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Ind w:w="592" w:type="dxa"/>
        <w:tblLook w:val="04A0"/>
      </w:tblPr>
      <w:tblGrid>
        <w:gridCol w:w="4647"/>
        <w:gridCol w:w="4648"/>
      </w:tblGrid>
      <w:tr w:rsidR="00D41269" w:rsidRPr="00D41269" w:rsidTr="00D41269">
        <w:trPr>
          <w:trHeight w:val="642"/>
        </w:trPr>
        <w:tc>
          <w:tcPr>
            <w:tcW w:w="4647" w:type="dxa"/>
          </w:tcPr>
          <w:p w:rsidR="00D41269" w:rsidRPr="00D41269" w:rsidRDefault="00D41269" w:rsidP="00131EAD">
            <w:pPr>
              <w:pStyle w:val="a3"/>
              <w:spacing w:line="551" w:lineRule="exact"/>
              <w:ind w:left="0"/>
              <w:jc w:val="left"/>
              <w:rPr>
                <w:b w:val="0"/>
                <w:spacing w:val="-2"/>
                <w:sz w:val="24"/>
                <w:szCs w:val="24"/>
              </w:rPr>
            </w:pPr>
            <w:r w:rsidRPr="00D41269">
              <w:rPr>
                <w:b w:val="0"/>
                <w:spacing w:val="-2"/>
                <w:sz w:val="24"/>
                <w:szCs w:val="24"/>
              </w:rPr>
              <w:t>Принято педагогическим советом школы протокол№1 от 30.08.2023</w:t>
            </w:r>
          </w:p>
        </w:tc>
        <w:tc>
          <w:tcPr>
            <w:tcW w:w="4648" w:type="dxa"/>
          </w:tcPr>
          <w:p w:rsidR="00D41269" w:rsidRDefault="00D41269" w:rsidP="00131EAD">
            <w:pPr>
              <w:pStyle w:val="a3"/>
              <w:spacing w:line="551" w:lineRule="exact"/>
              <w:ind w:left="0"/>
              <w:jc w:val="left"/>
              <w:rPr>
                <w:b w:val="0"/>
                <w:spacing w:val="-2"/>
                <w:sz w:val="24"/>
                <w:szCs w:val="24"/>
              </w:rPr>
            </w:pPr>
            <w:r>
              <w:rPr>
                <w:b w:val="0"/>
                <w:spacing w:val="-2"/>
                <w:sz w:val="24"/>
                <w:szCs w:val="24"/>
              </w:rPr>
              <w:t>УТВЕРЖДАЮ</w:t>
            </w:r>
          </w:p>
          <w:p w:rsidR="00D41269" w:rsidRDefault="00D41269" w:rsidP="00131EAD">
            <w:pPr>
              <w:pStyle w:val="a3"/>
              <w:spacing w:line="551" w:lineRule="exact"/>
              <w:ind w:left="0"/>
              <w:jc w:val="left"/>
              <w:rPr>
                <w:b w:val="0"/>
                <w:spacing w:val="-2"/>
                <w:sz w:val="24"/>
                <w:szCs w:val="24"/>
              </w:rPr>
            </w:pPr>
            <w:r>
              <w:rPr>
                <w:b w:val="0"/>
                <w:spacing w:val="-2"/>
                <w:sz w:val="24"/>
                <w:szCs w:val="24"/>
              </w:rPr>
              <w:t xml:space="preserve"> директор МОАУ «СОШ№17 г</w:t>
            </w:r>
            <w:proofErr w:type="gramStart"/>
            <w:r>
              <w:rPr>
                <w:b w:val="0"/>
                <w:spacing w:val="-2"/>
                <w:sz w:val="24"/>
                <w:szCs w:val="24"/>
              </w:rPr>
              <w:t>.Н</w:t>
            </w:r>
            <w:proofErr w:type="gramEnd"/>
            <w:r>
              <w:rPr>
                <w:b w:val="0"/>
                <w:spacing w:val="-2"/>
                <w:sz w:val="24"/>
                <w:szCs w:val="24"/>
              </w:rPr>
              <w:t>овотроицка» Бахтиярова Л.С</w:t>
            </w:r>
          </w:p>
          <w:p w:rsidR="00D41269" w:rsidRPr="00D41269" w:rsidRDefault="00D41269" w:rsidP="00131EAD">
            <w:pPr>
              <w:pStyle w:val="a3"/>
              <w:spacing w:line="551" w:lineRule="exact"/>
              <w:ind w:left="0"/>
              <w:jc w:val="left"/>
              <w:rPr>
                <w:b w:val="0"/>
                <w:spacing w:val="-2"/>
                <w:sz w:val="24"/>
                <w:szCs w:val="24"/>
              </w:rPr>
            </w:pPr>
            <w:r>
              <w:rPr>
                <w:b w:val="0"/>
                <w:spacing w:val="-2"/>
                <w:sz w:val="24"/>
                <w:szCs w:val="24"/>
              </w:rPr>
              <w:t>Протокол№1 от 30.08.2023</w:t>
            </w:r>
          </w:p>
        </w:tc>
      </w:tr>
    </w:tbl>
    <w:p w:rsidR="00131EAD" w:rsidRDefault="00131EAD" w:rsidP="00131EAD">
      <w:pPr>
        <w:pStyle w:val="a3"/>
        <w:spacing w:line="551" w:lineRule="exact"/>
        <w:jc w:val="left"/>
        <w:rPr>
          <w:spacing w:val="-2"/>
        </w:rPr>
      </w:pPr>
    </w:p>
    <w:p w:rsidR="00131EAD" w:rsidRDefault="00131EAD" w:rsidP="00131EAD">
      <w:pPr>
        <w:pStyle w:val="a3"/>
        <w:spacing w:line="551" w:lineRule="exact"/>
        <w:jc w:val="left"/>
        <w:rPr>
          <w:spacing w:val="-2"/>
        </w:rPr>
      </w:pPr>
    </w:p>
    <w:p w:rsidR="00131EAD" w:rsidRDefault="00131EAD" w:rsidP="00131EAD">
      <w:pPr>
        <w:pStyle w:val="a3"/>
        <w:spacing w:line="551" w:lineRule="exact"/>
        <w:jc w:val="left"/>
        <w:rPr>
          <w:spacing w:val="-2"/>
        </w:rPr>
      </w:pPr>
    </w:p>
    <w:p w:rsidR="00131EAD" w:rsidRDefault="00131EAD" w:rsidP="00131EAD">
      <w:pPr>
        <w:pStyle w:val="a3"/>
        <w:spacing w:line="551" w:lineRule="exact"/>
        <w:jc w:val="left"/>
        <w:rPr>
          <w:spacing w:val="-2"/>
        </w:rPr>
      </w:pPr>
    </w:p>
    <w:p w:rsidR="00131EAD" w:rsidRDefault="00131EAD" w:rsidP="00131EAD">
      <w:pPr>
        <w:pStyle w:val="a3"/>
        <w:spacing w:line="551" w:lineRule="exact"/>
        <w:jc w:val="left"/>
        <w:rPr>
          <w:spacing w:val="-2"/>
        </w:rPr>
      </w:pPr>
    </w:p>
    <w:p w:rsidR="00131EAD" w:rsidRDefault="00131EAD" w:rsidP="00131EAD">
      <w:pPr>
        <w:pStyle w:val="a3"/>
        <w:spacing w:line="551" w:lineRule="exact"/>
        <w:jc w:val="left"/>
        <w:rPr>
          <w:spacing w:val="-2"/>
        </w:rPr>
      </w:pPr>
    </w:p>
    <w:p w:rsidR="00131EAD" w:rsidRPr="00131EAD" w:rsidRDefault="00131EAD" w:rsidP="00131EAD">
      <w:pPr>
        <w:widowControl w:val="0"/>
        <w:autoSpaceDE w:val="0"/>
        <w:autoSpaceDN w:val="0"/>
        <w:spacing w:after="0" w:line="480" w:lineRule="auto"/>
        <w:ind w:left="1297" w:right="1318"/>
        <w:jc w:val="center"/>
        <w:rPr>
          <w:rFonts w:ascii="Times New Roman" w:eastAsia="Georgia" w:hAnsi="Times New Roman" w:cs="Georgia"/>
          <w:b/>
          <w:sz w:val="36"/>
          <w:szCs w:val="36"/>
        </w:rPr>
      </w:pPr>
      <w:r>
        <w:rPr>
          <w:rFonts w:ascii="Times New Roman" w:eastAsia="Georgia" w:hAnsi="Times New Roman" w:cs="Georgia"/>
          <w:b/>
          <w:sz w:val="36"/>
          <w:szCs w:val="36"/>
        </w:rPr>
        <w:t>ОСНОВ</w:t>
      </w:r>
      <w:r w:rsidRPr="00131EAD">
        <w:rPr>
          <w:rFonts w:ascii="Times New Roman" w:eastAsia="Georgia" w:hAnsi="Times New Roman" w:cs="Georgia"/>
          <w:b/>
          <w:sz w:val="36"/>
          <w:szCs w:val="36"/>
        </w:rPr>
        <w:t xml:space="preserve">НАЯ ОБРАЗОВАТЕЛЬНАЯ ПРОГРАММА </w:t>
      </w:r>
      <w:r>
        <w:rPr>
          <w:rFonts w:ascii="Times New Roman" w:eastAsia="Georgia" w:hAnsi="Times New Roman" w:cs="Georgia"/>
          <w:b/>
          <w:sz w:val="36"/>
          <w:szCs w:val="36"/>
        </w:rPr>
        <w:t>СРЕДНЕ</w:t>
      </w:r>
      <w:r w:rsidRPr="00131EAD">
        <w:rPr>
          <w:rFonts w:ascii="Times New Roman" w:eastAsia="Georgia" w:hAnsi="Times New Roman" w:cs="Georgia"/>
          <w:b/>
          <w:sz w:val="36"/>
          <w:szCs w:val="36"/>
        </w:rPr>
        <w:t>ГО ОБЩЕГО ОБРАЗОВАНИЯ</w:t>
      </w:r>
    </w:p>
    <w:p w:rsidR="00131EAD" w:rsidRPr="00131EAD" w:rsidRDefault="00131EAD" w:rsidP="00131EAD">
      <w:pPr>
        <w:widowControl w:val="0"/>
        <w:autoSpaceDE w:val="0"/>
        <w:autoSpaceDN w:val="0"/>
        <w:spacing w:after="0" w:line="480" w:lineRule="auto"/>
        <w:ind w:left="1393" w:right="1415" w:firstLine="504"/>
        <w:jc w:val="center"/>
        <w:rPr>
          <w:rFonts w:ascii="Times New Roman" w:eastAsia="Georgia" w:hAnsi="Times New Roman" w:cs="Georgia"/>
          <w:b/>
          <w:sz w:val="36"/>
          <w:szCs w:val="36"/>
        </w:rPr>
      </w:pPr>
      <w:r w:rsidRPr="00131EAD">
        <w:rPr>
          <w:rFonts w:ascii="Times New Roman" w:eastAsia="Georgia" w:hAnsi="Times New Roman" w:cs="Georgia"/>
          <w:b/>
          <w:sz w:val="36"/>
          <w:szCs w:val="36"/>
        </w:rPr>
        <w:t>МАОУ «СОШ №17 Г. НОВОТРОИЦКА ОРЕНБУРГСКОЙ ОБЛАСТИ»</w:t>
      </w:r>
    </w:p>
    <w:p w:rsidR="00131EAD" w:rsidRDefault="00131EAD" w:rsidP="00131EAD">
      <w:pPr>
        <w:pStyle w:val="a3"/>
        <w:spacing w:line="551" w:lineRule="exact"/>
        <w:jc w:val="left"/>
        <w:rPr>
          <w:spacing w:val="-2"/>
        </w:rPr>
      </w:pPr>
    </w:p>
    <w:p w:rsidR="007E795B" w:rsidRDefault="007E795B" w:rsidP="007E795B">
      <w:pPr>
        <w:pStyle w:val="a3"/>
        <w:spacing w:line="551" w:lineRule="exact"/>
        <w:rPr>
          <w:spacing w:val="-2"/>
        </w:rPr>
      </w:pPr>
    </w:p>
    <w:p w:rsidR="007E795B" w:rsidRDefault="007E795B" w:rsidP="007E795B">
      <w:pPr>
        <w:pStyle w:val="a3"/>
        <w:spacing w:line="551" w:lineRule="exact"/>
        <w:rPr>
          <w:spacing w:val="-2"/>
        </w:rPr>
      </w:pPr>
    </w:p>
    <w:p w:rsidR="007E795B" w:rsidRDefault="007E795B" w:rsidP="007E795B">
      <w:pPr>
        <w:pStyle w:val="a3"/>
        <w:spacing w:line="551" w:lineRule="exact"/>
        <w:rPr>
          <w:spacing w:val="-2"/>
        </w:rPr>
      </w:pPr>
    </w:p>
    <w:p w:rsidR="007E795B" w:rsidRDefault="007E795B" w:rsidP="007E795B">
      <w:pPr>
        <w:pStyle w:val="a3"/>
        <w:spacing w:line="551" w:lineRule="exact"/>
        <w:rPr>
          <w:spacing w:val="-2"/>
        </w:rPr>
      </w:pPr>
    </w:p>
    <w:p w:rsidR="007E795B" w:rsidRDefault="007E795B" w:rsidP="007E795B">
      <w:pPr>
        <w:pStyle w:val="a3"/>
        <w:spacing w:line="551" w:lineRule="exact"/>
        <w:rPr>
          <w:spacing w:val="-2"/>
        </w:rPr>
      </w:pPr>
    </w:p>
    <w:p w:rsidR="007E795B" w:rsidRDefault="007E795B" w:rsidP="007E795B">
      <w:pPr>
        <w:pStyle w:val="a3"/>
        <w:spacing w:line="551" w:lineRule="exact"/>
        <w:rPr>
          <w:spacing w:val="-2"/>
        </w:rPr>
      </w:pPr>
    </w:p>
    <w:p w:rsidR="007E795B" w:rsidRDefault="007E795B" w:rsidP="007E795B">
      <w:pPr>
        <w:pStyle w:val="a3"/>
        <w:spacing w:line="551" w:lineRule="exact"/>
        <w:rPr>
          <w:spacing w:val="-2"/>
        </w:rPr>
      </w:pPr>
    </w:p>
    <w:p w:rsidR="00131EAD" w:rsidRDefault="00131EAD" w:rsidP="00131EAD">
      <w:pPr>
        <w:pStyle w:val="a5"/>
        <w:rPr>
          <w:rFonts w:ascii="Times New Roman" w:eastAsia="Times New Roman" w:hAnsi="Times New Roman" w:cs="Times New Roman"/>
          <w:b/>
          <w:bCs/>
          <w:spacing w:val="-2"/>
          <w:sz w:val="48"/>
          <w:szCs w:val="48"/>
        </w:rPr>
      </w:pPr>
      <w:bookmarkStart w:id="0" w:name="_GoBack"/>
      <w:bookmarkEnd w:id="0"/>
    </w:p>
    <w:p w:rsidR="007E795B" w:rsidRDefault="007E795B" w:rsidP="00131EAD">
      <w:pPr>
        <w:pStyle w:val="a5"/>
        <w:ind w:left="2832" w:firstLine="708"/>
        <w:rPr>
          <w:rFonts w:ascii="Times New Roman" w:hAnsi="Times New Roman" w:cs="Times New Roman"/>
          <w:b/>
          <w:spacing w:val="-2"/>
          <w:sz w:val="28"/>
          <w:szCs w:val="28"/>
        </w:rPr>
      </w:pPr>
      <w:r>
        <w:rPr>
          <w:rFonts w:ascii="Times New Roman" w:hAnsi="Times New Roman" w:cs="Times New Roman"/>
          <w:b/>
          <w:sz w:val="28"/>
          <w:szCs w:val="28"/>
          <w:lang w:val="en-GB"/>
        </w:rPr>
        <w:t>I</w:t>
      </w:r>
      <w:r w:rsidRPr="007E795B">
        <w:rPr>
          <w:rFonts w:ascii="Times New Roman" w:hAnsi="Times New Roman" w:cs="Times New Roman"/>
          <w:b/>
          <w:sz w:val="28"/>
          <w:szCs w:val="28"/>
        </w:rPr>
        <w:t>.Целевой</w:t>
      </w:r>
      <w:r w:rsidRPr="007E795B">
        <w:rPr>
          <w:rFonts w:ascii="Times New Roman" w:hAnsi="Times New Roman" w:cs="Times New Roman"/>
          <w:b/>
          <w:spacing w:val="-5"/>
          <w:sz w:val="28"/>
          <w:szCs w:val="28"/>
        </w:rPr>
        <w:t xml:space="preserve"> </w:t>
      </w:r>
      <w:r w:rsidRPr="007E795B">
        <w:rPr>
          <w:rFonts w:ascii="Times New Roman" w:hAnsi="Times New Roman" w:cs="Times New Roman"/>
          <w:b/>
          <w:spacing w:val="-2"/>
          <w:sz w:val="28"/>
          <w:szCs w:val="28"/>
        </w:rPr>
        <w:t>раздел</w:t>
      </w:r>
    </w:p>
    <w:p w:rsidR="007E795B" w:rsidRPr="007E795B" w:rsidRDefault="007E795B" w:rsidP="007E795B">
      <w:pPr>
        <w:pStyle w:val="a5"/>
        <w:ind w:left="1080"/>
        <w:jc w:val="center"/>
        <w:rPr>
          <w:rFonts w:ascii="Times New Roman" w:hAnsi="Times New Roman" w:cs="Times New Roman"/>
          <w:b/>
          <w:spacing w:val="-2"/>
          <w:sz w:val="28"/>
          <w:szCs w:val="28"/>
        </w:rPr>
      </w:pPr>
    </w:p>
    <w:p w:rsidR="007E795B" w:rsidRPr="007E795B" w:rsidRDefault="007E795B" w:rsidP="00131EAD">
      <w:pPr>
        <w:pStyle w:val="a5"/>
        <w:ind w:left="3204"/>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7E795B" w:rsidRPr="007E795B" w:rsidRDefault="007E795B" w:rsidP="007E795B">
      <w:pPr>
        <w:pStyle w:val="a5"/>
        <w:jc w:val="center"/>
        <w:rPr>
          <w:rFonts w:ascii="Times New Roman" w:hAnsi="Times New Roman" w:cs="Times New Roman"/>
          <w:sz w:val="28"/>
          <w:szCs w:val="28"/>
        </w:rPr>
      </w:pPr>
    </w:p>
    <w:p w:rsidR="007E795B" w:rsidRPr="007E795B" w:rsidRDefault="007E795B" w:rsidP="007E795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 xml:space="preserve">1.1 </w:t>
      </w:r>
      <w:r w:rsidRPr="007E795B">
        <w:rPr>
          <w:rFonts w:ascii="Times New Roman" w:hAnsi="Times New Roman" w:cs="Times New Roman"/>
          <w:sz w:val="28"/>
          <w:szCs w:val="28"/>
        </w:rPr>
        <w:t>Основная</w:t>
      </w:r>
      <w:r w:rsidRPr="007E795B">
        <w:rPr>
          <w:rFonts w:ascii="Times New Roman" w:hAnsi="Times New Roman" w:cs="Times New Roman"/>
          <w:spacing w:val="4"/>
          <w:sz w:val="28"/>
          <w:szCs w:val="28"/>
        </w:rPr>
        <w:t xml:space="preserve"> </w:t>
      </w:r>
      <w:r w:rsidRPr="007E795B">
        <w:rPr>
          <w:rFonts w:ascii="Times New Roman" w:hAnsi="Times New Roman" w:cs="Times New Roman"/>
          <w:sz w:val="28"/>
          <w:szCs w:val="28"/>
        </w:rPr>
        <w:t>образовательная</w:t>
      </w:r>
      <w:r w:rsidRPr="007E795B">
        <w:rPr>
          <w:rFonts w:ascii="Times New Roman" w:hAnsi="Times New Roman" w:cs="Times New Roman"/>
          <w:spacing w:val="5"/>
          <w:sz w:val="28"/>
          <w:szCs w:val="28"/>
        </w:rPr>
        <w:t xml:space="preserve"> </w:t>
      </w:r>
      <w:r w:rsidRPr="007E795B">
        <w:rPr>
          <w:rFonts w:ascii="Times New Roman" w:hAnsi="Times New Roman" w:cs="Times New Roman"/>
          <w:sz w:val="28"/>
          <w:szCs w:val="28"/>
        </w:rPr>
        <w:t>программа</w:t>
      </w:r>
      <w:r w:rsidRPr="007E795B">
        <w:rPr>
          <w:rFonts w:ascii="Times New Roman" w:hAnsi="Times New Roman" w:cs="Times New Roman"/>
          <w:spacing w:val="5"/>
          <w:sz w:val="28"/>
          <w:szCs w:val="28"/>
        </w:rPr>
        <w:t xml:space="preserve"> </w:t>
      </w:r>
      <w:r w:rsidRPr="007E795B">
        <w:rPr>
          <w:rFonts w:ascii="Times New Roman" w:hAnsi="Times New Roman" w:cs="Times New Roman"/>
          <w:sz w:val="28"/>
          <w:szCs w:val="28"/>
        </w:rPr>
        <w:t>среднего</w:t>
      </w:r>
      <w:r w:rsidRPr="007E795B">
        <w:rPr>
          <w:rFonts w:ascii="Times New Roman" w:hAnsi="Times New Roman" w:cs="Times New Roman"/>
          <w:spacing w:val="5"/>
          <w:sz w:val="28"/>
          <w:szCs w:val="28"/>
        </w:rPr>
        <w:t xml:space="preserve"> </w:t>
      </w:r>
      <w:r w:rsidRPr="007E795B">
        <w:rPr>
          <w:rFonts w:ascii="Times New Roman" w:hAnsi="Times New Roman" w:cs="Times New Roman"/>
          <w:sz w:val="28"/>
          <w:szCs w:val="28"/>
        </w:rPr>
        <w:t>общего</w:t>
      </w:r>
      <w:r w:rsidRPr="007E795B">
        <w:rPr>
          <w:rFonts w:ascii="Times New Roman" w:hAnsi="Times New Roman" w:cs="Times New Roman"/>
          <w:spacing w:val="6"/>
          <w:sz w:val="28"/>
          <w:szCs w:val="28"/>
        </w:rPr>
        <w:t xml:space="preserve"> </w:t>
      </w:r>
      <w:r w:rsidRPr="007E795B">
        <w:rPr>
          <w:rFonts w:ascii="Times New Roman" w:hAnsi="Times New Roman" w:cs="Times New Roman"/>
          <w:sz w:val="28"/>
          <w:szCs w:val="28"/>
        </w:rPr>
        <w:t>образования</w:t>
      </w:r>
      <w:r w:rsidRPr="007E795B">
        <w:rPr>
          <w:rFonts w:ascii="Times New Roman" w:hAnsi="Times New Roman" w:cs="Times New Roman"/>
          <w:spacing w:val="2"/>
          <w:sz w:val="28"/>
          <w:szCs w:val="28"/>
        </w:rPr>
        <w:t xml:space="preserve"> </w:t>
      </w:r>
      <w:r>
        <w:rPr>
          <w:rFonts w:ascii="Times New Roman" w:hAnsi="Times New Roman" w:cs="Times New Roman"/>
          <w:sz w:val="28"/>
          <w:szCs w:val="28"/>
        </w:rPr>
        <w:t>М</w:t>
      </w:r>
      <w:r w:rsidRPr="007E795B">
        <w:rPr>
          <w:rFonts w:ascii="Times New Roman" w:hAnsi="Times New Roman" w:cs="Times New Roman"/>
          <w:sz w:val="28"/>
          <w:szCs w:val="28"/>
        </w:rPr>
        <w:t>О</w:t>
      </w:r>
      <w:r>
        <w:rPr>
          <w:rFonts w:ascii="Times New Roman" w:hAnsi="Times New Roman" w:cs="Times New Roman"/>
          <w:sz w:val="28"/>
          <w:szCs w:val="28"/>
        </w:rPr>
        <w:t>А</w:t>
      </w:r>
      <w:r w:rsidRPr="007E795B">
        <w:rPr>
          <w:rFonts w:ascii="Times New Roman" w:hAnsi="Times New Roman" w:cs="Times New Roman"/>
          <w:sz w:val="28"/>
          <w:szCs w:val="28"/>
        </w:rPr>
        <w:t>У</w:t>
      </w:r>
      <w:r w:rsidRPr="007E795B">
        <w:rPr>
          <w:rFonts w:ascii="Times New Roman" w:hAnsi="Times New Roman" w:cs="Times New Roman"/>
          <w:spacing w:val="6"/>
          <w:sz w:val="28"/>
          <w:szCs w:val="28"/>
        </w:rPr>
        <w:t xml:space="preserve"> </w:t>
      </w:r>
      <w:r>
        <w:rPr>
          <w:rFonts w:ascii="Times New Roman" w:hAnsi="Times New Roman" w:cs="Times New Roman"/>
          <w:spacing w:val="6"/>
          <w:sz w:val="28"/>
          <w:szCs w:val="28"/>
        </w:rPr>
        <w:t>«</w:t>
      </w:r>
      <w:r w:rsidRPr="007E795B">
        <w:rPr>
          <w:rFonts w:ascii="Times New Roman" w:hAnsi="Times New Roman" w:cs="Times New Roman"/>
          <w:spacing w:val="-5"/>
          <w:sz w:val="28"/>
          <w:szCs w:val="28"/>
        </w:rPr>
        <w:t>СОШ</w:t>
      </w:r>
      <w:r>
        <w:rPr>
          <w:rFonts w:ascii="Times New Roman" w:hAnsi="Times New Roman" w:cs="Times New Roman"/>
          <w:sz w:val="28"/>
          <w:szCs w:val="28"/>
        </w:rPr>
        <w:t xml:space="preserve"> </w:t>
      </w:r>
      <w:r w:rsidR="005B7A81">
        <w:rPr>
          <w:rFonts w:ascii="Times New Roman" w:hAnsi="Times New Roman" w:cs="Times New Roman"/>
          <w:sz w:val="28"/>
          <w:szCs w:val="28"/>
        </w:rPr>
        <w:t>№ 17 г. Новотроицка</w:t>
      </w:r>
      <w:r>
        <w:rPr>
          <w:rFonts w:ascii="Times New Roman" w:hAnsi="Times New Roman" w:cs="Times New Roman"/>
          <w:sz w:val="28"/>
          <w:szCs w:val="28"/>
        </w:rPr>
        <w:t xml:space="preserve">» </w:t>
      </w:r>
      <w:r w:rsidRPr="007E795B">
        <w:rPr>
          <w:rFonts w:ascii="Times New Roman" w:hAnsi="Times New Roman" w:cs="Times New Roman"/>
          <w:sz w:val="28"/>
          <w:szCs w:val="28"/>
        </w:rPr>
        <w:t xml:space="preserve">разработана в соответствии с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w:t>
      </w:r>
      <w:r w:rsidRPr="007E795B">
        <w:rPr>
          <w:rFonts w:ascii="Times New Roman" w:hAnsi="Times New Roman" w:cs="Times New Roman"/>
          <w:spacing w:val="-2"/>
          <w:sz w:val="28"/>
          <w:szCs w:val="28"/>
        </w:rPr>
        <w:t>отношений.</w:t>
      </w:r>
      <w:proofErr w:type="gramEnd"/>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1.2 Целями реализации ООП СОО являются:</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формирование российской гражданской идентичности </w:t>
      </w:r>
      <w:proofErr w:type="gramStart"/>
      <w:r w:rsidRPr="00527F4B">
        <w:rPr>
          <w:rFonts w:ascii="Times New Roman" w:hAnsi="Times New Roman" w:cs="Times New Roman"/>
          <w:sz w:val="28"/>
          <w:szCs w:val="28"/>
        </w:rPr>
        <w:t>обучающихся</w:t>
      </w:r>
      <w:proofErr w:type="gramEnd"/>
      <w:r w:rsidRPr="00527F4B">
        <w:rPr>
          <w:rFonts w:ascii="Times New Roman" w:hAnsi="Times New Roman" w:cs="Times New Roman"/>
          <w:sz w:val="28"/>
          <w:szCs w:val="28"/>
        </w:rPr>
        <w:t>;</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организация учебного процесса с учетом целей, содержания и планируемых результатов среднего общего образования, отраженных в ФГОС СОО;</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1.3 Достижение поставленных целей реализации ООП СОО предусматривает решение следующих основных задач:</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обеспечение планируемых результатов по освоению </w:t>
      </w:r>
      <w:proofErr w:type="gramStart"/>
      <w:r w:rsidRPr="00527F4B">
        <w:rPr>
          <w:rFonts w:ascii="Times New Roman" w:hAnsi="Times New Roman" w:cs="Times New Roman"/>
          <w:sz w:val="28"/>
          <w:szCs w:val="28"/>
        </w:rPr>
        <w:t>обучающимся</w:t>
      </w:r>
      <w:proofErr w:type="gramEnd"/>
      <w:r w:rsidRPr="00527F4B">
        <w:rPr>
          <w:rFonts w:ascii="Times New Roman" w:hAnsi="Times New Roman" w:cs="Times New Roman"/>
          <w:sz w:val="28"/>
          <w:szCs w:val="28"/>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обеспечение преемственности основного общего и среднего общего образования;</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7E795B"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обеспечение доступности получения качественного среднего общего образования;</w:t>
      </w:r>
    </w:p>
    <w:p w:rsidR="00345B03"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345B03"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345B03" w:rsidRPr="00527F4B" w:rsidRDefault="007E795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rsidR="00345B03" w:rsidRPr="00527F4B">
        <w:rPr>
          <w:rFonts w:ascii="Times New Roman" w:hAnsi="Times New Roman" w:cs="Times New Roman"/>
          <w:sz w:val="28"/>
          <w:szCs w:val="28"/>
        </w:rPr>
        <w:t xml:space="preserve">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CA2EDC"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1.4.ООП СОО учитывает следующие принципы:</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принцип учета ФГОС СОО: </w:t>
      </w:r>
      <w:proofErr w:type="gramStart"/>
      <w:r w:rsidRPr="00527F4B">
        <w:rPr>
          <w:rFonts w:ascii="Times New Roman" w:hAnsi="Times New Roman" w:cs="Times New Roman"/>
          <w:sz w:val="28"/>
          <w:szCs w:val="28"/>
        </w:rPr>
        <w:t>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roofErr w:type="gramEnd"/>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принцип учета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345B03" w:rsidRPr="00527F4B" w:rsidRDefault="00345B03"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w:t>
      </w:r>
      <w:r w:rsidRPr="00527F4B">
        <w:rPr>
          <w:rFonts w:ascii="Times New Roman" w:hAnsi="Times New Roman" w:cs="Times New Roman"/>
          <w:sz w:val="28"/>
          <w:szCs w:val="28"/>
        </w:rPr>
        <w:tab/>
        <w:t>психическому</w:t>
      </w:r>
      <w:r w:rsidRPr="00527F4B">
        <w:rPr>
          <w:rFonts w:ascii="Times New Roman" w:hAnsi="Times New Roman" w:cs="Times New Roman"/>
          <w:sz w:val="28"/>
          <w:szCs w:val="28"/>
        </w:rPr>
        <w:tab/>
      </w:r>
      <w:r w:rsidRPr="00527F4B">
        <w:rPr>
          <w:rFonts w:ascii="Times New Roman" w:hAnsi="Times New Roman" w:cs="Times New Roman"/>
          <w:sz w:val="28"/>
          <w:szCs w:val="28"/>
        </w:rPr>
        <w:tab/>
      </w:r>
      <w:r w:rsidRPr="00527F4B">
        <w:rPr>
          <w:rFonts w:ascii="Times New Roman" w:hAnsi="Times New Roman" w:cs="Times New Roman"/>
          <w:sz w:val="28"/>
          <w:szCs w:val="28"/>
        </w:rPr>
        <w:tab/>
        <w:t>здоровью</w:t>
      </w:r>
      <w:r w:rsidRPr="00527F4B">
        <w:rPr>
          <w:rFonts w:ascii="Times New Roman" w:hAnsi="Times New Roman" w:cs="Times New Roman"/>
          <w:sz w:val="28"/>
          <w:szCs w:val="28"/>
        </w:rPr>
        <w:tab/>
      </w:r>
      <w:r w:rsidRPr="00527F4B">
        <w:rPr>
          <w:rFonts w:ascii="Times New Roman" w:hAnsi="Times New Roman" w:cs="Times New Roman"/>
          <w:sz w:val="28"/>
          <w:szCs w:val="28"/>
        </w:rPr>
        <w:tab/>
        <w:t>обучающихся,</w:t>
      </w:r>
      <w:r w:rsidRPr="00527F4B">
        <w:rPr>
          <w:rFonts w:ascii="Times New Roman" w:hAnsi="Times New Roman" w:cs="Times New Roman"/>
          <w:sz w:val="28"/>
          <w:szCs w:val="28"/>
        </w:rPr>
        <w:tab/>
      </w:r>
      <w:r w:rsidRPr="00527F4B">
        <w:rPr>
          <w:rFonts w:ascii="Times New Roman" w:hAnsi="Times New Roman" w:cs="Times New Roman"/>
          <w:sz w:val="28"/>
          <w:szCs w:val="28"/>
        </w:rPr>
        <w:tab/>
        <w:t>приоритет</w:t>
      </w:r>
      <w:r w:rsidRPr="00527F4B">
        <w:rPr>
          <w:rFonts w:ascii="Times New Roman" w:hAnsi="Times New Roman" w:cs="Times New Roman"/>
          <w:sz w:val="28"/>
          <w:szCs w:val="28"/>
        </w:rPr>
        <w:tab/>
        <w:t>использования здоровьесберегающих</w:t>
      </w:r>
      <w:r w:rsidRPr="00527F4B">
        <w:rPr>
          <w:rFonts w:ascii="Times New Roman" w:hAnsi="Times New Roman" w:cs="Times New Roman"/>
          <w:sz w:val="28"/>
          <w:szCs w:val="28"/>
        </w:rPr>
        <w:tab/>
      </w:r>
      <w:r w:rsidRPr="00527F4B">
        <w:rPr>
          <w:rFonts w:ascii="Times New Roman" w:hAnsi="Times New Roman" w:cs="Times New Roman"/>
          <w:sz w:val="28"/>
          <w:szCs w:val="28"/>
        </w:rPr>
        <w:tab/>
        <w:t>педагогических</w:t>
      </w:r>
      <w:r w:rsidRPr="00527F4B">
        <w:rPr>
          <w:rFonts w:ascii="Times New Roman" w:hAnsi="Times New Roman" w:cs="Times New Roman"/>
          <w:sz w:val="28"/>
          <w:szCs w:val="28"/>
        </w:rPr>
        <w:tab/>
      </w:r>
      <w:r w:rsidRPr="00527F4B">
        <w:rPr>
          <w:rFonts w:ascii="Times New Roman" w:hAnsi="Times New Roman" w:cs="Times New Roman"/>
          <w:sz w:val="28"/>
          <w:szCs w:val="28"/>
        </w:rPr>
        <w:tab/>
      </w:r>
      <w:r w:rsidRPr="00527F4B">
        <w:rPr>
          <w:rFonts w:ascii="Times New Roman" w:hAnsi="Times New Roman" w:cs="Times New Roman"/>
          <w:sz w:val="28"/>
          <w:szCs w:val="28"/>
        </w:rPr>
        <w:tab/>
        <w:t>технологий.</w:t>
      </w:r>
      <w:r w:rsidRPr="00527F4B">
        <w:rPr>
          <w:rFonts w:ascii="Times New Roman" w:hAnsi="Times New Roman" w:cs="Times New Roman"/>
          <w:sz w:val="28"/>
          <w:szCs w:val="28"/>
        </w:rPr>
        <w:tab/>
      </w:r>
      <w:proofErr w:type="gramStart"/>
      <w:r w:rsidRPr="00527F4B">
        <w:rPr>
          <w:rFonts w:ascii="Times New Roman" w:hAnsi="Times New Roman" w:cs="Times New Roman"/>
          <w:sz w:val="28"/>
          <w:szCs w:val="28"/>
        </w:rPr>
        <w:t>Объем</w:t>
      </w:r>
      <w:r w:rsidRPr="00527F4B">
        <w:rPr>
          <w:rFonts w:ascii="Times New Roman" w:hAnsi="Times New Roman" w:cs="Times New Roman"/>
          <w:sz w:val="28"/>
          <w:szCs w:val="28"/>
        </w:rPr>
        <w:tab/>
      </w:r>
      <w:r w:rsidRPr="00527F4B">
        <w:rPr>
          <w:rFonts w:ascii="Times New Roman" w:hAnsi="Times New Roman" w:cs="Times New Roman"/>
          <w:sz w:val="28"/>
          <w:szCs w:val="28"/>
        </w:rPr>
        <w:tab/>
        <w:t>учебной</w:t>
      </w:r>
      <w:r w:rsidRPr="00527F4B">
        <w:rPr>
          <w:rFonts w:ascii="Times New Roman" w:hAnsi="Times New Roman" w:cs="Times New Roman"/>
          <w:sz w:val="28"/>
          <w:szCs w:val="28"/>
        </w:rPr>
        <w:tab/>
      </w:r>
      <w:r w:rsidRPr="00527F4B">
        <w:rPr>
          <w:rFonts w:ascii="Times New Roman" w:hAnsi="Times New Roman" w:cs="Times New Roman"/>
          <w:sz w:val="28"/>
          <w:szCs w:val="28"/>
        </w:rPr>
        <w:tab/>
        <w:t>нагрузки, организация учебных и внеурочных мероприятий должны соответствовать требованиям, предусмотренным</w:t>
      </w:r>
      <w:r w:rsidRPr="00527F4B">
        <w:rPr>
          <w:rFonts w:ascii="Times New Roman" w:hAnsi="Times New Roman" w:cs="Times New Roman"/>
          <w:sz w:val="28"/>
          <w:szCs w:val="28"/>
        </w:rPr>
        <w:tab/>
        <w:t>санитарными</w:t>
      </w:r>
      <w:r w:rsidRPr="00527F4B">
        <w:rPr>
          <w:rFonts w:ascii="Times New Roman" w:hAnsi="Times New Roman" w:cs="Times New Roman"/>
          <w:sz w:val="28"/>
          <w:szCs w:val="28"/>
        </w:rPr>
        <w:tab/>
        <w:t>правилами</w:t>
      </w:r>
      <w:r w:rsidRPr="00527F4B">
        <w:rPr>
          <w:rFonts w:ascii="Times New Roman" w:hAnsi="Times New Roman" w:cs="Times New Roman"/>
          <w:sz w:val="28"/>
          <w:szCs w:val="28"/>
        </w:rPr>
        <w:tab/>
        <w:t>и</w:t>
      </w:r>
      <w:r w:rsidRPr="00527F4B">
        <w:rPr>
          <w:rFonts w:ascii="Times New Roman" w:hAnsi="Times New Roman" w:cs="Times New Roman"/>
          <w:sz w:val="28"/>
          <w:szCs w:val="28"/>
        </w:rPr>
        <w:tab/>
        <w:t>нормами</w:t>
      </w:r>
      <w:r w:rsidRPr="00527F4B">
        <w:rPr>
          <w:rFonts w:ascii="Times New Roman" w:hAnsi="Times New Roman" w:cs="Times New Roman"/>
          <w:sz w:val="28"/>
          <w:szCs w:val="28"/>
        </w:rPr>
        <w:tab/>
        <w:t>СанПиН</w:t>
      </w:r>
      <w:r w:rsidRPr="00527F4B">
        <w:rPr>
          <w:rFonts w:ascii="Times New Roman" w:hAnsi="Times New Roman" w:cs="Times New Roman"/>
          <w:sz w:val="28"/>
          <w:szCs w:val="28"/>
        </w:rPr>
        <w:tab/>
        <w:t>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527F4B">
        <w:rPr>
          <w:rFonts w:ascii="Times New Roman" w:hAnsi="Times New Roman" w:cs="Times New Roman"/>
          <w:sz w:val="28"/>
          <w:szCs w:val="28"/>
        </w:rPr>
        <w:t xml:space="preserve"> 62296),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w:t>
      </w:r>
      <w:r w:rsidRPr="00527F4B">
        <w:rPr>
          <w:rFonts w:ascii="Times New Roman" w:hAnsi="Times New Roman" w:cs="Times New Roman"/>
          <w:sz w:val="28"/>
          <w:szCs w:val="28"/>
        </w:rPr>
        <w:tab/>
        <w:t>детей</w:t>
      </w:r>
      <w:r w:rsidRPr="00527F4B">
        <w:rPr>
          <w:rFonts w:ascii="Times New Roman" w:hAnsi="Times New Roman" w:cs="Times New Roman"/>
          <w:sz w:val="28"/>
          <w:szCs w:val="28"/>
        </w:rPr>
        <w:tab/>
        <w:t>и</w:t>
      </w:r>
      <w:r w:rsidRPr="00527F4B">
        <w:rPr>
          <w:rFonts w:ascii="Times New Roman" w:hAnsi="Times New Roman" w:cs="Times New Roman"/>
          <w:sz w:val="28"/>
          <w:szCs w:val="28"/>
        </w:rPr>
        <w:tab/>
      </w:r>
      <w:r w:rsidRPr="00527F4B">
        <w:rPr>
          <w:rFonts w:ascii="Times New Roman" w:hAnsi="Times New Roman" w:cs="Times New Roman"/>
          <w:sz w:val="28"/>
          <w:szCs w:val="28"/>
        </w:rPr>
        <w:tab/>
        <w:t>молодежи",</w:t>
      </w:r>
      <w:r w:rsidRPr="00527F4B">
        <w:rPr>
          <w:rFonts w:ascii="Times New Roman" w:hAnsi="Times New Roman" w:cs="Times New Roman"/>
          <w:sz w:val="28"/>
          <w:szCs w:val="28"/>
        </w:rPr>
        <w:tab/>
      </w:r>
      <w:r w:rsidRPr="00527F4B">
        <w:rPr>
          <w:rFonts w:ascii="Times New Roman" w:hAnsi="Times New Roman" w:cs="Times New Roman"/>
          <w:sz w:val="28"/>
          <w:szCs w:val="28"/>
        </w:rPr>
        <w:tab/>
        <w:t>утвержденными</w:t>
      </w:r>
      <w:r w:rsidRPr="00527F4B">
        <w:rPr>
          <w:rFonts w:ascii="Times New Roman" w:hAnsi="Times New Roman" w:cs="Times New Roman"/>
          <w:sz w:val="28"/>
          <w:szCs w:val="28"/>
        </w:rPr>
        <w:tab/>
      </w:r>
      <w:r w:rsidRPr="00527F4B">
        <w:rPr>
          <w:rFonts w:ascii="Times New Roman" w:hAnsi="Times New Roman" w:cs="Times New Roman"/>
          <w:sz w:val="28"/>
          <w:szCs w:val="28"/>
        </w:rPr>
        <w:tab/>
      </w:r>
      <w:r w:rsidRPr="00527F4B">
        <w:rPr>
          <w:rFonts w:ascii="Times New Roman" w:hAnsi="Times New Roman" w:cs="Times New Roman"/>
          <w:sz w:val="28"/>
          <w:szCs w:val="28"/>
        </w:rPr>
        <w:tab/>
        <w:t>постановлением</w:t>
      </w:r>
      <w:r w:rsidRPr="00527F4B">
        <w:rPr>
          <w:rFonts w:ascii="Times New Roman" w:hAnsi="Times New Roman" w:cs="Times New Roman"/>
          <w:sz w:val="28"/>
          <w:szCs w:val="28"/>
        </w:rPr>
        <w:tab/>
      </w:r>
      <w:r w:rsidRPr="00527F4B">
        <w:rPr>
          <w:rFonts w:ascii="Times New Roman" w:hAnsi="Times New Roman" w:cs="Times New Roman"/>
          <w:sz w:val="28"/>
          <w:szCs w:val="28"/>
        </w:rPr>
        <w:tab/>
        <w:t xml:space="preserve"> Главного государственного санитарного врача Российской Федерации от 28 сентября 2020 г. N 28 </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зарегистрировано Министерством юстиции Российской Федерации 18 декабря 2020 г., регистрационный N 61573), действующими до 1 января 2027 г. (далее - Санитарно- эпидемиологические требования).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1.5.</w:t>
      </w:r>
      <w:r w:rsidRPr="00345B03">
        <w:rPr>
          <w:rFonts w:ascii="Times New Roman" w:hAnsi="Times New Roman" w:cs="Times New Roman"/>
          <w:sz w:val="28"/>
          <w:szCs w:val="28"/>
        </w:rPr>
        <w:tab/>
        <w:t xml:space="preserve">ООП СОО учитывает возрастные и психологические особенности </w:t>
      </w:r>
      <w:proofErr w:type="gramStart"/>
      <w:r w:rsidRPr="00345B03">
        <w:rPr>
          <w:rFonts w:ascii="Times New Roman" w:hAnsi="Times New Roman" w:cs="Times New Roman"/>
          <w:sz w:val="28"/>
          <w:szCs w:val="28"/>
        </w:rPr>
        <w:t>обучающихся</w:t>
      </w:r>
      <w:proofErr w:type="gramEnd"/>
      <w:r w:rsidRPr="00345B03">
        <w:rPr>
          <w:rFonts w:ascii="Times New Roman" w:hAnsi="Times New Roman" w:cs="Times New Roman"/>
          <w:sz w:val="28"/>
          <w:szCs w:val="28"/>
        </w:rPr>
        <w:t>.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7E795B"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1.6.</w:t>
      </w:r>
      <w:r w:rsidRPr="00345B03">
        <w:rPr>
          <w:rFonts w:ascii="Times New Roman" w:hAnsi="Times New Roman" w:cs="Times New Roman"/>
          <w:sz w:val="28"/>
          <w:szCs w:val="28"/>
        </w:rPr>
        <w:tab/>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345B03" w:rsidRDefault="00345B03" w:rsidP="00345B03">
      <w:pPr>
        <w:pStyle w:val="a5"/>
        <w:jc w:val="both"/>
        <w:rPr>
          <w:rFonts w:ascii="Times New Roman" w:hAnsi="Times New Roman" w:cs="Times New Roman"/>
          <w:sz w:val="28"/>
          <w:szCs w:val="28"/>
        </w:rPr>
      </w:pPr>
    </w:p>
    <w:p w:rsidR="00345B03" w:rsidRPr="00345B03" w:rsidRDefault="00345B03" w:rsidP="00527F4B">
      <w:pPr>
        <w:pStyle w:val="a5"/>
        <w:jc w:val="center"/>
        <w:rPr>
          <w:rFonts w:ascii="Times New Roman" w:hAnsi="Times New Roman" w:cs="Times New Roman"/>
          <w:b/>
          <w:sz w:val="28"/>
          <w:szCs w:val="28"/>
        </w:rPr>
      </w:pPr>
      <w:r w:rsidRPr="00345B03">
        <w:rPr>
          <w:rFonts w:ascii="Times New Roman" w:hAnsi="Times New Roman" w:cs="Times New Roman"/>
          <w:b/>
          <w:sz w:val="28"/>
          <w:szCs w:val="28"/>
        </w:rPr>
        <w:t>2.</w:t>
      </w:r>
      <w:r w:rsidRPr="00345B03">
        <w:rPr>
          <w:rFonts w:ascii="Times New Roman" w:hAnsi="Times New Roman" w:cs="Times New Roman"/>
          <w:b/>
          <w:sz w:val="28"/>
          <w:szCs w:val="28"/>
        </w:rPr>
        <w:tab/>
        <w:t>Планируемые результаты освоения ООП СОО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2.1.</w:t>
      </w:r>
      <w:r w:rsidRPr="00345B03">
        <w:rPr>
          <w:rFonts w:ascii="Times New Roman" w:hAnsi="Times New Roman" w:cs="Times New Roman"/>
          <w:sz w:val="28"/>
          <w:szCs w:val="28"/>
        </w:rPr>
        <w:tab/>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2.2.</w:t>
      </w:r>
      <w:r w:rsidRPr="00345B03">
        <w:rPr>
          <w:rFonts w:ascii="Times New Roman" w:hAnsi="Times New Roman" w:cs="Times New Roman"/>
          <w:sz w:val="28"/>
          <w:szCs w:val="28"/>
        </w:rPr>
        <w:tab/>
        <w:t xml:space="preserve">Требования к личностным результатам освоения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xml:space="preserve">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w:t>
      </w:r>
      <w:r w:rsidRPr="00345B03">
        <w:rPr>
          <w:rFonts w:ascii="Times New Roman" w:hAnsi="Times New Roman" w:cs="Times New Roman"/>
          <w:sz w:val="28"/>
          <w:szCs w:val="28"/>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345B03">
        <w:rPr>
          <w:rFonts w:ascii="Times New Roman" w:hAnsi="Times New Roman" w:cs="Times New Roman"/>
          <w:sz w:val="28"/>
          <w:szCs w:val="28"/>
        </w:rPr>
        <w:t xml:space="preserve">, обеспечивающие адаптацию </w:t>
      </w:r>
      <w:proofErr w:type="gramStart"/>
      <w:r w:rsidRPr="00345B03">
        <w:rPr>
          <w:rFonts w:ascii="Times New Roman" w:hAnsi="Times New Roman" w:cs="Times New Roman"/>
          <w:sz w:val="28"/>
          <w:szCs w:val="28"/>
        </w:rPr>
        <w:t>обучающегося</w:t>
      </w:r>
      <w:proofErr w:type="gramEnd"/>
      <w:r w:rsidRPr="00345B03">
        <w:rPr>
          <w:rFonts w:ascii="Times New Roman" w:hAnsi="Times New Roman" w:cs="Times New Roman"/>
          <w:sz w:val="28"/>
          <w:szCs w:val="28"/>
        </w:rPr>
        <w:t xml:space="preserve"> к изменяющимся условиям социальной и природной среды.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2.3.</w:t>
      </w:r>
      <w:r w:rsidRPr="00345B03">
        <w:rPr>
          <w:rFonts w:ascii="Times New Roman" w:hAnsi="Times New Roman" w:cs="Times New Roman"/>
          <w:sz w:val="28"/>
          <w:szCs w:val="28"/>
        </w:rPr>
        <w:tab/>
        <w:t>Метапредметные результаты включают: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освоение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способность их использовать в учебной, познавательной и социальной практике; готовность  к  самостоятельному  планированию  и  осуществлению  учебной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овладение навыками учебно-исследовательской, проектной и социальной деятельности.</w:t>
      </w:r>
    </w:p>
    <w:p w:rsidR="00345B03" w:rsidRPr="00345B03" w:rsidRDefault="00345B0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345B03">
        <w:rPr>
          <w:rFonts w:ascii="Times New Roman" w:hAnsi="Times New Roman" w:cs="Times New Roman"/>
          <w:sz w:val="28"/>
          <w:szCs w:val="28"/>
        </w:rPr>
        <w:t>2.4.</w:t>
      </w:r>
      <w:r w:rsidRPr="00345B03">
        <w:rPr>
          <w:rFonts w:ascii="Times New Roman" w:hAnsi="Times New Roman" w:cs="Times New Roman"/>
          <w:sz w:val="28"/>
          <w:szCs w:val="28"/>
        </w:rPr>
        <w:tab/>
        <w:t xml:space="preserve">Метапредметные результаты сгруппированы по трем направлениям и отражают способность </w:t>
      </w:r>
      <w:proofErr w:type="gramStart"/>
      <w:r w:rsidRPr="00345B03">
        <w:rPr>
          <w:rFonts w:ascii="Times New Roman" w:hAnsi="Times New Roman" w:cs="Times New Roman"/>
          <w:sz w:val="28"/>
          <w:szCs w:val="28"/>
        </w:rPr>
        <w:t>обучающихся</w:t>
      </w:r>
      <w:proofErr w:type="gramEnd"/>
      <w:r w:rsidRPr="00345B03">
        <w:rPr>
          <w:rFonts w:ascii="Times New Roman" w:hAnsi="Times New Roman" w:cs="Times New Roman"/>
          <w:sz w:val="28"/>
          <w:szCs w:val="28"/>
        </w:rPr>
        <w:t xml:space="preserve"> использовать на практике универсальные учебные действия, составляющие умение овладевать: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2.4.1.</w:t>
      </w:r>
      <w:r w:rsidRPr="00345B03">
        <w:rPr>
          <w:rFonts w:ascii="Times New Roman" w:hAnsi="Times New Roman" w:cs="Times New Roman"/>
          <w:sz w:val="28"/>
          <w:szCs w:val="28"/>
        </w:rPr>
        <w:tab/>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2.4.2.</w:t>
      </w:r>
      <w:r w:rsidRPr="00345B03">
        <w:rPr>
          <w:rFonts w:ascii="Times New Roman" w:hAnsi="Times New Roman" w:cs="Times New Roman"/>
          <w:sz w:val="28"/>
          <w:szCs w:val="28"/>
        </w:rPr>
        <w:tab/>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2.4.3.</w:t>
      </w:r>
      <w:r w:rsidRPr="00345B03">
        <w:rPr>
          <w:rFonts w:ascii="Times New Roman" w:hAnsi="Times New Roman" w:cs="Times New Roman"/>
          <w:sz w:val="28"/>
          <w:szCs w:val="28"/>
        </w:rPr>
        <w:tab/>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2.5.</w:t>
      </w:r>
      <w:r w:rsidRPr="00345B03">
        <w:rPr>
          <w:rFonts w:ascii="Times New Roman" w:hAnsi="Times New Roman" w:cs="Times New Roman"/>
          <w:sz w:val="28"/>
          <w:szCs w:val="28"/>
        </w:rPr>
        <w:tab/>
        <w:t>Предметные результаты включают: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освоение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Требования к предметным результатам: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сформулированы в деятельностной форме с усилением акцента на применение знаний и конкретные умения;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определяют</w:t>
      </w:r>
      <w:r w:rsidRPr="00345B03">
        <w:rPr>
          <w:rFonts w:ascii="Times New Roman" w:hAnsi="Times New Roman" w:cs="Times New Roman"/>
          <w:sz w:val="28"/>
          <w:szCs w:val="28"/>
        </w:rPr>
        <w:tab/>
        <w:t>минимум</w:t>
      </w:r>
      <w:r w:rsidRPr="00345B03">
        <w:rPr>
          <w:rFonts w:ascii="Times New Roman" w:hAnsi="Times New Roman" w:cs="Times New Roman"/>
          <w:sz w:val="28"/>
          <w:szCs w:val="28"/>
        </w:rPr>
        <w:tab/>
        <w:t>содержания</w:t>
      </w:r>
      <w:r w:rsidRPr="00345B03">
        <w:rPr>
          <w:rFonts w:ascii="Times New Roman" w:hAnsi="Times New Roman" w:cs="Times New Roman"/>
          <w:sz w:val="28"/>
          <w:szCs w:val="28"/>
        </w:rPr>
        <w:tab/>
        <w:t>гарантированного</w:t>
      </w:r>
      <w:r w:rsidRPr="00345B03">
        <w:rPr>
          <w:rFonts w:ascii="Times New Roman" w:hAnsi="Times New Roman" w:cs="Times New Roman"/>
          <w:sz w:val="28"/>
          <w:szCs w:val="28"/>
        </w:rPr>
        <w:tab/>
        <w:t>государством</w:t>
      </w:r>
      <w:r w:rsidRPr="00345B03">
        <w:rPr>
          <w:rFonts w:ascii="Times New Roman" w:hAnsi="Times New Roman" w:cs="Times New Roman"/>
          <w:sz w:val="28"/>
          <w:szCs w:val="28"/>
        </w:rPr>
        <w:tab/>
        <w:t>основного среднего общего образования, построенного в логике изучения каждого учебного предмета; определяют требования к результатам освоения программ основного среднего общего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2.6.</w:t>
      </w:r>
      <w:r w:rsidRPr="00345B03">
        <w:rPr>
          <w:rFonts w:ascii="Times New Roman" w:hAnsi="Times New Roman" w:cs="Times New Roman"/>
          <w:sz w:val="28"/>
          <w:szCs w:val="28"/>
        </w:rPr>
        <w:tab/>
        <w:t>Предметные результаты освоения ООП СОО устанавливаются для учебных предметов на базовом и углубленном уровнях.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2.7.</w:t>
      </w:r>
      <w:r w:rsidRPr="00345B03">
        <w:rPr>
          <w:rFonts w:ascii="Times New Roman" w:hAnsi="Times New Roman" w:cs="Times New Roman"/>
          <w:sz w:val="28"/>
          <w:szCs w:val="28"/>
        </w:rPr>
        <w:tab/>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345B03" w:rsidRDefault="00345B03" w:rsidP="00345B03">
      <w:pPr>
        <w:pStyle w:val="a5"/>
        <w:jc w:val="both"/>
        <w:rPr>
          <w:rFonts w:ascii="Times New Roman" w:hAnsi="Times New Roman" w:cs="Times New Roman"/>
          <w:sz w:val="28"/>
          <w:szCs w:val="28"/>
        </w:rPr>
      </w:pPr>
    </w:p>
    <w:p w:rsidR="00527F4B" w:rsidRDefault="00345B03" w:rsidP="00345B03">
      <w:pPr>
        <w:pStyle w:val="a5"/>
        <w:jc w:val="center"/>
        <w:rPr>
          <w:rFonts w:ascii="Times New Roman" w:hAnsi="Times New Roman" w:cs="Times New Roman"/>
          <w:b/>
          <w:sz w:val="28"/>
          <w:szCs w:val="28"/>
        </w:rPr>
      </w:pPr>
      <w:r w:rsidRPr="00345B03">
        <w:rPr>
          <w:rFonts w:ascii="Times New Roman" w:hAnsi="Times New Roman" w:cs="Times New Roman"/>
          <w:b/>
          <w:sz w:val="28"/>
          <w:szCs w:val="28"/>
        </w:rPr>
        <w:t>3.</w:t>
      </w:r>
      <w:r w:rsidRPr="00345B03">
        <w:rPr>
          <w:rFonts w:ascii="Times New Roman" w:hAnsi="Times New Roman" w:cs="Times New Roman"/>
          <w:b/>
          <w:sz w:val="28"/>
          <w:szCs w:val="28"/>
        </w:rPr>
        <w:tab/>
        <w:t xml:space="preserve">Система оценки достижения планируемых результатов </w:t>
      </w:r>
    </w:p>
    <w:p w:rsidR="00345B03" w:rsidRPr="00345B03" w:rsidRDefault="00345B03" w:rsidP="00345B03">
      <w:pPr>
        <w:pStyle w:val="a5"/>
        <w:jc w:val="center"/>
        <w:rPr>
          <w:rFonts w:ascii="Times New Roman" w:hAnsi="Times New Roman" w:cs="Times New Roman"/>
          <w:b/>
          <w:sz w:val="28"/>
          <w:szCs w:val="28"/>
        </w:rPr>
      </w:pPr>
      <w:r w:rsidRPr="00345B03">
        <w:rPr>
          <w:rFonts w:ascii="Times New Roman" w:hAnsi="Times New Roman" w:cs="Times New Roman"/>
          <w:b/>
          <w:sz w:val="28"/>
          <w:szCs w:val="28"/>
        </w:rPr>
        <w:t>освоения ООП СОО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w:t>
      </w:r>
      <w:r w:rsidRPr="00345B03">
        <w:rPr>
          <w:rFonts w:ascii="Times New Roman" w:hAnsi="Times New Roman" w:cs="Times New Roman"/>
          <w:sz w:val="28"/>
          <w:szCs w:val="28"/>
        </w:rPr>
        <w:tab/>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w:t>
      </w:r>
      <w:r w:rsidRPr="00345B03">
        <w:rPr>
          <w:rFonts w:ascii="Times New Roman" w:hAnsi="Times New Roman" w:cs="Times New Roman"/>
          <w:sz w:val="28"/>
          <w:szCs w:val="28"/>
        </w:rPr>
        <w:tab/>
        <w:t>Основными направлениями и целями оценочной деятельности в образовательной организации являются:</w:t>
      </w:r>
    </w:p>
    <w:p w:rsidR="00345B03" w:rsidRPr="00345B03" w:rsidRDefault="00345B0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345B03">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3.3.</w:t>
      </w:r>
      <w:r w:rsidRPr="00345B03">
        <w:rPr>
          <w:rFonts w:ascii="Times New Roman" w:hAnsi="Times New Roman" w:cs="Times New Roman"/>
          <w:sz w:val="28"/>
          <w:szCs w:val="28"/>
        </w:rPr>
        <w:tab/>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xml:space="preserve"> ООП СОО. Система оценки включает процедуры внутренней и внешней оценки.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3.4.</w:t>
      </w:r>
      <w:r w:rsidRPr="00345B03">
        <w:rPr>
          <w:rFonts w:ascii="Times New Roman" w:hAnsi="Times New Roman" w:cs="Times New Roman"/>
          <w:sz w:val="28"/>
          <w:szCs w:val="28"/>
        </w:rPr>
        <w:tab/>
        <w:t>Внутренняя оценка включает: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стартовую диагностику (или входной контроль); текущую и тематическую оценку;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психолого-педагогическое наблюдение;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внутренний мониторинг образовательных достижений обучающихся.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3.5.</w:t>
      </w:r>
      <w:r w:rsidRPr="00345B03">
        <w:rPr>
          <w:rFonts w:ascii="Times New Roman" w:hAnsi="Times New Roman" w:cs="Times New Roman"/>
          <w:sz w:val="28"/>
          <w:szCs w:val="28"/>
        </w:rPr>
        <w:tab/>
        <w:t>Внешняя оценка включает: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независимую оценку качества образования, мониторинговые исследования районного, регионального и федерального уровней.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3.6.</w:t>
      </w:r>
      <w:r w:rsidRPr="00345B03">
        <w:rPr>
          <w:rFonts w:ascii="Times New Roman" w:hAnsi="Times New Roman" w:cs="Times New Roman"/>
          <w:sz w:val="28"/>
          <w:szCs w:val="28"/>
        </w:rPr>
        <w:tab/>
        <w:t>В соответст</w:t>
      </w:r>
      <w:r w:rsidR="009A2ADE">
        <w:rPr>
          <w:rFonts w:ascii="Times New Roman" w:hAnsi="Times New Roman" w:cs="Times New Roman"/>
          <w:sz w:val="28"/>
          <w:szCs w:val="28"/>
        </w:rPr>
        <w:t>вии с ФГОС СОО система оценки М</w:t>
      </w:r>
      <w:r w:rsidRPr="00345B03">
        <w:rPr>
          <w:rFonts w:ascii="Times New Roman" w:hAnsi="Times New Roman" w:cs="Times New Roman"/>
          <w:sz w:val="28"/>
          <w:szCs w:val="28"/>
        </w:rPr>
        <w:t>О</w:t>
      </w:r>
      <w:r w:rsidR="009A2ADE">
        <w:rPr>
          <w:rFonts w:ascii="Times New Roman" w:hAnsi="Times New Roman" w:cs="Times New Roman"/>
          <w:sz w:val="28"/>
          <w:szCs w:val="28"/>
        </w:rPr>
        <w:t>А</w:t>
      </w:r>
      <w:r w:rsidRPr="00345B03">
        <w:rPr>
          <w:rFonts w:ascii="Times New Roman" w:hAnsi="Times New Roman" w:cs="Times New Roman"/>
          <w:sz w:val="28"/>
          <w:szCs w:val="28"/>
        </w:rPr>
        <w:t xml:space="preserve">У </w:t>
      </w:r>
      <w:r w:rsidR="009A2ADE">
        <w:rPr>
          <w:rFonts w:ascii="Times New Roman" w:hAnsi="Times New Roman" w:cs="Times New Roman"/>
          <w:sz w:val="28"/>
          <w:szCs w:val="28"/>
        </w:rPr>
        <w:t>«СОШ №1</w:t>
      </w:r>
      <w:r w:rsidRPr="00345B03">
        <w:rPr>
          <w:rFonts w:ascii="Times New Roman" w:hAnsi="Times New Roman" w:cs="Times New Roman"/>
          <w:sz w:val="28"/>
          <w:szCs w:val="28"/>
        </w:rPr>
        <w:t>7</w:t>
      </w:r>
      <w:r w:rsidR="009A2ADE">
        <w:rPr>
          <w:rFonts w:ascii="Times New Roman" w:hAnsi="Times New Roman" w:cs="Times New Roman"/>
          <w:sz w:val="28"/>
          <w:szCs w:val="28"/>
        </w:rPr>
        <w:t xml:space="preserve"> г</w:t>
      </w:r>
      <w:proofErr w:type="gramStart"/>
      <w:r w:rsidR="009A2ADE">
        <w:rPr>
          <w:rFonts w:ascii="Times New Roman" w:hAnsi="Times New Roman" w:cs="Times New Roman"/>
          <w:sz w:val="28"/>
          <w:szCs w:val="28"/>
        </w:rPr>
        <w:t>.Н</w:t>
      </w:r>
      <w:proofErr w:type="gramEnd"/>
      <w:r w:rsidR="009A2ADE">
        <w:rPr>
          <w:rFonts w:ascii="Times New Roman" w:hAnsi="Times New Roman" w:cs="Times New Roman"/>
          <w:sz w:val="28"/>
          <w:szCs w:val="28"/>
        </w:rPr>
        <w:t>овотроицка»</w:t>
      </w:r>
      <w:r w:rsidRPr="00345B03">
        <w:rPr>
          <w:rFonts w:ascii="Times New Roman" w:hAnsi="Times New Roman" w:cs="Times New Roman"/>
          <w:sz w:val="28"/>
          <w:szCs w:val="28"/>
        </w:rPr>
        <w:t xml:space="preserve"> реализует системно-деятельностный, уровневый и комплексный подходы к оценке образовательных достижений.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3.7.</w:t>
      </w:r>
      <w:r w:rsidRPr="00345B03">
        <w:rPr>
          <w:rFonts w:ascii="Times New Roman" w:hAnsi="Times New Roman" w:cs="Times New Roman"/>
          <w:sz w:val="28"/>
          <w:szCs w:val="28"/>
        </w:rPr>
        <w:tab/>
        <w:t xml:space="preserve">Системно-деятельностный подход к оценке образовательных достижений обучающихся проявляется в оценке способности обучающихся к решению </w:t>
      </w:r>
      <w:proofErr w:type="gramStart"/>
      <w:r w:rsidRPr="00345B03">
        <w:rPr>
          <w:rFonts w:ascii="Times New Roman" w:hAnsi="Times New Roman" w:cs="Times New Roman"/>
          <w:sz w:val="28"/>
          <w:szCs w:val="28"/>
        </w:rPr>
        <w:t>учебно- познавательных</w:t>
      </w:r>
      <w:proofErr w:type="gramEnd"/>
      <w:r w:rsidRPr="00345B03">
        <w:rPr>
          <w:rFonts w:ascii="Times New Roman" w:hAnsi="Times New Roman" w:cs="Times New Roman"/>
          <w:sz w:val="28"/>
          <w:szCs w:val="28"/>
        </w:rPr>
        <w:t xml:space="preserve">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3.8.</w:t>
      </w:r>
      <w:r w:rsidRPr="00345B03">
        <w:rPr>
          <w:rFonts w:ascii="Times New Roman" w:hAnsi="Times New Roman" w:cs="Times New Roman"/>
          <w:sz w:val="28"/>
          <w:szCs w:val="28"/>
        </w:rPr>
        <w:tab/>
        <w:t xml:space="preserve">Уровневый подход служит важнейшей основой для организации индивидуальной работы с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Он реализуется как по отношению к содержанию оценки, так и к представлению и интерпретации результатов измерений.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3.9.</w:t>
      </w:r>
      <w:r w:rsidRPr="00345B03">
        <w:rPr>
          <w:rFonts w:ascii="Times New Roman" w:hAnsi="Times New Roman" w:cs="Times New Roman"/>
          <w:sz w:val="28"/>
          <w:szCs w:val="28"/>
        </w:rPr>
        <w:tab/>
        <w:t xml:space="preserve">Уровневый подход реализуется за счет фиксации различных уровней достижения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345B03">
        <w:rPr>
          <w:rFonts w:ascii="Times New Roman" w:hAnsi="Times New Roman" w:cs="Times New Roman"/>
          <w:sz w:val="28"/>
          <w:szCs w:val="28"/>
        </w:rPr>
        <w:t>обучающихся</w:t>
      </w:r>
      <w:proofErr w:type="gramEnd"/>
      <w:r w:rsidRPr="00345B03">
        <w:rPr>
          <w:rFonts w:ascii="Times New Roman" w:hAnsi="Times New Roman" w:cs="Times New Roman"/>
          <w:sz w:val="28"/>
          <w:szCs w:val="28"/>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3.10.</w:t>
      </w:r>
      <w:r w:rsidRPr="00345B03">
        <w:rPr>
          <w:rFonts w:ascii="Times New Roman" w:hAnsi="Times New Roman" w:cs="Times New Roman"/>
          <w:sz w:val="28"/>
          <w:szCs w:val="28"/>
        </w:rPr>
        <w:tab/>
        <w:t>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как основа системно-деятельностного и уровневого подхода представлены в следующих локальных нормативных актах организации: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w:t>
      </w:r>
      <w:r w:rsidRPr="00345B03">
        <w:rPr>
          <w:rFonts w:ascii="Times New Roman" w:hAnsi="Times New Roman" w:cs="Times New Roman"/>
          <w:sz w:val="28"/>
          <w:szCs w:val="28"/>
        </w:rPr>
        <w:tab/>
      </w:r>
      <w:proofErr w:type="gramStart"/>
      <w:r w:rsidRPr="00345B03">
        <w:rPr>
          <w:rFonts w:ascii="Times New Roman" w:hAnsi="Times New Roman" w:cs="Times New Roman"/>
          <w:sz w:val="28"/>
          <w:szCs w:val="28"/>
        </w:rPr>
        <w:t>Положении</w:t>
      </w:r>
      <w:proofErr w:type="gramEnd"/>
      <w:r w:rsidRPr="00345B03">
        <w:rPr>
          <w:rFonts w:ascii="Times New Roman" w:hAnsi="Times New Roman" w:cs="Times New Roman"/>
          <w:sz w:val="28"/>
          <w:szCs w:val="28"/>
        </w:rPr>
        <w:t xml:space="preserve"> о ВСОКО 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w:t>
      </w:r>
      <w:r w:rsidRPr="00345B03">
        <w:rPr>
          <w:rFonts w:ascii="Times New Roman" w:hAnsi="Times New Roman" w:cs="Times New Roman"/>
          <w:sz w:val="28"/>
          <w:szCs w:val="28"/>
        </w:rPr>
        <w:tab/>
      </w:r>
      <w:proofErr w:type="gramStart"/>
      <w:r w:rsidRPr="00345B03">
        <w:rPr>
          <w:rFonts w:ascii="Times New Roman" w:hAnsi="Times New Roman" w:cs="Times New Roman"/>
          <w:sz w:val="28"/>
          <w:szCs w:val="28"/>
        </w:rPr>
        <w:t>Положении</w:t>
      </w:r>
      <w:proofErr w:type="gramEnd"/>
      <w:r w:rsidRPr="00345B03">
        <w:rPr>
          <w:rFonts w:ascii="Times New Roman" w:hAnsi="Times New Roman" w:cs="Times New Roman"/>
          <w:sz w:val="28"/>
          <w:szCs w:val="28"/>
        </w:rPr>
        <w:t xml:space="preserve"> о формах, порядке и периодичности текущего контроля успеваемости и промежуточной аттестации 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w:t>
      </w:r>
      <w:r w:rsidRPr="00345B03">
        <w:rPr>
          <w:rFonts w:ascii="Times New Roman" w:hAnsi="Times New Roman" w:cs="Times New Roman"/>
          <w:sz w:val="28"/>
          <w:szCs w:val="28"/>
        </w:rPr>
        <w:tab/>
      </w:r>
      <w:proofErr w:type="gramStart"/>
      <w:r w:rsidRPr="00345B03">
        <w:rPr>
          <w:rFonts w:ascii="Times New Roman" w:hAnsi="Times New Roman" w:cs="Times New Roman"/>
          <w:sz w:val="28"/>
          <w:szCs w:val="28"/>
        </w:rPr>
        <w:t>Положении</w:t>
      </w:r>
      <w:proofErr w:type="gramEnd"/>
      <w:r w:rsidRPr="00345B03">
        <w:rPr>
          <w:rFonts w:ascii="Times New Roman" w:hAnsi="Times New Roman" w:cs="Times New Roman"/>
          <w:sz w:val="28"/>
          <w:szCs w:val="28"/>
        </w:rPr>
        <w:t xml:space="preserve"> о критериях оценивания в ОО;</w:t>
      </w:r>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w:t>
      </w:r>
      <w:r w:rsidRPr="00345B03">
        <w:rPr>
          <w:rFonts w:ascii="Times New Roman" w:hAnsi="Times New Roman" w:cs="Times New Roman"/>
          <w:sz w:val="28"/>
          <w:szCs w:val="28"/>
        </w:rPr>
        <w:tab/>
      </w:r>
      <w:proofErr w:type="gramStart"/>
      <w:r w:rsidRPr="00345B03">
        <w:rPr>
          <w:rFonts w:ascii="Times New Roman" w:hAnsi="Times New Roman" w:cs="Times New Roman"/>
          <w:sz w:val="28"/>
          <w:szCs w:val="28"/>
        </w:rPr>
        <w:t>Положении</w:t>
      </w:r>
      <w:proofErr w:type="gramEnd"/>
      <w:r w:rsidRPr="00345B03">
        <w:rPr>
          <w:rFonts w:ascii="Times New Roman" w:hAnsi="Times New Roman" w:cs="Times New Roman"/>
          <w:sz w:val="28"/>
          <w:szCs w:val="28"/>
        </w:rPr>
        <w:t xml:space="preserve"> о фонде оценочных средств ОО.</w:t>
      </w:r>
    </w:p>
    <w:p w:rsidR="00F00F65" w:rsidRDefault="00F00F65" w:rsidP="00F00F65">
      <w:pPr>
        <w:spacing w:after="34" w:line="259" w:lineRule="auto"/>
        <w:ind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Положение об оценочных процедурах в МОАУ «СОШ№17 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овотроицка».</w:t>
      </w:r>
    </w:p>
    <w:p w:rsidR="00F00F65" w:rsidRDefault="00F00F65" w:rsidP="00F00F65">
      <w:pPr>
        <w:numPr>
          <w:ilvl w:val="0"/>
          <w:numId w:val="13"/>
        </w:numPr>
        <w:spacing w:after="0" w:line="259" w:lineRule="auto"/>
        <w:ind w:hanging="720"/>
        <w:jc w:val="center"/>
      </w:pPr>
      <w:r>
        <w:rPr>
          <w:b/>
        </w:rPr>
        <w:t xml:space="preserve">ОБЩИЕ ПОЛОЖЕНИЯ. </w:t>
      </w:r>
    </w:p>
    <w:p w:rsidR="00F00F65" w:rsidRDefault="00F00F65" w:rsidP="00F00F65">
      <w:pPr>
        <w:spacing w:after="0" w:line="259" w:lineRule="auto"/>
      </w:pPr>
      <w:r>
        <w:rPr>
          <w:b/>
        </w:rPr>
        <w:t xml:space="preserve"> </w:t>
      </w:r>
    </w:p>
    <w:p w:rsidR="00F00F65" w:rsidRPr="00F00F65" w:rsidRDefault="00F00F65" w:rsidP="00F00F65">
      <w:pPr>
        <w:numPr>
          <w:ilvl w:val="1"/>
          <w:numId w:val="14"/>
        </w:numPr>
        <w:spacing w:after="0" w:line="367" w:lineRule="auto"/>
        <w:ind w:left="842" w:right="275" w:hanging="5"/>
        <w:jc w:val="both"/>
        <w:rPr>
          <w:rFonts w:ascii="Times New Roman" w:hAnsi="Times New Roman" w:cs="Times New Roman"/>
          <w:sz w:val="28"/>
          <w:szCs w:val="28"/>
        </w:rPr>
      </w:pPr>
      <w:r w:rsidRPr="00F00F65">
        <w:rPr>
          <w:rFonts w:ascii="Times New Roman" w:hAnsi="Times New Roman" w:cs="Times New Roman"/>
          <w:sz w:val="28"/>
          <w:szCs w:val="28"/>
        </w:rPr>
        <w:t xml:space="preserve">Настоящее Положение разработано в соответствии с Федеральным законом от 29 декабря 2012 года № 273-ФЗ «Об образовании в Российской Федерации»,  Письмом Минпросвещения России от 06.08.2021 № СК-228/03 и Рособрнадзора от 06.08.2021 № 01-169/08-01 о направлении рекомендаций </w:t>
      </w:r>
      <w:proofErr w:type="gramStart"/>
      <w:r w:rsidRPr="00F00F65">
        <w:rPr>
          <w:rFonts w:ascii="Times New Roman" w:hAnsi="Times New Roman" w:cs="Times New Roman"/>
          <w:sz w:val="28"/>
          <w:szCs w:val="28"/>
        </w:rPr>
        <w:t>для</w:t>
      </w:r>
      <w:proofErr w:type="gramEnd"/>
      <w:r w:rsidRPr="00F00F65">
        <w:rPr>
          <w:rFonts w:ascii="Times New Roman" w:hAnsi="Times New Roman" w:cs="Times New Roman"/>
          <w:sz w:val="28"/>
          <w:szCs w:val="28"/>
        </w:rPr>
        <w:t xml:space="preserve"> </w:t>
      </w:r>
    </w:p>
    <w:p w:rsidR="00F00F65" w:rsidRPr="00F00F65" w:rsidRDefault="00F00F65" w:rsidP="00F00F65">
      <w:pPr>
        <w:spacing w:after="0"/>
        <w:ind w:left="842" w:right="275"/>
        <w:rPr>
          <w:rFonts w:ascii="Times New Roman" w:hAnsi="Times New Roman" w:cs="Times New Roman"/>
          <w:sz w:val="28"/>
          <w:szCs w:val="28"/>
        </w:rPr>
      </w:pPr>
      <w:proofErr w:type="gramStart"/>
      <w:r w:rsidRPr="00F00F65">
        <w:rPr>
          <w:rFonts w:ascii="Times New Roman" w:hAnsi="Times New Roman" w:cs="Times New Roman"/>
          <w:sz w:val="28"/>
          <w:szCs w:val="28"/>
        </w:rPr>
        <w:t xml:space="preserve">системы общего образования по основным подходам к формированию графика проведения оценочных процедур в общеобразовательных учреждениях в 2021/2022 учебном году, Приказом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w:t>
      </w:r>
      <w:r w:rsidRPr="00F00F65">
        <w:rPr>
          <w:rFonts w:ascii="Times New Roman" w:hAnsi="Times New Roman" w:cs="Times New Roman"/>
          <w:sz w:val="28"/>
          <w:szCs w:val="28"/>
        </w:rPr>
        <w:lastRenderedPageBreak/>
        <w:t>общего образования, Приказом  Минпросвещения России от 11.02.2022 № 69 «О внесении</w:t>
      </w:r>
      <w:proofErr w:type="gramEnd"/>
      <w:r w:rsidRPr="00F00F65">
        <w:rPr>
          <w:rFonts w:ascii="Times New Roman" w:hAnsi="Times New Roman" w:cs="Times New Roman"/>
          <w:sz w:val="28"/>
          <w:szCs w:val="28"/>
        </w:rPr>
        <w:t xml:space="preserve">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w:t>
      </w:r>
    </w:p>
    <w:p w:rsidR="00F00F65" w:rsidRPr="00F00F65" w:rsidRDefault="00F00F65" w:rsidP="00F00F65">
      <w:pPr>
        <w:numPr>
          <w:ilvl w:val="1"/>
          <w:numId w:val="14"/>
        </w:numPr>
        <w:spacing w:after="0" w:line="367" w:lineRule="auto"/>
        <w:ind w:left="842" w:right="275" w:hanging="5"/>
        <w:jc w:val="both"/>
        <w:rPr>
          <w:rFonts w:ascii="Times New Roman" w:hAnsi="Times New Roman" w:cs="Times New Roman"/>
          <w:sz w:val="28"/>
          <w:szCs w:val="28"/>
        </w:rPr>
      </w:pPr>
      <w:r w:rsidRPr="00F00F65">
        <w:rPr>
          <w:rFonts w:ascii="Times New Roman" w:hAnsi="Times New Roman" w:cs="Times New Roman"/>
          <w:sz w:val="28"/>
          <w:szCs w:val="28"/>
        </w:rPr>
        <w:t xml:space="preserve">Под оценочными процедурами понимаются 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  </w:t>
      </w:r>
    </w:p>
    <w:p w:rsidR="00F00F65" w:rsidRPr="00F00F65" w:rsidRDefault="00F00F65" w:rsidP="00F00F65">
      <w:pPr>
        <w:numPr>
          <w:ilvl w:val="1"/>
          <w:numId w:val="14"/>
        </w:numPr>
        <w:spacing w:after="0" w:line="367" w:lineRule="auto"/>
        <w:ind w:left="842" w:right="275" w:hanging="5"/>
        <w:jc w:val="both"/>
        <w:rPr>
          <w:rFonts w:ascii="Times New Roman" w:hAnsi="Times New Roman" w:cs="Times New Roman"/>
          <w:sz w:val="28"/>
          <w:szCs w:val="28"/>
        </w:rPr>
      </w:pPr>
      <w:proofErr w:type="gramStart"/>
      <w:r w:rsidRPr="00F00F65">
        <w:rPr>
          <w:rFonts w:ascii="Times New Roman" w:hAnsi="Times New Roman" w:cs="Times New Roman"/>
          <w:sz w:val="28"/>
          <w:szCs w:val="28"/>
        </w:rPr>
        <w:t>Под контрольной или проверочной работой понимается форма текущего контроля успеваемости или промежуточной аттестации обучающихся, реализуемая в рамках образовательного процесса в общеобразовательной организации и нацеленная на оценку достижения каждым обучающимся и/или группой обучающихся требований к предметным и/или метапредметным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(далее - ФГОС) при освоении</w:t>
      </w:r>
      <w:proofErr w:type="gramEnd"/>
      <w:r w:rsidRPr="00F00F65">
        <w:rPr>
          <w:rFonts w:ascii="Times New Roman" w:hAnsi="Times New Roman" w:cs="Times New Roman"/>
          <w:sz w:val="28"/>
          <w:szCs w:val="28"/>
        </w:rPr>
        <w:t xml:space="preserve"> образовательной программы, в том числе отдельной части или всего объема учебного предмета, курса, дисциплины (модуля) образовательной программы. </w:t>
      </w:r>
    </w:p>
    <w:p w:rsidR="00F00F65" w:rsidRPr="00F00F65" w:rsidRDefault="00F00F65" w:rsidP="00F00F65">
      <w:pPr>
        <w:spacing w:after="0"/>
        <w:ind w:left="711" w:right="275" w:firstLine="850"/>
        <w:rPr>
          <w:rFonts w:ascii="Times New Roman" w:hAnsi="Times New Roman" w:cs="Times New Roman"/>
          <w:sz w:val="28"/>
          <w:szCs w:val="28"/>
        </w:rPr>
      </w:pPr>
      <w:proofErr w:type="gramStart"/>
      <w:r w:rsidRPr="00F00F65">
        <w:rPr>
          <w:rFonts w:ascii="Times New Roman" w:hAnsi="Times New Roman" w:cs="Times New Roman"/>
          <w:sz w:val="28"/>
          <w:szCs w:val="28"/>
        </w:rPr>
        <w:t xml:space="preserve">Под диагностической работой понимается форма оценки или мониторинга результатов обучения,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метапредметным, и/или личностным результатам обучения в соответствии с </w:t>
      </w:r>
      <w:proofErr w:type="gramEnd"/>
    </w:p>
    <w:p w:rsidR="00F00F65" w:rsidRPr="00F00F65" w:rsidRDefault="00F00F65" w:rsidP="00F00F65">
      <w:pPr>
        <w:spacing w:after="0" w:line="259" w:lineRule="auto"/>
        <w:ind w:left="716" w:right="275"/>
        <w:rPr>
          <w:rFonts w:ascii="Times New Roman" w:hAnsi="Times New Roman" w:cs="Times New Roman"/>
          <w:sz w:val="28"/>
          <w:szCs w:val="28"/>
        </w:rPr>
      </w:pPr>
      <w:r w:rsidRPr="00F00F65">
        <w:rPr>
          <w:rFonts w:ascii="Times New Roman" w:hAnsi="Times New Roman" w:cs="Times New Roman"/>
          <w:sz w:val="28"/>
          <w:szCs w:val="28"/>
        </w:rPr>
        <w:t xml:space="preserve">ФГОС, а также факторы, обусловливающие выявленные результаты обучения. </w:t>
      </w:r>
    </w:p>
    <w:p w:rsidR="00F00F65" w:rsidRPr="00F00F65" w:rsidRDefault="00F00F65" w:rsidP="00F00F65">
      <w:pPr>
        <w:spacing w:after="0" w:line="259" w:lineRule="auto"/>
        <w:ind w:left="505"/>
        <w:jc w:val="center"/>
        <w:rPr>
          <w:rFonts w:ascii="Times New Roman" w:hAnsi="Times New Roman" w:cs="Times New Roman"/>
          <w:sz w:val="28"/>
          <w:szCs w:val="28"/>
        </w:rPr>
      </w:pPr>
      <w:r w:rsidRPr="00F00F65">
        <w:rPr>
          <w:rFonts w:ascii="Times New Roman" w:hAnsi="Times New Roman" w:cs="Times New Roman"/>
          <w:b/>
          <w:sz w:val="28"/>
          <w:szCs w:val="28"/>
        </w:rPr>
        <w:t xml:space="preserve"> </w:t>
      </w:r>
    </w:p>
    <w:p w:rsidR="00F00F65" w:rsidRPr="00F00F65" w:rsidRDefault="00F00F65" w:rsidP="00F00F65">
      <w:pPr>
        <w:numPr>
          <w:ilvl w:val="0"/>
          <w:numId w:val="13"/>
        </w:numPr>
        <w:spacing w:after="0" w:line="259" w:lineRule="auto"/>
        <w:ind w:hanging="720"/>
        <w:jc w:val="center"/>
        <w:rPr>
          <w:rFonts w:ascii="Times New Roman" w:hAnsi="Times New Roman" w:cs="Times New Roman"/>
          <w:sz w:val="28"/>
          <w:szCs w:val="28"/>
        </w:rPr>
      </w:pPr>
      <w:r w:rsidRPr="00F00F65">
        <w:rPr>
          <w:rFonts w:ascii="Times New Roman" w:hAnsi="Times New Roman" w:cs="Times New Roman"/>
          <w:b/>
          <w:sz w:val="28"/>
          <w:szCs w:val="28"/>
        </w:rPr>
        <w:t xml:space="preserve">УРОВНИ ОЦЕНОЧНЫХ ПРОЦЕДУР </w:t>
      </w:r>
    </w:p>
    <w:p w:rsidR="00F00F65" w:rsidRPr="00F00F65" w:rsidRDefault="00F00F65" w:rsidP="00F00F65">
      <w:pPr>
        <w:spacing w:after="0" w:line="259" w:lineRule="auto"/>
        <w:ind w:left="852"/>
        <w:rPr>
          <w:rFonts w:ascii="Times New Roman" w:hAnsi="Times New Roman" w:cs="Times New Roman"/>
          <w:sz w:val="28"/>
          <w:szCs w:val="28"/>
        </w:rPr>
      </w:pPr>
      <w:r w:rsidRPr="00F00F65">
        <w:rPr>
          <w:rFonts w:ascii="Times New Roman" w:hAnsi="Times New Roman" w:cs="Times New Roman"/>
          <w:sz w:val="28"/>
          <w:szCs w:val="28"/>
        </w:rPr>
        <w:t xml:space="preserve"> </w:t>
      </w:r>
    </w:p>
    <w:p w:rsidR="00F00F65" w:rsidRPr="00F00F65" w:rsidRDefault="00F00F65" w:rsidP="00F00F65">
      <w:pPr>
        <w:numPr>
          <w:ilvl w:val="1"/>
          <w:numId w:val="15"/>
        </w:numPr>
        <w:spacing w:after="0" w:line="367" w:lineRule="auto"/>
        <w:ind w:left="842" w:right="275" w:hanging="5"/>
        <w:jc w:val="both"/>
        <w:rPr>
          <w:rFonts w:ascii="Times New Roman" w:hAnsi="Times New Roman" w:cs="Times New Roman"/>
          <w:sz w:val="28"/>
          <w:szCs w:val="28"/>
        </w:rPr>
      </w:pPr>
      <w:r w:rsidRPr="00F00F65">
        <w:rPr>
          <w:rFonts w:ascii="Times New Roman" w:hAnsi="Times New Roman" w:cs="Times New Roman"/>
          <w:sz w:val="28"/>
          <w:szCs w:val="28"/>
        </w:rPr>
        <w:t xml:space="preserve">Федеральные оценочные процедуры. 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w:t>
      </w:r>
    </w:p>
    <w:p w:rsidR="00F00F65" w:rsidRPr="00F00F65" w:rsidRDefault="00F00F65" w:rsidP="00F00F65">
      <w:pPr>
        <w:spacing w:after="0"/>
        <w:ind w:left="837" w:right="275" w:firstLine="708"/>
        <w:rPr>
          <w:rFonts w:ascii="Times New Roman" w:hAnsi="Times New Roman" w:cs="Times New Roman"/>
          <w:sz w:val="28"/>
          <w:szCs w:val="28"/>
        </w:rPr>
      </w:pPr>
      <w:r w:rsidRPr="00F00F65">
        <w:rPr>
          <w:rFonts w:ascii="Times New Roman" w:hAnsi="Times New Roman" w:cs="Times New Roman"/>
          <w:sz w:val="28"/>
          <w:szCs w:val="28"/>
        </w:rPr>
        <w:lastRenderedPageBreak/>
        <w:t xml:space="preserve">Результаты проводимых на федеральном уровне оценочных процедур могут быть использованы для анализа и организации учебно-методической работы образовательной организации. </w:t>
      </w:r>
    </w:p>
    <w:p w:rsidR="00F00F65" w:rsidRPr="00F00F65" w:rsidRDefault="00F00F65" w:rsidP="00F00F65">
      <w:pPr>
        <w:numPr>
          <w:ilvl w:val="1"/>
          <w:numId w:val="15"/>
        </w:numPr>
        <w:spacing w:after="0" w:line="367" w:lineRule="auto"/>
        <w:ind w:left="842" w:right="275" w:hanging="5"/>
        <w:jc w:val="both"/>
        <w:rPr>
          <w:rFonts w:ascii="Times New Roman" w:hAnsi="Times New Roman" w:cs="Times New Roman"/>
          <w:sz w:val="28"/>
          <w:szCs w:val="28"/>
        </w:rPr>
      </w:pPr>
      <w:r w:rsidRPr="00F00F65">
        <w:rPr>
          <w:rFonts w:ascii="Times New Roman" w:hAnsi="Times New Roman" w:cs="Times New Roman"/>
          <w:sz w:val="28"/>
          <w:szCs w:val="28"/>
        </w:rPr>
        <w:t xml:space="preserve">Региональные оценочные процедуры. Обеспечение осуществления мониторинга в системе образования на уровне субъектов Российской Федерации. </w:t>
      </w:r>
    </w:p>
    <w:p w:rsidR="00F00F65" w:rsidRPr="00F00F65" w:rsidRDefault="00F00F65" w:rsidP="00F00F65">
      <w:pPr>
        <w:numPr>
          <w:ilvl w:val="1"/>
          <w:numId w:val="15"/>
        </w:numPr>
        <w:spacing w:after="0" w:line="367" w:lineRule="auto"/>
        <w:ind w:left="842" w:right="275" w:hanging="5"/>
        <w:jc w:val="both"/>
        <w:rPr>
          <w:rFonts w:ascii="Times New Roman" w:hAnsi="Times New Roman" w:cs="Times New Roman"/>
          <w:sz w:val="28"/>
          <w:szCs w:val="28"/>
        </w:rPr>
      </w:pPr>
      <w:r w:rsidRPr="00F00F65">
        <w:rPr>
          <w:rFonts w:ascii="Times New Roman" w:hAnsi="Times New Roman" w:cs="Times New Roman"/>
          <w:sz w:val="28"/>
          <w:szCs w:val="28"/>
        </w:rPr>
        <w:t xml:space="preserve">Оценочные процедуры, проводимые общеобразовательной организацией.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 </w:t>
      </w:r>
    </w:p>
    <w:p w:rsidR="00F00F65" w:rsidRPr="00F00F65" w:rsidRDefault="00F00F65" w:rsidP="00F00F65">
      <w:pPr>
        <w:spacing w:after="0"/>
        <w:ind w:left="837" w:right="275" w:firstLine="708"/>
        <w:rPr>
          <w:rFonts w:ascii="Times New Roman" w:hAnsi="Times New Roman" w:cs="Times New Roman"/>
          <w:sz w:val="28"/>
          <w:szCs w:val="28"/>
        </w:rPr>
      </w:pPr>
      <w:r w:rsidRPr="00F00F65">
        <w:rPr>
          <w:rFonts w:ascii="Times New Roman" w:hAnsi="Times New Roman" w:cs="Times New Roman"/>
          <w:sz w:val="28"/>
          <w:szCs w:val="28"/>
        </w:rPr>
        <w:t xml:space="preserve">Формы, периодичность, порядок текущего контроля успеваемости и промежуточной аттестации </w:t>
      </w:r>
      <w:proofErr w:type="gramStart"/>
      <w:r w:rsidRPr="00F00F65">
        <w:rPr>
          <w:rFonts w:ascii="Times New Roman" w:hAnsi="Times New Roman" w:cs="Times New Roman"/>
          <w:sz w:val="28"/>
          <w:szCs w:val="28"/>
        </w:rPr>
        <w:t>обучающихся</w:t>
      </w:r>
      <w:proofErr w:type="gramEnd"/>
      <w:r w:rsidRPr="00F00F65">
        <w:rPr>
          <w:rFonts w:ascii="Times New Roman" w:hAnsi="Times New Roman" w:cs="Times New Roman"/>
          <w:sz w:val="28"/>
          <w:szCs w:val="28"/>
        </w:rPr>
        <w:t xml:space="preserve"> определяется локальным нормативным актом образовательной организации.  </w:t>
      </w:r>
    </w:p>
    <w:p w:rsidR="00F00F65" w:rsidRPr="00F00F65" w:rsidRDefault="00F00F65" w:rsidP="00F00F65">
      <w:pPr>
        <w:spacing w:after="0" w:line="259" w:lineRule="auto"/>
        <w:ind w:left="918"/>
        <w:jc w:val="center"/>
        <w:rPr>
          <w:rFonts w:ascii="Times New Roman" w:hAnsi="Times New Roman" w:cs="Times New Roman"/>
          <w:sz w:val="28"/>
          <w:szCs w:val="28"/>
        </w:rPr>
      </w:pPr>
      <w:r w:rsidRPr="00F00F65">
        <w:rPr>
          <w:rFonts w:ascii="Times New Roman" w:hAnsi="Times New Roman" w:cs="Times New Roman"/>
          <w:b/>
          <w:color w:val="222222"/>
          <w:sz w:val="28"/>
          <w:szCs w:val="28"/>
        </w:rPr>
        <w:t xml:space="preserve"> </w:t>
      </w:r>
    </w:p>
    <w:p w:rsidR="00F00F65" w:rsidRPr="00F00F65" w:rsidRDefault="00F00F65" w:rsidP="00F00F65">
      <w:pPr>
        <w:numPr>
          <w:ilvl w:val="0"/>
          <w:numId w:val="13"/>
        </w:numPr>
        <w:spacing w:after="0" w:line="259" w:lineRule="auto"/>
        <w:ind w:hanging="720"/>
        <w:jc w:val="center"/>
        <w:rPr>
          <w:rFonts w:ascii="Times New Roman" w:hAnsi="Times New Roman" w:cs="Times New Roman"/>
          <w:sz w:val="28"/>
          <w:szCs w:val="28"/>
        </w:rPr>
      </w:pPr>
      <w:r w:rsidRPr="00F00F65">
        <w:rPr>
          <w:rFonts w:ascii="Times New Roman" w:hAnsi="Times New Roman" w:cs="Times New Roman"/>
          <w:b/>
          <w:color w:val="222222"/>
          <w:sz w:val="28"/>
          <w:szCs w:val="28"/>
        </w:rPr>
        <w:t xml:space="preserve">УПОРЯДОЧИВАНИЕ ОЦЕНОЧНЫХ ПРОЦЕДУР </w:t>
      </w:r>
    </w:p>
    <w:p w:rsidR="00F00F65" w:rsidRPr="00F00F65" w:rsidRDefault="00F00F65" w:rsidP="00F00F65">
      <w:pPr>
        <w:numPr>
          <w:ilvl w:val="1"/>
          <w:numId w:val="16"/>
        </w:numPr>
        <w:spacing w:after="0" w:line="367" w:lineRule="auto"/>
        <w:ind w:right="-3" w:hanging="10"/>
        <w:jc w:val="both"/>
        <w:rPr>
          <w:rFonts w:ascii="Times New Roman" w:hAnsi="Times New Roman" w:cs="Times New Roman"/>
          <w:sz w:val="28"/>
          <w:szCs w:val="28"/>
        </w:rPr>
      </w:pPr>
      <w:proofErr w:type="gramStart"/>
      <w:r w:rsidRPr="00F00F65">
        <w:rPr>
          <w:rFonts w:ascii="Times New Roman" w:hAnsi="Times New Roman" w:cs="Times New Roman"/>
          <w:color w:val="222222"/>
          <w:sz w:val="28"/>
          <w:szCs w:val="28"/>
        </w:rPr>
        <w:t xml:space="preserve">При планировании оценочных процедур в </w:t>
      </w:r>
      <w:r w:rsidRPr="00F00F65">
        <w:rPr>
          <w:rFonts w:ascii="Times New Roman" w:hAnsi="Times New Roman" w:cs="Times New Roman"/>
          <w:sz w:val="28"/>
          <w:szCs w:val="28"/>
        </w:rPr>
        <w:t>образовательной организации</w:t>
      </w:r>
      <w:r w:rsidRPr="00F00F65">
        <w:rPr>
          <w:rFonts w:ascii="Times New Roman" w:hAnsi="Times New Roman" w:cs="Times New Roman"/>
          <w:color w:val="222222"/>
          <w:sz w:val="28"/>
          <w:szCs w:val="28"/>
        </w:rPr>
        <w:t xml:space="preserve"> нужно учитывать оценочные процедуры, проводимые на федеральном, на региональном и муниципальном уровнях.</w:t>
      </w:r>
      <w:proofErr w:type="gramEnd"/>
      <w:r w:rsidRPr="00F00F65">
        <w:rPr>
          <w:rFonts w:ascii="Times New Roman" w:hAnsi="Times New Roman" w:cs="Times New Roman"/>
          <w:color w:val="222222"/>
          <w:sz w:val="28"/>
          <w:szCs w:val="28"/>
        </w:rPr>
        <w:t xml:space="preserve"> Избегать дублирования по содержанию различных оценочных процедур. </w:t>
      </w:r>
    </w:p>
    <w:p w:rsidR="00F00F65" w:rsidRPr="00F00F65" w:rsidRDefault="00F00F65" w:rsidP="00F00F65">
      <w:pPr>
        <w:numPr>
          <w:ilvl w:val="1"/>
          <w:numId w:val="16"/>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В целях упорядочивания системы оценочных процедур, проводимых в общеобразовательной организации необходимо: </w:t>
      </w:r>
    </w:p>
    <w:p w:rsidR="00F00F65" w:rsidRPr="00F00F65" w:rsidRDefault="00F00F65" w:rsidP="00F00F65">
      <w:pPr>
        <w:numPr>
          <w:ilvl w:val="0"/>
          <w:numId w:val="17"/>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w:t>
      </w:r>
    </w:p>
    <w:p w:rsidR="00F00F65" w:rsidRPr="00F00F65" w:rsidRDefault="00F00F65" w:rsidP="00F00F65">
      <w:pPr>
        <w:spacing w:after="0" w:line="259" w:lineRule="auto"/>
        <w:ind w:left="813" w:right="-26"/>
        <w:rPr>
          <w:rFonts w:ascii="Times New Roman" w:hAnsi="Times New Roman" w:cs="Times New Roman"/>
          <w:sz w:val="28"/>
          <w:szCs w:val="28"/>
        </w:rPr>
      </w:pPr>
      <w:r w:rsidRPr="00F00F65">
        <w:rPr>
          <w:rFonts w:ascii="Times New Roman" w:hAnsi="Times New Roman" w:cs="Times New Roman"/>
          <w:noProof/>
          <w:sz w:val="28"/>
          <w:szCs w:val="28"/>
          <w:lang w:eastAsia="ru-RU"/>
        </w:rPr>
        <w:lastRenderedPageBreak/>
        <w:drawing>
          <wp:inline distT="0" distB="0" distL="0" distR="0">
            <wp:extent cx="6254750" cy="2059305"/>
            <wp:effectExtent l="19050" t="0" r="0" b="0"/>
            <wp:docPr id="1" name="Picture 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
                    <pic:cNvPicPr>
                      <a:picLocks noChangeAspect="1" noChangeArrowheads="1"/>
                    </pic:cNvPicPr>
                  </pic:nvPicPr>
                  <pic:blipFill>
                    <a:blip r:embed="rId5" cstate="print"/>
                    <a:srcRect/>
                    <a:stretch>
                      <a:fillRect/>
                    </a:stretch>
                  </pic:blipFill>
                  <pic:spPr bwMode="auto">
                    <a:xfrm>
                      <a:off x="0" y="0"/>
                      <a:ext cx="6254750" cy="2059305"/>
                    </a:xfrm>
                    <a:prstGeom prst="rect">
                      <a:avLst/>
                    </a:prstGeom>
                    <a:noFill/>
                    <a:ln w="9525">
                      <a:noFill/>
                      <a:miter lim="800000"/>
                      <a:headEnd/>
                      <a:tailEnd/>
                    </a:ln>
                  </pic:spPr>
                </pic:pic>
              </a:graphicData>
            </a:graphic>
          </wp:inline>
        </w:drawing>
      </w:r>
    </w:p>
    <w:p w:rsidR="00F00F65" w:rsidRPr="00F00F65" w:rsidRDefault="00F00F65" w:rsidP="00F00F65">
      <w:pPr>
        <w:numPr>
          <w:ilvl w:val="0"/>
          <w:numId w:val="17"/>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 </w:t>
      </w:r>
    </w:p>
    <w:p w:rsidR="00F00F65" w:rsidRPr="00F00F65" w:rsidRDefault="00F00F65" w:rsidP="00F00F65">
      <w:pPr>
        <w:numPr>
          <w:ilvl w:val="0"/>
          <w:numId w:val="17"/>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не проводить для </w:t>
      </w:r>
      <w:proofErr w:type="gramStart"/>
      <w:r w:rsidRPr="00F00F65">
        <w:rPr>
          <w:rFonts w:ascii="Times New Roman" w:hAnsi="Times New Roman" w:cs="Times New Roman"/>
          <w:color w:val="222222"/>
          <w:sz w:val="28"/>
          <w:szCs w:val="28"/>
        </w:rPr>
        <w:t>обучающихся</w:t>
      </w:r>
      <w:proofErr w:type="gramEnd"/>
      <w:r w:rsidRPr="00F00F65">
        <w:rPr>
          <w:rFonts w:ascii="Times New Roman" w:hAnsi="Times New Roman" w:cs="Times New Roman"/>
          <w:color w:val="222222"/>
          <w:sz w:val="28"/>
          <w:szCs w:val="28"/>
        </w:rPr>
        <w:t xml:space="preserve"> одного класса более одной оценочной процедуры в день; </w:t>
      </w:r>
    </w:p>
    <w:p w:rsidR="00F00F65" w:rsidRPr="00F00F65" w:rsidRDefault="00F00F65" w:rsidP="00F00F65">
      <w:pPr>
        <w:numPr>
          <w:ilvl w:val="0"/>
          <w:numId w:val="17"/>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 </w:t>
      </w:r>
    </w:p>
    <w:p w:rsidR="00F00F65" w:rsidRPr="00F00F65" w:rsidRDefault="00F00F65" w:rsidP="00F00F65">
      <w:pPr>
        <w:numPr>
          <w:ilvl w:val="0"/>
          <w:numId w:val="17"/>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при проведении оценочной процедуры учитывать необходимость реализации 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w:t>
      </w:r>
      <w:proofErr w:type="gramStart"/>
      <w:r w:rsidRPr="00F00F65">
        <w:rPr>
          <w:rFonts w:ascii="Times New Roman" w:hAnsi="Times New Roman" w:cs="Times New Roman"/>
          <w:color w:val="222222"/>
          <w:sz w:val="28"/>
          <w:szCs w:val="28"/>
        </w:rPr>
        <w:t>обучающимися</w:t>
      </w:r>
      <w:proofErr w:type="gramEnd"/>
      <w:r w:rsidRPr="00F00F65">
        <w:rPr>
          <w:rFonts w:ascii="Times New Roman" w:hAnsi="Times New Roman" w:cs="Times New Roman"/>
          <w:color w:val="222222"/>
          <w:sz w:val="28"/>
          <w:szCs w:val="28"/>
        </w:rPr>
        <w:t xml:space="preserve"> при выполнении работы, отработка выявленных проблем, при необходимости - повторение и закрепление материала. </w:t>
      </w:r>
    </w:p>
    <w:p w:rsidR="00F00F65" w:rsidRPr="00F00F65" w:rsidRDefault="00F00F65" w:rsidP="00F00F65">
      <w:pPr>
        <w:spacing w:after="0" w:line="259" w:lineRule="auto"/>
        <w:ind w:left="862" w:right="5" w:hanging="10"/>
        <w:jc w:val="center"/>
        <w:rPr>
          <w:rFonts w:ascii="Times New Roman" w:hAnsi="Times New Roman" w:cs="Times New Roman"/>
          <w:sz w:val="28"/>
          <w:szCs w:val="28"/>
        </w:rPr>
      </w:pPr>
      <w:r w:rsidRPr="00F00F65">
        <w:rPr>
          <w:rFonts w:ascii="Times New Roman" w:hAnsi="Times New Roman" w:cs="Times New Roman"/>
          <w:b/>
          <w:color w:val="222222"/>
          <w:sz w:val="28"/>
          <w:szCs w:val="28"/>
        </w:rPr>
        <w:t xml:space="preserve">IV. ГРАФИК ПРОВЕДЕНИЯ ОЦЕНОЧНЫХ ПРОЦЕДУР </w:t>
      </w:r>
    </w:p>
    <w:p w:rsidR="00F00F65" w:rsidRPr="00F00F65" w:rsidRDefault="00F00F65" w:rsidP="00F00F65">
      <w:pPr>
        <w:numPr>
          <w:ilvl w:val="1"/>
          <w:numId w:val="18"/>
        </w:numPr>
        <w:spacing w:after="0" w:line="367" w:lineRule="auto"/>
        <w:ind w:right="-3" w:hanging="10"/>
        <w:jc w:val="both"/>
        <w:rPr>
          <w:rFonts w:ascii="Times New Roman" w:hAnsi="Times New Roman" w:cs="Times New Roman"/>
          <w:sz w:val="28"/>
          <w:szCs w:val="28"/>
        </w:rPr>
      </w:pPr>
      <w:proofErr w:type="gramStart"/>
      <w:r w:rsidRPr="00F00F65">
        <w:rPr>
          <w:rFonts w:ascii="Times New Roman" w:hAnsi="Times New Roman" w:cs="Times New Roman"/>
          <w:color w:val="222222"/>
          <w:sz w:val="28"/>
          <w:szCs w:val="28"/>
        </w:rPr>
        <w:t xml:space="preserve">Эффективным способом планирования работы, позволяющим минимизировать нагрузку обучающихся, является составление единого для образовательной организации графика проведения оценочных процедур (далее - график) с учетом учебных периодов, принятых в образовательной организации (четверть, полугодие), а также перечня учебных предметов. </w:t>
      </w:r>
      <w:proofErr w:type="gramEnd"/>
    </w:p>
    <w:p w:rsidR="00F00F65" w:rsidRPr="00F00F65" w:rsidRDefault="00F00F65" w:rsidP="00F00F65">
      <w:pPr>
        <w:numPr>
          <w:ilvl w:val="1"/>
          <w:numId w:val="18"/>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В целях обеспечения открытости и доступности информации о системе образования в МОАУ «СОШ№17»: </w:t>
      </w:r>
    </w:p>
    <w:p w:rsidR="00F00F65" w:rsidRPr="00F00F65" w:rsidRDefault="00F00F65" w:rsidP="00F00F65">
      <w:pPr>
        <w:numPr>
          <w:ilvl w:val="0"/>
          <w:numId w:val="19"/>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формируется единый график на учебный год с учетом оценочных процедур, запланированных в рамках учебного процесса в образовательной организации и оценочных процедур федерального и регионального уровней; </w:t>
      </w:r>
    </w:p>
    <w:p w:rsidR="00F00F65" w:rsidRPr="00F00F65" w:rsidRDefault="00F00F65" w:rsidP="00F00F65">
      <w:pPr>
        <w:numPr>
          <w:ilvl w:val="0"/>
          <w:numId w:val="19"/>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lastRenderedPageBreak/>
        <w:t xml:space="preserve">сформированный график размещается на официальном сайте  образовательной организации в виде электронного документа. </w:t>
      </w:r>
    </w:p>
    <w:p w:rsidR="00F00F65" w:rsidRPr="00F00F65" w:rsidRDefault="00F00F65" w:rsidP="00F00F65">
      <w:pPr>
        <w:numPr>
          <w:ilvl w:val="1"/>
          <w:numId w:val="20"/>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График корректируется при наличии изменений учебного плана, вызванных: эпидемиологической ситуацией; участием образовательной организации в проведении национальных или международных исследований качества образования в случае, если такое участие согласовано после публикации графика; другими значимыми причинами. </w:t>
      </w:r>
    </w:p>
    <w:p w:rsidR="00F00F65" w:rsidRPr="00F00F65" w:rsidRDefault="00F00F65" w:rsidP="00F00F65">
      <w:pPr>
        <w:numPr>
          <w:ilvl w:val="1"/>
          <w:numId w:val="20"/>
        </w:numPr>
        <w:spacing w:after="0" w:line="367" w:lineRule="auto"/>
        <w:ind w:right="-3" w:hanging="10"/>
        <w:jc w:val="both"/>
        <w:rPr>
          <w:rFonts w:ascii="Times New Roman" w:hAnsi="Times New Roman" w:cs="Times New Roman"/>
          <w:sz w:val="28"/>
          <w:szCs w:val="28"/>
        </w:rPr>
      </w:pPr>
      <w:r w:rsidRPr="00F00F65">
        <w:rPr>
          <w:rFonts w:ascii="Times New Roman" w:hAnsi="Times New Roman" w:cs="Times New Roman"/>
          <w:color w:val="222222"/>
          <w:sz w:val="28"/>
          <w:szCs w:val="28"/>
        </w:rPr>
        <w:t xml:space="preserve">В случае корректировки графика его актуальная версия размещается на сайте образовательной организации. </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3.11.</w:t>
      </w:r>
      <w:r w:rsidRPr="00345B03">
        <w:rPr>
          <w:rFonts w:ascii="Times New Roman" w:hAnsi="Times New Roman" w:cs="Times New Roman"/>
          <w:sz w:val="28"/>
          <w:szCs w:val="28"/>
        </w:rPr>
        <w:tab/>
        <w:t>Комплексный подход к оценке образовательных достижений реализуется через: оценку предметных и метапредметных результатов;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w:t>
      </w:r>
    </w:p>
    <w:p w:rsidR="00345B03" w:rsidRPr="00345B03" w:rsidRDefault="00345B0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345B03">
        <w:rPr>
          <w:rFonts w:ascii="Times New Roman" w:hAnsi="Times New Roman" w:cs="Times New Roman"/>
          <w:sz w:val="28"/>
          <w:szCs w:val="28"/>
        </w:rPr>
        <w:t xml:space="preserve">использования контекстной информации (об особенностях обучающихся, условиях и процессе обучения и </w:t>
      </w:r>
      <w:proofErr w:type="gramStart"/>
      <w:r w:rsidRPr="00345B03">
        <w:rPr>
          <w:rFonts w:ascii="Times New Roman" w:hAnsi="Times New Roman" w:cs="Times New Roman"/>
          <w:sz w:val="28"/>
          <w:szCs w:val="28"/>
        </w:rPr>
        <w:t>другое</w:t>
      </w:r>
      <w:proofErr w:type="gramEnd"/>
      <w:r w:rsidRPr="00345B03">
        <w:rPr>
          <w:rFonts w:ascii="Times New Roman" w:hAnsi="Times New Roman" w:cs="Times New Roman"/>
          <w:sz w:val="28"/>
          <w:szCs w:val="28"/>
        </w:rPr>
        <w:t>) для интерпретации полученных результатов в целях управления качеством образования;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3.12.</w:t>
      </w:r>
      <w:r w:rsidRPr="00345B03">
        <w:rPr>
          <w:rFonts w:ascii="Times New Roman" w:hAnsi="Times New Roman" w:cs="Times New Roman"/>
          <w:sz w:val="28"/>
          <w:szCs w:val="28"/>
        </w:rPr>
        <w:tab/>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3.13.</w:t>
      </w:r>
      <w:r w:rsidRPr="00345B03">
        <w:rPr>
          <w:rFonts w:ascii="Times New Roman" w:hAnsi="Times New Roman" w:cs="Times New Roman"/>
          <w:sz w:val="28"/>
          <w:szCs w:val="28"/>
        </w:rPr>
        <w:tab/>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w:t>
      </w:r>
      <w:proofErr w:type="gramStart"/>
      <w:r w:rsidRPr="00345B03">
        <w:rPr>
          <w:rFonts w:ascii="Times New Roman" w:hAnsi="Times New Roman" w:cs="Times New Roman"/>
          <w:sz w:val="28"/>
          <w:szCs w:val="28"/>
        </w:rPr>
        <w:t>психолого- педагогической</w:t>
      </w:r>
      <w:proofErr w:type="gramEnd"/>
      <w:r w:rsidRPr="00345B03">
        <w:rPr>
          <w:rFonts w:ascii="Times New Roman" w:hAnsi="Times New Roman" w:cs="Times New Roman"/>
          <w:sz w:val="28"/>
          <w:szCs w:val="28"/>
        </w:rPr>
        <w:t xml:space="preserve"> диагностики.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3.14.</w:t>
      </w:r>
      <w:r w:rsidRPr="00345B03">
        <w:rPr>
          <w:rFonts w:ascii="Times New Roman" w:hAnsi="Times New Roman" w:cs="Times New Roman"/>
          <w:sz w:val="28"/>
          <w:szCs w:val="28"/>
        </w:rPr>
        <w:tab/>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w:t>
      </w:r>
      <w:proofErr w:type="gramStart"/>
      <w:r w:rsidRPr="00345B03">
        <w:rPr>
          <w:rFonts w:ascii="Times New Roman" w:hAnsi="Times New Roman" w:cs="Times New Roman"/>
          <w:sz w:val="28"/>
          <w:szCs w:val="28"/>
        </w:rPr>
        <w:t>установках</w:t>
      </w:r>
      <w:proofErr w:type="gramEnd"/>
      <w:r w:rsidRPr="00345B03">
        <w:rPr>
          <w:rFonts w:ascii="Times New Roman" w:hAnsi="Times New Roman" w:cs="Times New Roman"/>
          <w:sz w:val="28"/>
          <w:szCs w:val="28"/>
        </w:rPr>
        <w:t xml:space="preserve"> обучающихся, формируемых средствами учебных предметов.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3.15.</w:t>
      </w:r>
      <w:r w:rsidRPr="00345B03">
        <w:rPr>
          <w:rFonts w:ascii="Times New Roman" w:hAnsi="Times New Roman" w:cs="Times New Roman"/>
          <w:sz w:val="28"/>
          <w:szCs w:val="28"/>
        </w:rPr>
        <w:tab/>
        <w:t>Результаты, полученные в ходе как внешних, так и внутренних мониторингов, допускается использовать только в виде агрегированных (усредненных, анонимных)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данных.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3.16.</w:t>
      </w:r>
      <w:r w:rsidRPr="00345B03">
        <w:rPr>
          <w:rFonts w:ascii="Times New Roman" w:hAnsi="Times New Roman" w:cs="Times New Roman"/>
          <w:sz w:val="28"/>
          <w:szCs w:val="28"/>
        </w:rPr>
        <w:tab/>
        <w:t>Оценка метапредметных результатов представляет собой оценку достижения планируемых результатов освоения ООП СОО, которые отражают совокупность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познавательных, коммуникативных и регулятивных универсальных учебных действий, а также систему междисциплинарных (межпредметных) понятий.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3.17.</w:t>
      </w:r>
      <w:r w:rsidRPr="00345B03">
        <w:rPr>
          <w:rFonts w:ascii="Times New Roman" w:hAnsi="Times New Roman" w:cs="Times New Roman"/>
          <w:sz w:val="28"/>
          <w:szCs w:val="28"/>
        </w:rPr>
        <w:tab/>
        <w:t>Формирование метапредметных результатов обеспечивается комплексом освоения программ учебных предметов и внеурочной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3.18.</w:t>
      </w:r>
      <w:r w:rsidRPr="00345B03">
        <w:rPr>
          <w:rFonts w:ascii="Times New Roman" w:hAnsi="Times New Roman" w:cs="Times New Roman"/>
          <w:sz w:val="28"/>
          <w:szCs w:val="28"/>
        </w:rPr>
        <w:tab/>
        <w:t>Основным объектом оценки метапредметных результатов: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освоение обучающимися межпредметных понятий и универсальных учебных действий (регулятивных, познавательных, коммуникативных);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овладение навыками учебно-исследовательской, проектной и социальной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3.19.</w:t>
      </w:r>
      <w:r w:rsidRPr="00345B03">
        <w:rPr>
          <w:rFonts w:ascii="Times New Roman" w:hAnsi="Times New Roman" w:cs="Times New Roman"/>
          <w:sz w:val="28"/>
          <w:szCs w:val="28"/>
        </w:rPr>
        <w:tab/>
        <w:t>Оценка</w:t>
      </w:r>
      <w:r w:rsidRPr="00345B03">
        <w:rPr>
          <w:rFonts w:ascii="Times New Roman" w:hAnsi="Times New Roman" w:cs="Times New Roman"/>
          <w:sz w:val="28"/>
          <w:szCs w:val="28"/>
        </w:rPr>
        <w:tab/>
        <w:t>достижения</w:t>
      </w:r>
      <w:r w:rsidRPr="00345B03">
        <w:rPr>
          <w:rFonts w:ascii="Times New Roman" w:hAnsi="Times New Roman" w:cs="Times New Roman"/>
          <w:sz w:val="28"/>
          <w:szCs w:val="28"/>
        </w:rPr>
        <w:tab/>
        <w:t>метапредметных</w:t>
      </w:r>
      <w:r w:rsidRPr="00345B03">
        <w:rPr>
          <w:rFonts w:ascii="Times New Roman" w:hAnsi="Times New Roman" w:cs="Times New Roman"/>
          <w:sz w:val="28"/>
          <w:szCs w:val="28"/>
        </w:rPr>
        <w:tab/>
        <w:t>результатов</w:t>
      </w:r>
      <w:r w:rsidRPr="00345B03">
        <w:rPr>
          <w:rFonts w:ascii="Times New Roman" w:hAnsi="Times New Roman" w:cs="Times New Roman"/>
          <w:sz w:val="28"/>
          <w:szCs w:val="28"/>
        </w:rPr>
        <w:tab/>
        <w:t xml:space="preserve">осуществляется администрацией  </w:t>
      </w:r>
      <w:proofErr w:type="gramStart"/>
      <w:r w:rsidRPr="00345B03">
        <w:rPr>
          <w:rFonts w:ascii="Times New Roman" w:hAnsi="Times New Roman" w:cs="Times New Roman"/>
          <w:sz w:val="28"/>
          <w:szCs w:val="28"/>
        </w:rPr>
        <w:t>о</w:t>
      </w:r>
      <w:proofErr w:type="gramEnd"/>
      <w:r w:rsidRPr="00345B03">
        <w:rPr>
          <w:rFonts w:ascii="Times New Roman" w:hAnsi="Times New Roman" w:cs="Times New Roman"/>
          <w:sz w:val="28"/>
          <w:szCs w:val="28"/>
        </w:rPr>
        <w:t xml:space="preserve">  образовательной  организации  в  ходе  внутреннего  мониторинга.</w:t>
      </w:r>
    </w:p>
    <w:p w:rsidR="00345B03" w:rsidRPr="00345B03" w:rsidRDefault="00345B0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345B03">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3.20.</w:t>
      </w:r>
      <w:r w:rsidRPr="00345B03">
        <w:rPr>
          <w:rFonts w:ascii="Times New Roman" w:hAnsi="Times New Roman" w:cs="Times New Roman"/>
          <w:sz w:val="28"/>
          <w:szCs w:val="28"/>
        </w:rPr>
        <w:tab/>
        <w:t>Формы оценки: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для проверки читательской грамотности - письменная работа на межпредметной основе;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3.21.</w:t>
      </w:r>
      <w:r w:rsidRPr="00345B03">
        <w:rPr>
          <w:rFonts w:ascii="Times New Roman" w:hAnsi="Times New Roman" w:cs="Times New Roman"/>
          <w:sz w:val="28"/>
          <w:szCs w:val="28"/>
        </w:rPr>
        <w:tab/>
      </w:r>
      <w:proofErr w:type="gramStart"/>
      <w:r w:rsidRPr="00345B03">
        <w:rPr>
          <w:rFonts w:ascii="Times New Roman" w:hAnsi="Times New Roman" w:cs="Times New Roman"/>
          <w:sz w:val="28"/>
          <w:szCs w:val="28"/>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3.21.1.</w:t>
      </w:r>
      <w:r w:rsidRPr="00345B03">
        <w:rPr>
          <w:rFonts w:ascii="Times New Roman" w:hAnsi="Times New Roman" w:cs="Times New Roman"/>
          <w:sz w:val="28"/>
          <w:szCs w:val="28"/>
        </w:rPr>
        <w:tab/>
        <w:t xml:space="preserve">Выбор темы проекта осуществляется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3.21.2.</w:t>
      </w:r>
      <w:r w:rsidRPr="00345B03">
        <w:rPr>
          <w:rFonts w:ascii="Times New Roman" w:hAnsi="Times New Roman" w:cs="Times New Roman"/>
          <w:sz w:val="28"/>
          <w:szCs w:val="28"/>
        </w:rPr>
        <w:tab/>
        <w:t>Результатом проекта является одна из следующих работ: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письменная работа (эссе, реферат, аналитические материалы, обзорные материалы, отчеты о проведенных исследованиях, стендовый доклад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материальный объект, макет, иное конструкторское изделие; отчетные материалы по социальному проекту.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3.21.3.</w:t>
      </w:r>
      <w:r w:rsidRPr="00345B03">
        <w:rPr>
          <w:rFonts w:ascii="Times New Roman" w:hAnsi="Times New Roman" w:cs="Times New Roman"/>
          <w:sz w:val="28"/>
          <w:szCs w:val="28"/>
        </w:rPr>
        <w:tab/>
        <w:t>Требования к организации проектной деятельности, к содержанию и направленности проекта разрабатываются образовательной организацией.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3.21.4.</w:t>
      </w:r>
      <w:r w:rsidRPr="00345B03">
        <w:rPr>
          <w:rFonts w:ascii="Times New Roman" w:hAnsi="Times New Roman" w:cs="Times New Roman"/>
          <w:sz w:val="28"/>
          <w:szCs w:val="28"/>
        </w:rPr>
        <w:tab/>
        <w:t>Проект оценивается по следующим критериям: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345B03">
        <w:rPr>
          <w:rFonts w:ascii="Times New Roman" w:hAnsi="Times New Roman" w:cs="Times New Roman"/>
          <w:sz w:val="28"/>
          <w:szCs w:val="28"/>
        </w:rPr>
        <w:t>поставить проблему</w:t>
      </w:r>
      <w:proofErr w:type="gramEnd"/>
      <w:r w:rsidRPr="00345B03">
        <w:rPr>
          <w:rFonts w:ascii="Times New Roman" w:hAnsi="Times New Roman" w:cs="Times New Roman"/>
          <w:sz w:val="28"/>
          <w:szCs w:val="28"/>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3.22.</w:t>
      </w:r>
      <w:r w:rsidRPr="00345B03">
        <w:rPr>
          <w:rFonts w:ascii="Times New Roman" w:hAnsi="Times New Roman" w:cs="Times New Roman"/>
          <w:sz w:val="28"/>
          <w:szCs w:val="28"/>
        </w:rPr>
        <w:tab/>
        <w:t>Предметные результаты освоения ООП СОО с учетом специфики содержания предметных областей, включающих конкретные учебные пред</w:t>
      </w:r>
      <w:r>
        <w:rPr>
          <w:rFonts w:ascii="Times New Roman" w:hAnsi="Times New Roman" w:cs="Times New Roman"/>
          <w:sz w:val="28"/>
          <w:szCs w:val="28"/>
        </w:rPr>
        <w:t xml:space="preserve">меты, ориентированы на </w:t>
      </w:r>
      <w:r w:rsidRPr="00345B03">
        <w:rPr>
          <w:rFonts w:ascii="Times New Roman" w:hAnsi="Times New Roman" w:cs="Times New Roman"/>
          <w:sz w:val="28"/>
          <w:szCs w:val="28"/>
        </w:rPr>
        <w:t xml:space="preserve">применение знаний, умений и навыков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xml:space="preserve"> в учебных ситуациях и реальных жизненных условиях, а также на успешное обучение.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3.23.</w:t>
      </w:r>
      <w:r w:rsidRPr="00345B03">
        <w:rPr>
          <w:rFonts w:ascii="Times New Roman" w:hAnsi="Times New Roman" w:cs="Times New Roman"/>
          <w:sz w:val="28"/>
          <w:szCs w:val="28"/>
        </w:rPr>
        <w:tab/>
        <w:t>Оценка предметных результатов представляет собой оценку достижения обучающимися планируемых результатов по отдельным учебным предметам.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3.24.</w:t>
      </w:r>
      <w:r w:rsidRPr="00345B03">
        <w:rPr>
          <w:rFonts w:ascii="Times New Roman" w:hAnsi="Times New Roman" w:cs="Times New Roman"/>
          <w:sz w:val="28"/>
          <w:szCs w:val="28"/>
        </w:rPr>
        <w:tab/>
        <w:t xml:space="preserve">Основным предметом оценки является способность к решению </w:t>
      </w:r>
      <w:proofErr w:type="gramStart"/>
      <w:r w:rsidRPr="00345B03">
        <w:rPr>
          <w:rFonts w:ascii="Times New Roman" w:hAnsi="Times New Roman" w:cs="Times New Roman"/>
          <w:sz w:val="28"/>
          <w:szCs w:val="28"/>
        </w:rPr>
        <w:t>учебно- познавательных</w:t>
      </w:r>
      <w:proofErr w:type="gramEnd"/>
      <w:r w:rsidRPr="00345B03">
        <w:rPr>
          <w:rFonts w:ascii="Times New Roman" w:hAnsi="Times New Roman" w:cs="Times New Roman"/>
          <w:sz w:val="28"/>
          <w:szCs w:val="28"/>
        </w:rPr>
        <w:t xml:space="preserve">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w:t>
      </w:r>
      <w:r>
        <w:rPr>
          <w:rFonts w:ascii="Times New Roman" w:hAnsi="Times New Roman" w:cs="Times New Roman"/>
          <w:sz w:val="28"/>
          <w:szCs w:val="28"/>
        </w:rPr>
        <w:t xml:space="preserve"> (познавательных, регулятивных, </w:t>
      </w:r>
      <w:r w:rsidRPr="00345B03">
        <w:rPr>
          <w:rFonts w:ascii="Times New Roman" w:hAnsi="Times New Roman" w:cs="Times New Roman"/>
          <w:sz w:val="28"/>
          <w:szCs w:val="28"/>
        </w:rPr>
        <w:t>коммуникативных) действий, а также компетентностей, релевантных соответствующим направлениям функциональной грамотности.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3.25.</w:t>
      </w:r>
      <w:r w:rsidRPr="00345B03">
        <w:rPr>
          <w:rFonts w:ascii="Times New Roman" w:hAnsi="Times New Roman" w:cs="Times New Roman"/>
          <w:sz w:val="28"/>
          <w:szCs w:val="28"/>
        </w:rPr>
        <w:tab/>
        <w:t>Для оценки предметных результатов используются критерии: знание и понимание, применение, функциональность.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3.25.1.</w:t>
      </w:r>
      <w:r w:rsidRPr="00345B03">
        <w:rPr>
          <w:rFonts w:ascii="Times New Roman" w:hAnsi="Times New Roman" w:cs="Times New Roman"/>
          <w:sz w:val="28"/>
          <w:szCs w:val="28"/>
        </w:rPr>
        <w:tab/>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3.25.2.</w:t>
      </w:r>
      <w:r w:rsidRPr="00345B03">
        <w:rPr>
          <w:rFonts w:ascii="Times New Roman" w:hAnsi="Times New Roman" w:cs="Times New Roman"/>
          <w:sz w:val="28"/>
          <w:szCs w:val="28"/>
        </w:rPr>
        <w:tab/>
        <w:t>Обобщенный критерий "применение" включает: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использование изучаемого материала при решении учебных задач, различающихся сложностью предметного содержания, сочетани</w:t>
      </w:r>
      <w:r>
        <w:rPr>
          <w:rFonts w:ascii="Times New Roman" w:hAnsi="Times New Roman" w:cs="Times New Roman"/>
          <w:sz w:val="28"/>
          <w:szCs w:val="28"/>
        </w:rPr>
        <w:t xml:space="preserve">ем универсальных познавательных </w:t>
      </w:r>
      <w:r w:rsidRPr="00345B03">
        <w:rPr>
          <w:rFonts w:ascii="Times New Roman" w:hAnsi="Times New Roman" w:cs="Times New Roman"/>
          <w:sz w:val="28"/>
          <w:szCs w:val="28"/>
        </w:rPr>
        <w:t>действий и операций, степенью проработанности в учебном процессе; использование специфических для предмета способов действий и видов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деятельности по получению нового знания, </w:t>
      </w:r>
      <w:r>
        <w:rPr>
          <w:rFonts w:ascii="Times New Roman" w:hAnsi="Times New Roman" w:cs="Times New Roman"/>
          <w:sz w:val="28"/>
          <w:szCs w:val="28"/>
        </w:rPr>
        <w:t xml:space="preserve">его интерпретации, применению и </w:t>
      </w:r>
      <w:r w:rsidRPr="00345B03">
        <w:rPr>
          <w:rFonts w:ascii="Times New Roman" w:hAnsi="Times New Roman" w:cs="Times New Roman"/>
          <w:sz w:val="28"/>
          <w:szCs w:val="28"/>
        </w:rPr>
        <w:t>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3.25.3.</w:t>
      </w:r>
      <w:r w:rsidRPr="00345B03">
        <w:rPr>
          <w:rFonts w:ascii="Times New Roman" w:hAnsi="Times New Roman" w:cs="Times New Roman"/>
          <w:sz w:val="28"/>
          <w:szCs w:val="28"/>
        </w:rPr>
        <w:tab/>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Оценка функциональной грамотности направлена на выявление способности </w:t>
      </w:r>
      <w:proofErr w:type="gramStart"/>
      <w:r w:rsidRPr="00345B03">
        <w:rPr>
          <w:rFonts w:ascii="Times New Roman" w:hAnsi="Times New Roman" w:cs="Times New Roman"/>
          <w:sz w:val="28"/>
          <w:szCs w:val="28"/>
        </w:rPr>
        <w:t>обучающихся</w:t>
      </w:r>
      <w:proofErr w:type="gramEnd"/>
      <w:r w:rsidRPr="00345B03">
        <w:rPr>
          <w:rFonts w:ascii="Times New Roman" w:hAnsi="Times New Roman" w:cs="Times New Roman"/>
          <w:sz w:val="28"/>
          <w:szCs w:val="28"/>
        </w:rPr>
        <w:t xml:space="preserve"> применять предметные знания и умения во внеучебной ситуации, в реальной жизни.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3.26.</w:t>
      </w:r>
      <w:r w:rsidRPr="00345B03">
        <w:rPr>
          <w:rFonts w:ascii="Times New Roman" w:hAnsi="Times New Roman" w:cs="Times New Roman"/>
          <w:sz w:val="28"/>
          <w:szCs w:val="28"/>
        </w:rPr>
        <w:tab/>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45B03" w:rsidRPr="00F00F65"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3.27.</w:t>
      </w:r>
      <w:r w:rsidRPr="00F00F65">
        <w:rPr>
          <w:rFonts w:ascii="Times New Roman" w:hAnsi="Times New Roman" w:cs="Times New Roman"/>
          <w:sz w:val="28"/>
          <w:szCs w:val="28"/>
        </w:rPr>
        <w:tab/>
        <w:t>Особенности оценки по отдельному учебному предмету фиксируются в приложении к ООП СОО.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Описание оценки предметных результатов по отдельному учебному предмету включает: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требования к выставлению отметок за промежуточную аттестацию (при необходимости - с учетом степени значимости отметок за </w:t>
      </w:r>
      <w:r>
        <w:rPr>
          <w:rFonts w:ascii="Times New Roman" w:hAnsi="Times New Roman" w:cs="Times New Roman"/>
          <w:sz w:val="28"/>
          <w:szCs w:val="28"/>
        </w:rPr>
        <w:t>отдельные оценочные процедуры)</w:t>
      </w:r>
      <w:proofErr w:type="gramStart"/>
      <w:r>
        <w:rPr>
          <w:rFonts w:ascii="Times New Roman" w:hAnsi="Times New Roman" w:cs="Times New Roman"/>
          <w:sz w:val="28"/>
          <w:szCs w:val="28"/>
        </w:rPr>
        <w:t>;</w:t>
      </w:r>
      <w:r w:rsidRPr="00345B03">
        <w:rPr>
          <w:rFonts w:ascii="Times New Roman" w:hAnsi="Times New Roman" w:cs="Times New Roman"/>
          <w:sz w:val="28"/>
          <w:szCs w:val="28"/>
        </w:rPr>
        <w:t>г</w:t>
      </w:r>
      <w:proofErr w:type="gramEnd"/>
      <w:r w:rsidRPr="00345B03">
        <w:rPr>
          <w:rFonts w:ascii="Times New Roman" w:hAnsi="Times New Roman" w:cs="Times New Roman"/>
          <w:sz w:val="28"/>
          <w:szCs w:val="28"/>
        </w:rPr>
        <w:t>рафик контрольных мероприятий.</w:t>
      </w:r>
    </w:p>
    <w:p w:rsidR="00976CB4" w:rsidRPr="00976CB4" w:rsidRDefault="00976CB4" w:rsidP="00976CB4">
      <w:pPr>
        <w:spacing w:after="0" w:line="240" w:lineRule="auto"/>
        <w:jc w:val="center"/>
        <w:rPr>
          <w:rFonts w:ascii="Times New Roman" w:eastAsia="Times New Roman" w:hAnsi="Times New Roman" w:cs="Calibri"/>
          <w:b/>
          <w:sz w:val="24"/>
          <w:szCs w:val="24"/>
          <w:lang w:eastAsia="ru-RU"/>
        </w:rPr>
      </w:pPr>
      <w:r w:rsidRPr="00976CB4">
        <w:rPr>
          <w:rFonts w:ascii="Times New Roman" w:eastAsia="Times New Roman" w:hAnsi="Times New Roman" w:cs="Calibri"/>
          <w:b/>
          <w:sz w:val="24"/>
          <w:szCs w:val="24"/>
          <w:lang w:eastAsia="ru-RU"/>
        </w:rPr>
        <w:t xml:space="preserve">Формы промежуточной аттестации </w:t>
      </w:r>
      <w:proofErr w:type="gramStart"/>
      <w:r w:rsidRPr="00976CB4">
        <w:rPr>
          <w:rFonts w:ascii="Times New Roman" w:eastAsia="Times New Roman" w:hAnsi="Times New Roman" w:cs="Calibri"/>
          <w:b/>
          <w:sz w:val="24"/>
          <w:szCs w:val="24"/>
          <w:lang w:eastAsia="ru-RU"/>
        </w:rPr>
        <w:t>обучающихся</w:t>
      </w:r>
      <w:proofErr w:type="gramEnd"/>
    </w:p>
    <w:p w:rsidR="00976CB4" w:rsidRPr="00976CB4" w:rsidRDefault="00976CB4" w:rsidP="00976CB4">
      <w:pPr>
        <w:spacing w:after="0" w:line="240" w:lineRule="auto"/>
        <w:jc w:val="center"/>
        <w:rPr>
          <w:rFonts w:ascii="Times New Roman" w:eastAsia="Times New Roman" w:hAnsi="Times New Roman" w:cs="Calibri"/>
          <w:b/>
          <w:sz w:val="24"/>
          <w:szCs w:val="24"/>
          <w:lang w:eastAsia="ru-RU"/>
        </w:rPr>
      </w:pPr>
      <w:r w:rsidRPr="00976CB4">
        <w:rPr>
          <w:rFonts w:ascii="Times New Roman" w:eastAsia="Times New Roman" w:hAnsi="Times New Roman" w:cs="Calibri"/>
          <w:b/>
          <w:sz w:val="24"/>
          <w:szCs w:val="24"/>
          <w:lang w:eastAsia="ru-RU"/>
        </w:rPr>
        <w:t>на уровне среднего общего образования</w:t>
      </w:r>
    </w:p>
    <w:p w:rsidR="00976CB4" w:rsidRPr="00976CB4" w:rsidRDefault="006C38A9" w:rsidP="00976CB4">
      <w:pPr>
        <w:spacing w:after="0" w:line="240" w:lineRule="auto"/>
        <w:jc w:val="center"/>
        <w:rPr>
          <w:rFonts w:ascii="Times New Roman" w:eastAsia="Times New Roman" w:hAnsi="Times New Roman" w:cs="Calibri"/>
          <w:b/>
          <w:sz w:val="24"/>
          <w:szCs w:val="24"/>
          <w:lang w:eastAsia="ru-RU"/>
        </w:rPr>
      </w:pPr>
      <w:r>
        <w:rPr>
          <w:rFonts w:ascii="Times New Roman" w:eastAsia="Times New Roman" w:hAnsi="Times New Roman" w:cs="Calibri"/>
          <w:b/>
          <w:sz w:val="24"/>
          <w:szCs w:val="24"/>
          <w:lang w:eastAsia="ru-RU"/>
        </w:rPr>
        <w:t>в 2024-2025</w:t>
      </w:r>
      <w:r w:rsidR="00976CB4" w:rsidRPr="00976CB4">
        <w:rPr>
          <w:rFonts w:ascii="Times New Roman" w:eastAsia="Times New Roman" w:hAnsi="Times New Roman" w:cs="Calibri"/>
          <w:b/>
          <w:sz w:val="24"/>
          <w:szCs w:val="24"/>
          <w:lang w:eastAsia="ru-RU"/>
        </w:rPr>
        <w:t xml:space="preserve"> учебном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11"/>
        <w:gridCol w:w="3498"/>
        <w:gridCol w:w="3161"/>
      </w:tblGrid>
      <w:tr w:rsidR="00976CB4" w:rsidRPr="00976CB4" w:rsidTr="00976CB4">
        <w:tc>
          <w:tcPr>
            <w:tcW w:w="2911" w:type="dxa"/>
          </w:tcPr>
          <w:p w:rsidR="00976CB4" w:rsidRPr="00976CB4" w:rsidRDefault="00976CB4" w:rsidP="00976CB4">
            <w:pPr>
              <w:spacing w:after="0" w:line="240" w:lineRule="auto"/>
              <w:jc w:val="both"/>
              <w:rPr>
                <w:rFonts w:ascii="Times New Roman" w:eastAsia="Times New Roman" w:hAnsi="Times New Roman" w:cs="Calibri"/>
                <w:sz w:val="28"/>
                <w:szCs w:val="28"/>
                <w:lang w:eastAsia="ru-RU"/>
              </w:rPr>
            </w:pPr>
            <w:r w:rsidRPr="00976CB4">
              <w:rPr>
                <w:rFonts w:ascii="Times New Roman" w:eastAsia="Times New Roman" w:hAnsi="Times New Roman" w:cs="Calibri"/>
                <w:sz w:val="28"/>
                <w:szCs w:val="28"/>
                <w:lang w:eastAsia="ru-RU"/>
              </w:rPr>
              <w:t>Учебные предметы</w:t>
            </w:r>
          </w:p>
        </w:tc>
        <w:tc>
          <w:tcPr>
            <w:tcW w:w="3498" w:type="dxa"/>
          </w:tcPr>
          <w:p w:rsidR="00976CB4" w:rsidRPr="00976CB4" w:rsidRDefault="00976CB4" w:rsidP="00976CB4">
            <w:pPr>
              <w:spacing w:after="0" w:line="240" w:lineRule="auto"/>
              <w:jc w:val="center"/>
              <w:rPr>
                <w:rFonts w:ascii="Times New Roman" w:eastAsia="Times New Roman" w:hAnsi="Times New Roman" w:cs="Calibri"/>
                <w:sz w:val="28"/>
                <w:szCs w:val="28"/>
                <w:lang w:eastAsia="ru-RU"/>
              </w:rPr>
            </w:pPr>
            <w:r w:rsidRPr="00976CB4">
              <w:rPr>
                <w:rFonts w:ascii="Times New Roman" w:eastAsia="Times New Roman" w:hAnsi="Times New Roman" w:cs="Calibri"/>
                <w:sz w:val="28"/>
                <w:szCs w:val="28"/>
                <w:lang w:eastAsia="ru-RU"/>
              </w:rPr>
              <w:t>10  класс</w:t>
            </w:r>
          </w:p>
        </w:tc>
        <w:tc>
          <w:tcPr>
            <w:tcW w:w="3161" w:type="dxa"/>
          </w:tcPr>
          <w:p w:rsidR="00976CB4" w:rsidRPr="00976CB4" w:rsidRDefault="00976CB4" w:rsidP="00976CB4">
            <w:pPr>
              <w:spacing w:after="0" w:line="240" w:lineRule="auto"/>
              <w:jc w:val="center"/>
              <w:rPr>
                <w:rFonts w:ascii="Times New Roman" w:eastAsia="Times New Roman" w:hAnsi="Times New Roman" w:cs="Calibri"/>
                <w:sz w:val="28"/>
                <w:szCs w:val="28"/>
                <w:lang w:eastAsia="ru-RU"/>
              </w:rPr>
            </w:pPr>
            <w:r w:rsidRPr="00976CB4">
              <w:rPr>
                <w:rFonts w:ascii="Times New Roman" w:eastAsia="Times New Roman" w:hAnsi="Times New Roman" w:cs="Calibri"/>
                <w:sz w:val="28"/>
                <w:szCs w:val="28"/>
                <w:lang w:eastAsia="ru-RU"/>
              </w:rPr>
              <w:t>11 класс</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русский язык</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литература</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алгебра и начала анализа</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итоговая</w:t>
            </w:r>
          </w:p>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контрольная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итоговая</w:t>
            </w:r>
          </w:p>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контрольная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геометрия</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итоговая</w:t>
            </w:r>
          </w:p>
          <w:p w:rsidR="00976CB4" w:rsidRPr="00976CB4" w:rsidRDefault="00976CB4" w:rsidP="00976CB4">
            <w:pPr>
              <w:spacing w:after="0" w:line="240" w:lineRule="auto"/>
              <w:jc w:val="center"/>
              <w:rPr>
                <w:rFonts w:ascii="Times New Roman" w:eastAsia="Times New Roman" w:hAnsi="Times New Roman" w:cs="Calibri"/>
                <w:sz w:val="28"/>
                <w:szCs w:val="28"/>
                <w:lang w:eastAsia="ru-RU"/>
              </w:rPr>
            </w:pPr>
            <w:r w:rsidRPr="00976CB4">
              <w:rPr>
                <w:rFonts w:ascii="Times New Roman" w:eastAsia="Times New Roman" w:hAnsi="Times New Roman" w:cs="Calibri"/>
                <w:lang w:eastAsia="ru-RU"/>
              </w:rPr>
              <w:t>контрольная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итоговая</w:t>
            </w:r>
          </w:p>
          <w:p w:rsidR="00976CB4" w:rsidRPr="00976CB4" w:rsidRDefault="00976CB4" w:rsidP="00976CB4">
            <w:pPr>
              <w:spacing w:after="0" w:line="240" w:lineRule="auto"/>
              <w:jc w:val="center"/>
              <w:rPr>
                <w:rFonts w:ascii="Times New Roman" w:eastAsia="Times New Roman" w:hAnsi="Times New Roman" w:cs="Calibri"/>
                <w:sz w:val="28"/>
                <w:szCs w:val="28"/>
                <w:lang w:eastAsia="ru-RU"/>
              </w:rPr>
            </w:pPr>
            <w:r w:rsidRPr="00976CB4">
              <w:rPr>
                <w:rFonts w:ascii="Times New Roman" w:eastAsia="Times New Roman" w:hAnsi="Times New Roman" w:cs="Calibri"/>
                <w:lang w:eastAsia="ru-RU"/>
              </w:rPr>
              <w:t>контрольная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информатика и ИКТ</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r>
      <w:tr w:rsidR="00976CB4" w:rsidRPr="00976CB4" w:rsidTr="00976CB4">
        <w:tc>
          <w:tcPr>
            <w:tcW w:w="2911" w:type="dxa"/>
          </w:tcPr>
          <w:p w:rsidR="00976CB4" w:rsidRPr="00976CB4" w:rsidRDefault="00077CD8" w:rsidP="00976CB4">
            <w:pPr>
              <w:spacing w:after="0" w:line="240" w:lineRule="auto"/>
              <w:rPr>
                <w:rFonts w:ascii="Times New Roman" w:eastAsia="Times New Roman" w:hAnsi="Times New Roman" w:cs="Calibri"/>
                <w:lang w:eastAsia="ru-RU"/>
              </w:rPr>
            </w:pPr>
            <w:r>
              <w:rPr>
                <w:rFonts w:ascii="Times New Roman" w:eastAsia="Times New Roman" w:hAnsi="Times New Roman" w:cs="Calibri"/>
                <w:lang w:eastAsia="ru-RU"/>
              </w:rPr>
              <w:t>иностранны</w:t>
            </w:r>
            <w:r w:rsidR="00976CB4" w:rsidRPr="00976CB4">
              <w:rPr>
                <w:rFonts w:ascii="Times New Roman" w:eastAsia="Times New Roman" w:hAnsi="Times New Roman" w:cs="Calibri"/>
                <w:lang w:eastAsia="ru-RU"/>
              </w:rPr>
              <w:t xml:space="preserve">й язык </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история</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обществознание</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география</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 xml:space="preserve">тестовая работа </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биология</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химия</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тестовая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физика</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итоговая контрольная работа</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итоговая контрольная работа</w:t>
            </w:r>
          </w:p>
        </w:tc>
      </w:tr>
      <w:tr w:rsidR="00976CB4" w:rsidRPr="00976CB4" w:rsidTr="00976CB4">
        <w:tc>
          <w:tcPr>
            <w:tcW w:w="2911" w:type="dxa"/>
          </w:tcPr>
          <w:p w:rsidR="00976CB4" w:rsidRPr="00976CB4" w:rsidRDefault="00976CB4" w:rsidP="00976CB4">
            <w:pPr>
              <w:spacing w:after="0" w:line="240" w:lineRule="auto"/>
              <w:rPr>
                <w:rFonts w:ascii="Times New Roman" w:eastAsia="Times New Roman" w:hAnsi="Times New Roman" w:cs="Calibri"/>
                <w:lang w:eastAsia="ru-RU"/>
              </w:rPr>
            </w:pPr>
            <w:r w:rsidRPr="00976CB4">
              <w:rPr>
                <w:rFonts w:ascii="Times New Roman" w:eastAsia="Times New Roman" w:hAnsi="Times New Roman" w:cs="Calibri"/>
                <w:lang w:eastAsia="ru-RU"/>
              </w:rPr>
              <w:t>ОБ</w:t>
            </w:r>
            <w:r w:rsidR="006C38A9">
              <w:rPr>
                <w:rFonts w:ascii="Times New Roman" w:eastAsia="Times New Roman" w:hAnsi="Times New Roman" w:cs="Calibri"/>
                <w:lang w:eastAsia="ru-RU"/>
              </w:rPr>
              <w:t>ЗР</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 xml:space="preserve">контрольный срез </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 xml:space="preserve">контрольный срез </w:t>
            </w:r>
          </w:p>
        </w:tc>
      </w:tr>
      <w:tr w:rsidR="00976CB4" w:rsidRPr="00976CB4" w:rsidTr="00976CB4">
        <w:tc>
          <w:tcPr>
            <w:tcW w:w="2911" w:type="dxa"/>
          </w:tcPr>
          <w:p w:rsidR="00976CB4" w:rsidRPr="00976CB4" w:rsidRDefault="00976CB4" w:rsidP="00976CB4">
            <w:pPr>
              <w:spacing w:after="0" w:line="240" w:lineRule="auto"/>
              <w:jc w:val="both"/>
              <w:rPr>
                <w:rFonts w:ascii="Times New Roman" w:eastAsia="Times New Roman" w:hAnsi="Times New Roman" w:cs="Calibri"/>
                <w:lang w:eastAsia="ru-RU"/>
              </w:rPr>
            </w:pPr>
            <w:r w:rsidRPr="00976CB4">
              <w:rPr>
                <w:rFonts w:ascii="Times New Roman" w:eastAsia="Times New Roman" w:hAnsi="Times New Roman" w:cs="Calibri"/>
                <w:lang w:eastAsia="ru-RU"/>
              </w:rPr>
              <w:t>физическая культура</w:t>
            </w:r>
          </w:p>
        </w:tc>
        <w:tc>
          <w:tcPr>
            <w:tcW w:w="3498"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зачет – определение УФП</w:t>
            </w:r>
          </w:p>
        </w:tc>
        <w:tc>
          <w:tcPr>
            <w:tcW w:w="3161" w:type="dxa"/>
          </w:tcPr>
          <w:p w:rsidR="00976CB4" w:rsidRPr="00976CB4" w:rsidRDefault="00976CB4" w:rsidP="00976CB4">
            <w:pPr>
              <w:spacing w:after="0" w:line="240" w:lineRule="auto"/>
              <w:jc w:val="center"/>
              <w:rPr>
                <w:rFonts w:ascii="Times New Roman" w:eastAsia="Times New Roman" w:hAnsi="Times New Roman" w:cs="Calibri"/>
                <w:lang w:eastAsia="ru-RU"/>
              </w:rPr>
            </w:pPr>
            <w:r w:rsidRPr="00976CB4">
              <w:rPr>
                <w:rFonts w:ascii="Times New Roman" w:eastAsia="Times New Roman" w:hAnsi="Times New Roman" w:cs="Calibri"/>
                <w:lang w:eastAsia="ru-RU"/>
              </w:rPr>
              <w:t>зачет – определение УФП</w:t>
            </w:r>
          </w:p>
        </w:tc>
      </w:tr>
    </w:tbl>
    <w:p w:rsidR="009A2ADE" w:rsidRPr="00345B03" w:rsidRDefault="009A2ADE" w:rsidP="00345B03">
      <w:pPr>
        <w:pStyle w:val="a5"/>
        <w:jc w:val="both"/>
        <w:rPr>
          <w:rFonts w:ascii="Times New Roman" w:hAnsi="Times New Roman" w:cs="Times New Roman"/>
          <w:sz w:val="28"/>
          <w:szCs w:val="28"/>
        </w:rPr>
      </w:pP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3.28.</w:t>
      </w:r>
      <w:r w:rsidRPr="00345B03">
        <w:rPr>
          <w:rFonts w:ascii="Times New Roman" w:hAnsi="Times New Roman" w:cs="Times New Roman"/>
          <w:sz w:val="28"/>
          <w:szCs w:val="28"/>
        </w:rPr>
        <w:tab/>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3.28.1.</w:t>
      </w:r>
      <w:r w:rsidRPr="00345B03">
        <w:rPr>
          <w:rFonts w:ascii="Times New Roman" w:hAnsi="Times New Roman" w:cs="Times New Roman"/>
          <w:sz w:val="28"/>
          <w:szCs w:val="28"/>
        </w:rPr>
        <w:tab/>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3.28.2.</w:t>
      </w:r>
      <w:r w:rsidRPr="00345B03">
        <w:rPr>
          <w:rFonts w:ascii="Times New Roman" w:hAnsi="Times New Roman" w:cs="Times New Roman"/>
          <w:sz w:val="28"/>
          <w:szCs w:val="28"/>
        </w:rPr>
        <w:tab/>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3.28.3.</w:t>
      </w:r>
      <w:r w:rsidRPr="00345B03">
        <w:rPr>
          <w:rFonts w:ascii="Times New Roman" w:hAnsi="Times New Roman" w:cs="Times New Roman"/>
          <w:sz w:val="28"/>
          <w:szCs w:val="28"/>
        </w:rPr>
        <w:tab/>
        <w:t>Стартовая диагностика проводится педа</w:t>
      </w:r>
      <w:r>
        <w:rPr>
          <w:rFonts w:ascii="Times New Roman" w:hAnsi="Times New Roman" w:cs="Times New Roman"/>
          <w:sz w:val="28"/>
          <w:szCs w:val="28"/>
        </w:rPr>
        <w:t xml:space="preserve">гогическими работниками с целью </w:t>
      </w:r>
      <w:r w:rsidRPr="00345B03">
        <w:rPr>
          <w:rFonts w:ascii="Times New Roman" w:hAnsi="Times New Roman" w:cs="Times New Roman"/>
          <w:sz w:val="28"/>
          <w:szCs w:val="28"/>
        </w:rPr>
        <w:t>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3.29.</w:t>
      </w:r>
      <w:r w:rsidRPr="00345B03">
        <w:rPr>
          <w:rFonts w:ascii="Times New Roman" w:hAnsi="Times New Roman" w:cs="Times New Roman"/>
          <w:sz w:val="28"/>
          <w:szCs w:val="28"/>
        </w:rPr>
        <w:tab/>
        <w:t>Текущая оценка представляет собой процедуру оценки индивидуального продвижения обучающегося в освоении программы учебного предмета.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3.29.1.</w:t>
      </w:r>
      <w:r w:rsidRPr="00345B03">
        <w:rPr>
          <w:rFonts w:ascii="Times New Roman" w:hAnsi="Times New Roman" w:cs="Times New Roman"/>
          <w:sz w:val="28"/>
          <w:szCs w:val="28"/>
        </w:rPr>
        <w:tab/>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3.29.2.</w:t>
      </w:r>
      <w:r w:rsidRPr="00345B03">
        <w:rPr>
          <w:rFonts w:ascii="Times New Roman" w:hAnsi="Times New Roman" w:cs="Times New Roman"/>
          <w:sz w:val="28"/>
          <w:szCs w:val="28"/>
        </w:rPr>
        <w:tab/>
        <w:t xml:space="preserve">Объектом текущей оценки являются тематические планируемые результаты, </w:t>
      </w:r>
      <w:proofErr w:type="gramStart"/>
      <w:r w:rsidRPr="00345B03">
        <w:rPr>
          <w:rFonts w:ascii="Times New Roman" w:hAnsi="Times New Roman" w:cs="Times New Roman"/>
          <w:sz w:val="28"/>
          <w:szCs w:val="28"/>
        </w:rPr>
        <w:t>этапы</w:t>
      </w:r>
      <w:proofErr w:type="gramEnd"/>
      <w:r w:rsidRPr="00345B03">
        <w:rPr>
          <w:rFonts w:ascii="Times New Roman" w:hAnsi="Times New Roman" w:cs="Times New Roman"/>
          <w:sz w:val="28"/>
          <w:szCs w:val="28"/>
        </w:rPr>
        <w:t xml:space="preserve"> освоения которых зафиксированы в тематическом планировании по учебному предмету.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3.29.3.</w:t>
      </w:r>
      <w:r w:rsidRPr="00345B03">
        <w:rPr>
          <w:rFonts w:ascii="Times New Roman" w:hAnsi="Times New Roman" w:cs="Times New Roman"/>
          <w:sz w:val="28"/>
          <w:szCs w:val="28"/>
        </w:rPr>
        <w:tab/>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345B03">
        <w:rPr>
          <w:rFonts w:ascii="Times New Roman" w:hAnsi="Times New Roman" w:cs="Times New Roman"/>
          <w:sz w:val="28"/>
          <w:szCs w:val="28"/>
        </w:rPr>
        <w:t>о-</w:t>
      </w:r>
      <w:proofErr w:type="gramEnd"/>
      <w:r w:rsidRPr="00345B03">
        <w:rPr>
          <w:rFonts w:ascii="Times New Roman" w:hAnsi="Times New Roman" w:cs="Times New Roman"/>
          <w:sz w:val="28"/>
          <w:szCs w:val="28"/>
        </w:rPr>
        <w:t xml:space="preserve"> и взаимооценка, рефлексия, листы продвижения и другие) с учетом особенностей учебного предмета.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3.29.4.</w:t>
      </w:r>
      <w:r w:rsidRPr="00345B03">
        <w:rPr>
          <w:rFonts w:ascii="Times New Roman" w:hAnsi="Times New Roman" w:cs="Times New Roman"/>
          <w:sz w:val="28"/>
          <w:szCs w:val="28"/>
        </w:rPr>
        <w:tab/>
        <w:t>Результаты текущей оценки являются основой для индивидуализации учебного процесса.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3.30.</w:t>
      </w:r>
      <w:r w:rsidRPr="00345B03">
        <w:rPr>
          <w:rFonts w:ascii="Times New Roman" w:hAnsi="Times New Roman" w:cs="Times New Roman"/>
          <w:sz w:val="28"/>
          <w:szCs w:val="28"/>
        </w:rPr>
        <w:tab/>
        <w:t>Тематическая оценка представляет собой процедуру оценки уровня достижения тематических планируемых результатов по учебному предмету.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3.31.</w:t>
      </w:r>
      <w:r w:rsidRPr="00345B03">
        <w:rPr>
          <w:rFonts w:ascii="Times New Roman" w:hAnsi="Times New Roman" w:cs="Times New Roman"/>
          <w:sz w:val="28"/>
          <w:szCs w:val="28"/>
        </w:rPr>
        <w:tab/>
        <w:t>Внутренний мониторинг представляет собой следующие процедуры: стартовая диагностика;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оценка уровня достижения предметных и метапредметных результатов; оценка уровня функциональной грамотности;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оценка уровня профессионального мастерства педагогического работника, осуществляемого на основе выполнения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45B03" w:rsidRPr="005B7A81" w:rsidRDefault="00345B03" w:rsidP="005B7A81">
      <w:pPr>
        <w:pStyle w:val="a5"/>
        <w:jc w:val="center"/>
        <w:rPr>
          <w:rFonts w:ascii="Times New Roman" w:hAnsi="Times New Roman" w:cs="Times New Roman"/>
          <w:b/>
          <w:sz w:val="28"/>
          <w:szCs w:val="28"/>
        </w:rPr>
      </w:pPr>
      <w:r w:rsidRPr="005B7A81">
        <w:rPr>
          <w:rFonts w:ascii="Times New Roman" w:hAnsi="Times New Roman" w:cs="Times New Roman"/>
          <w:b/>
          <w:sz w:val="28"/>
          <w:szCs w:val="28"/>
        </w:rPr>
        <w:t>II.</w:t>
      </w:r>
      <w:r w:rsidRPr="005B7A81">
        <w:rPr>
          <w:rFonts w:ascii="Times New Roman" w:hAnsi="Times New Roman" w:cs="Times New Roman"/>
          <w:b/>
          <w:sz w:val="28"/>
          <w:szCs w:val="28"/>
        </w:rPr>
        <w:tab/>
        <w:t>Содержательный раздел</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Рабочие программы отдельных учебных предметов, курсов разработаны на основе требований к результатам освоения основной образовательн</w:t>
      </w:r>
      <w:r w:rsidR="00527F4B">
        <w:rPr>
          <w:rFonts w:ascii="Times New Roman" w:hAnsi="Times New Roman" w:cs="Times New Roman"/>
          <w:sz w:val="28"/>
          <w:szCs w:val="28"/>
        </w:rPr>
        <w:t xml:space="preserve">ой программы с учетом </w:t>
      </w:r>
      <w:r w:rsidRPr="00345B03">
        <w:rPr>
          <w:rFonts w:ascii="Times New Roman" w:hAnsi="Times New Roman" w:cs="Times New Roman"/>
          <w:sz w:val="28"/>
          <w:szCs w:val="28"/>
        </w:rPr>
        <w:t>требований ФГОС СОО, ФОП СОО, в соответствии с Положением о рабочих програм</w:t>
      </w:r>
      <w:r w:rsidR="00527F4B">
        <w:rPr>
          <w:rFonts w:ascii="Times New Roman" w:hAnsi="Times New Roman" w:cs="Times New Roman"/>
          <w:sz w:val="28"/>
          <w:szCs w:val="28"/>
        </w:rPr>
        <w:t xml:space="preserve">мах </w:t>
      </w:r>
      <w:r w:rsidR="00527F4B">
        <w:rPr>
          <w:rFonts w:ascii="Times New Roman" w:hAnsi="Times New Roman" w:cs="Times New Roman"/>
          <w:sz w:val="28"/>
          <w:szCs w:val="28"/>
        </w:rPr>
        <w:lastRenderedPageBreak/>
        <w:t>учебных предметов, курсов М</w:t>
      </w:r>
      <w:r w:rsidRPr="00345B03">
        <w:rPr>
          <w:rFonts w:ascii="Times New Roman" w:hAnsi="Times New Roman" w:cs="Times New Roman"/>
          <w:sz w:val="28"/>
          <w:szCs w:val="28"/>
        </w:rPr>
        <w:t>О</w:t>
      </w:r>
      <w:r w:rsidR="00527F4B">
        <w:rPr>
          <w:rFonts w:ascii="Times New Roman" w:hAnsi="Times New Roman" w:cs="Times New Roman"/>
          <w:sz w:val="28"/>
          <w:szCs w:val="28"/>
        </w:rPr>
        <w:t>А</w:t>
      </w:r>
      <w:r w:rsidRPr="00345B03">
        <w:rPr>
          <w:rFonts w:ascii="Times New Roman" w:hAnsi="Times New Roman" w:cs="Times New Roman"/>
          <w:sz w:val="28"/>
          <w:szCs w:val="28"/>
        </w:rPr>
        <w:t xml:space="preserve">У </w:t>
      </w:r>
      <w:r w:rsidR="00527F4B">
        <w:rPr>
          <w:rFonts w:ascii="Times New Roman" w:hAnsi="Times New Roman" w:cs="Times New Roman"/>
          <w:sz w:val="28"/>
          <w:szCs w:val="28"/>
        </w:rPr>
        <w:t>«СОШ № 17</w:t>
      </w:r>
      <w:r w:rsidR="005B7A81">
        <w:rPr>
          <w:rFonts w:ascii="Times New Roman" w:hAnsi="Times New Roman" w:cs="Times New Roman"/>
          <w:sz w:val="28"/>
          <w:szCs w:val="28"/>
        </w:rPr>
        <w:t xml:space="preserve"> г. Новотроицка</w:t>
      </w:r>
      <w:r w:rsidR="00527F4B">
        <w:rPr>
          <w:rFonts w:ascii="Times New Roman" w:hAnsi="Times New Roman" w:cs="Times New Roman"/>
          <w:sz w:val="28"/>
          <w:szCs w:val="28"/>
        </w:rPr>
        <w:t xml:space="preserve">» </w:t>
      </w:r>
      <w:r w:rsidRPr="00345B03">
        <w:rPr>
          <w:rFonts w:ascii="Times New Roman" w:hAnsi="Times New Roman" w:cs="Times New Roman"/>
          <w:sz w:val="28"/>
          <w:szCs w:val="28"/>
        </w:rPr>
        <w:t>Рабочие программы по всем учебным предметам представлены отдельными документами и являются частью ООП СОО.</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 ООП С</w:t>
      </w:r>
      <w:r w:rsidR="00527F4B">
        <w:rPr>
          <w:rFonts w:ascii="Times New Roman" w:hAnsi="Times New Roman" w:cs="Times New Roman"/>
          <w:sz w:val="28"/>
          <w:szCs w:val="28"/>
        </w:rPr>
        <w:t>ОО МОАУ</w:t>
      </w:r>
      <w:r w:rsidRPr="00345B03">
        <w:rPr>
          <w:rFonts w:ascii="Times New Roman" w:hAnsi="Times New Roman" w:cs="Times New Roman"/>
          <w:sz w:val="28"/>
          <w:szCs w:val="28"/>
        </w:rPr>
        <w:t xml:space="preserve"> </w:t>
      </w:r>
      <w:r w:rsidR="00527F4B">
        <w:rPr>
          <w:rFonts w:ascii="Times New Roman" w:hAnsi="Times New Roman" w:cs="Times New Roman"/>
          <w:sz w:val="28"/>
          <w:szCs w:val="28"/>
        </w:rPr>
        <w:t>«СОШ № 17</w:t>
      </w:r>
      <w:r w:rsidR="00C164C9">
        <w:rPr>
          <w:rFonts w:ascii="Times New Roman" w:hAnsi="Times New Roman" w:cs="Times New Roman"/>
          <w:sz w:val="28"/>
          <w:szCs w:val="28"/>
        </w:rPr>
        <w:t xml:space="preserve"> г. Новотроицка</w:t>
      </w:r>
      <w:r w:rsidR="00527F4B">
        <w:rPr>
          <w:rFonts w:ascii="Times New Roman" w:hAnsi="Times New Roman" w:cs="Times New Roman"/>
          <w:sz w:val="28"/>
          <w:szCs w:val="28"/>
        </w:rPr>
        <w:t>»</w:t>
      </w:r>
      <w:r w:rsidRPr="00345B03">
        <w:rPr>
          <w:rFonts w:ascii="Times New Roman" w:hAnsi="Times New Roman" w:cs="Times New Roman"/>
          <w:sz w:val="28"/>
          <w:szCs w:val="28"/>
        </w:rPr>
        <w:t xml:space="preserve"> в качестве примера представлены федеральные рабочие программы по русскому языку, литер</w:t>
      </w:r>
      <w:r w:rsidR="00527F4B">
        <w:rPr>
          <w:rFonts w:ascii="Times New Roman" w:hAnsi="Times New Roman" w:cs="Times New Roman"/>
          <w:sz w:val="28"/>
          <w:szCs w:val="28"/>
        </w:rPr>
        <w:t>атуре, истории, обществознанию.</w:t>
      </w:r>
    </w:p>
    <w:p w:rsidR="00527F4B" w:rsidRDefault="00345B03" w:rsidP="00527F4B">
      <w:pPr>
        <w:pStyle w:val="a5"/>
        <w:jc w:val="center"/>
        <w:rPr>
          <w:rFonts w:ascii="Times New Roman" w:hAnsi="Times New Roman" w:cs="Times New Roman"/>
          <w:b/>
          <w:sz w:val="28"/>
          <w:szCs w:val="28"/>
        </w:rPr>
      </w:pPr>
      <w:r w:rsidRPr="00527F4B">
        <w:rPr>
          <w:rFonts w:ascii="Times New Roman" w:hAnsi="Times New Roman" w:cs="Times New Roman"/>
          <w:b/>
          <w:sz w:val="28"/>
          <w:szCs w:val="28"/>
        </w:rPr>
        <w:t>4.</w:t>
      </w:r>
      <w:r w:rsidRPr="00527F4B">
        <w:rPr>
          <w:rFonts w:ascii="Times New Roman" w:hAnsi="Times New Roman" w:cs="Times New Roman"/>
          <w:b/>
          <w:sz w:val="28"/>
          <w:szCs w:val="28"/>
        </w:rPr>
        <w:tab/>
        <w:t xml:space="preserve">Федеральная рабочая программа по учебному предмету </w:t>
      </w:r>
    </w:p>
    <w:p w:rsidR="00345B03" w:rsidRPr="00527F4B" w:rsidRDefault="00345B03" w:rsidP="00527F4B">
      <w:pPr>
        <w:pStyle w:val="a5"/>
        <w:jc w:val="center"/>
        <w:rPr>
          <w:rFonts w:ascii="Times New Roman" w:hAnsi="Times New Roman" w:cs="Times New Roman"/>
          <w:b/>
          <w:sz w:val="28"/>
          <w:szCs w:val="28"/>
        </w:rPr>
      </w:pPr>
      <w:r w:rsidRPr="00527F4B">
        <w:rPr>
          <w:rFonts w:ascii="Times New Roman" w:hAnsi="Times New Roman" w:cs="Times New Roman"/>
          <w:b/>
          <w:sz w:val="28"/>
          <w:szCs w:val="28"/>
        </w:rPr>
        <w:t>"Русский язык" (базовый уровень).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Пояснительная записка отражает общие цели и </w:t>
      </w:r>
      <w:r w:rsidR="00527F4B">
        <w:rPr>
          <w:rFonts w:ascii="Times New Roman" w:hAnsi="Times New Roman" w:cs="Times New Roman"/>
          <w:sz w:val="28"/>
          <w:szCs w:val="28"/>
        </w:rPr>
        <w:t xml:space="preserve">задачи изучения русского языка, </w:t>
      </w:r>
      <w:r w:rsidRPr="00345B03">
        <w:rPr>
          <w:rFonts w:ascii="Times New Roman" w:hAnsi="Times New Roman" w:cs="Times New Roman"/>
          <w:sz w:val="28"/>
          <w:szCs w:val="28"/>
        </w:rPr>
        <w:t xml:space="preserve">характеристику психологических предпосылок к его изучению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345B03" w:rsidRPr="00345B03" w:rsidRDefault="00345B03" w:rsidP="00345B03">
      <w:pPr>
        <w:pStyle w:val="a5"/>
        <w:jc w:val="both"/>
        <w:rPr>
          <w:rFonts w:ascii="Times New Roman" w:hAnsi="Times New Roman" w:cs="Times New Roman"/>
          <w:sz w:val="28"/>
          <w:szCs w:val="28"/>
        </w:rPr>
      </w:pP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4.1.</w:t>
      </w:r>
      <w:r w:rsidRPr="00345B03">
        <w:rPr>
          <w:rFonts w:ascii="Times New Roman" w:hAnsi="Times New Roman" w:cs="Times New Roman"/>
          <w:sz w:val="28"/>
          <w:szCs w:val="28"/>
        </w:rPr>
        <w:tab/>
        <w:t>Пояснительная записка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Программа </w:t>
      </w:r>
      <w:proofErr w:type="gramStart"/>
      <w:r w:rsidRPr="00345B03">
        <w:rPr>
          <w:rFonts w:ascii="Times New Roman" w:hAnsi="Times New Roman" w:cs="Times New Roman"/>
          <w:sz w:val="28"/>
          <w:szCs w:val="28"/>
        </w:rPr>
        <w:t>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345B03">
        <w:rPr>
          <w:rFonts w:ascii="Times New Roman" w:hAnsi="Times New Roman" w:cs="Times New Roman"/>
          <w:sz w:val="28"/>
          <w:szCs w:val="28"/>
        </w:rPr>
        <w:t>, ориентированной на современные тенденции в школьном образовании и активные методики обучения.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Программа по русскому языку позволит учителю: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СОО;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разработать календарно-тематическое планирование с учетом особенностей конкретного класса.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 экономической, культурной и духовной консолидации.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 xml:space="preserve">Изучение русского языка способствует усвоению </w:t>
      </w: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w:t>
      </w:r>
      <w:r w:rsidR="00527F4B">
        <w:rPr>
          <w:rFonts w:ascii="Times New Roman" w:hAnsi="Times New Roman" w:cs="Times New Roman"/>
          <w:sz w:val="28"/>
          <w:szCs w:val="28"/>
        </w:rPr>
        <w:t xml:space="preserve">твование </w:t>
      </w:r>
      <w:r w:rsidRPr="00345B03">
        <w:rPr>
          <w:rFonts w:ascii="Times New Roman" w:hAnsi="Times New Roman" w:cs="Times New Roman"/>
          <w:sz w:val="28"/>
          <w:szCs w:val="28"/>
        </w:rPr>
        <w:t>их опыта речевого общения, развитие коммуникативных умений в разных сферах функционирования</w:t>
      </w:r>
      <w:proofErr w:type="gramEnd"/>
      <w:r w:rsidRPr="00345B03">
        <w:rPr>
          <w:rFonts w:ascii="Times New Roman" w:hAnsi="Times New Roman" w:cs="Times New Roman"/>
          <w:sz w:val="28"/>
          <w:szCs w:val="28"/>
        </w:rPr>
        <w:t xml:space="preserve"> языка.</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 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Изучение русского языка направлено на достижение следующих целей: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 нравственных ценностей; формирование ценностного отношения к русскому языку;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w:t>
      </w:r>
      <w:r w:rsidR="00527F4B">
        <w:rPr>
          <w:rFonts w:ascii="Times New Roman" w:hAnsi="Times New Roman" w:cs="Times New Roman"/>
          <w:sz w:val="28"/>
          <w:szCs w:val="28"/>
        </w:rPr>
        <w:t xml:space="preserve">ений определять изобразительно- </w:t>
      </w:r>
      <w:r w:rsidRPr="00345B03">
        <w:rPr>
          <w:rFonts w:ascii="Times New Roman" w:hAnsi="Times New Roman" w:cs="Times New Roman"/>
          <w:sz w:val="28"/>
          <w:szCs w:val="28"/>
        </w:rPr>
        <w:t>выразительные средства языка в тексте;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Общее число часов, рекомендованных для изучения русского языка, - 136 часов: в 10 классе - 68 часов (2 часа в неделю), в 11 классе - 68 часа (2 часа в неделю).</w:t>
      </w:r>
    </w:p>
    <w:p w:rsidR="00345B03" w:rsidRPr="00976CB4" w:rsidRDefault="00345B03" w:rsidP="00345B03">
      <w:pPr>
        <w:pStyle w:val="a5"/>
        <w:jc w:val="both"/>
        <w:rPr>
          <w:rFonts w:ascii="Times New Roman" w:hAnsi="Times New Roman" w:cs="Times New Roman"/>
          <w:b/>
          <w:sz w:val="28"/>
          <w:szCs w:val="28"/>
        </w:rPr>
      </w:pPr>
      <w:r w:rsidRPr="00976CB4">
        <w:rPr>
          <w:rFonts w:ascii="Times New Roman" w:hAnsi="Times New Roman" w:cs="Times New Roman"/>
          <w:b/>
          <w:sz w:val="28"/>
          <w:szCs w:val="28"/>
        </w:rPr>
        <w:t>4.2.</w:t>
      </w:r>
      <w:r w:rsidRPr="00976CB4">
        <w:rPr>
          <w:rFonts w:ascii="Times New Roman" w:hAnsi="Times New Roman" w:cs="Times New Roman"/>
          <w:b/>
          <w:sz w:val="28"/>
          <w:szCs w:val="28"/>
        </w:rPr>
        <w:tab/>
        <w:t>Содержание обучения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4.2.1.</w:t>
      </w:r>
      <w:r w:rsidRPr="00345B03">
        <w:rPr>
          <w:rFonts w:ascii="Times New Roman" w:hAnsi="Times New Roman" w:cs="Times New Roman"/>
          <w:sz w:val="28"/>
          <w:szCs w:val="28"/>
        </w:rPr>
        <w:tab/>
        <w:t>Содержание обучения в 10 классе.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Общие сведения о языке.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Язык как знаковая система. Основные функции языка. Лингвистика как наука.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Язык и культура.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Язык и речь. Культура речи. Система языка. Культура речи.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Система языка, ее устройство, функционирование. Культура речи как раздел лингвистики.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Языковая норма, ее основные признаки и функции.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Качества хорошей речи.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Фонетика. Орфоэпия. Орфоэпические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Лексикология и фразеология. Лексические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Лексикология и фразеология как разделы лингвистики (повторение, обобщение). Лексический анализ слова. </w:t>
      </w:r>
      <w:proofErr w:type="gramStart"/>
      <w:r w:rsidRPr="00345B03">
        <w:rPr>
          <w:rFonts w:ascii="Times New Roman" w:hAnsi="Times New Roman" w:cs="Times New Roman"/>
          <w:sz w:val="28"/>
          <w:szCs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Функционально-стилистическая окраска слова. Лексика общеупотребительная, разговорная и книжная. Особенности употребления.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Экспрессивно-стилистическая  окраска  слова.  </w:t>
      </w:r>
      <w:r w:rsidR="00527F4B">
        <w:rPr>
          <w:rFonts w:ascii="Times New Roman" w:hAnsi="Times New Roman" w:cs="Times New Roman"/>
          <w:sz w:val="28"/>
          <w:szCs w:val="28"/>
        </w:rPr>
        <w:t xml:space="preserve">Лексика  нейтральная,  высокая, </w:t>
      </w:r>
      <w:r w:rsidRPr="00345B03">
        <w:rPr>
          <w:rFonts w:ascii="Times New Roman" w:hAnsi="Times New Roman" w:cs="Times New Roman"/>
          <w:sz w:val="28"/>
          <w:szCs w:val="28"/>
        </w:rPr>
        <w:t>сниженная. Эмоционально-оценочная окраска слова (неодобрительное, ласкательное, шутливое и другое). Особенности употребления.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Фразеология русского языка (повторение, обобщение). Крылатые слова. Морфемика и словообразование. Словообразовательные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Морфология. Морфологические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Морфологические нормы современного русского литературного языка (общее представление).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нормы употребления имен существительных: форм рода, числа, падежа. Основные нормы употребления имен прилагательных: форм степеней сравнения,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краткой формы.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нормы употребления количественных, порядковых и собирательных числительных.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нормы употребления местоимений: формы 3-го лица личных местоимений, возвратного местоимения себя.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w:t>
      </w:r>
      <w:proofErr w:type="gramStart"/>
      <w:r w:rsidRPr="00345B03">
        <w:rPr>
          <w:rFonts w:ascii="Times New Roman" w:hAnsi="Times New Roman" w:cs="Times New Roman"/>
          <w:sz w:val="28"/>
          <w:szCs w:val="28"/>
        </w:rPr>
        <w:t>у-</w:t>
      </w:r>
      <w:proofErr w:type="gramEnd"/>
      <w:r w:rsidRPr="00345B03">
        <w:rPr>
          <w:rFonts w:ascii="Times New Roman" w:hAnsi="Times New Roman" w:cs="Times New Roman"/>
          <w:sz w:val="28"/>
          <w:szCs w:val="28"/>
        </w:rPr>
        <w:t>, форм повелительного наклонения.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Орфография. Основные правила орфографии.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Орфографические правила. Правописание гласных в корне. Употребление </w:t>
      </w:r>
      <w:proofErr w:type="gramStart"/>
      <w:r w:rsidRPr="00345B03">
        <w:rPr>
          <w:rFonts w:ascii="Times New Roman" w:hAnsi="Times New Roman" w:cs="Times New Roman"/>
          <w:sz w:val="28"/>
          <w:szCs w:val="28"/>
        </w:rPr>
        <w:t>разделительных</w:t>
      </w:r>
      <w:proofErr w:type="gramEnd"/>
      <w:r w:rsidRPr="00345B03">
        <w:rPr>
          <w:rFonts w:ascii="Times New Roman" w:hAnsi="Times New Roman" w:cs="Times New Roman"/>
          <w:sz w:val="28"/>
          <w:szCs w:val="28"/>
        </w:rPr>
        <w:t xml:space="preserve"> ъ и 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Правописание приставок. Буквы ы - и после приставок. Правописание суффиксов.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Правописание н и нн в словах различных частей речи. Правописание не и 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Правописание окончаний имен существительных, имен прилагательных и глаголов. Слитное, дефисное и раздельное написание слов.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Речь. Речевое общение.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Речь как деятельность. Виды речевой деятельности (повторение, обобщение).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Текст. Информационно-смысловая переработка текста. Текст, его основные признаки (повторение, обобщение).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Логико-смысловые отношения между предложениями в тексте (общее представление).</w:t>
      </w:r>
    </w:p>
    <w:p w:rsidR="00345B03" w:rsidRPr="00345B03" w:rsidRDefault="00527F4B"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План. Тезисы. Конспект. Реферат. Аннотация. Отзыв. Рецензия.</w:t>
      </w:r>
    </w:p>
    <w:p w:rsidR="00976CB4" w:rsidRPr="00976CB4" w:rsidRDefault="00976CB4" w:rsidP="00976CB4">
      <w:pPr>
        <w:spacing w:after="0"/>
        <w:ind w:left="120"/>
        <w:rPr>
          <w:rFonts w:ascii="Calibri" w:eastAsia="Calibri" w:hAnsi="Calibri" w:cs="Times New Roman"/>
          <w:lang w:val="en-US"/>
        </w:rPr>
      </w:pPr>
      <w:r w:rsidRPr="00976CB4">
        <w:rPr>
          <w:rFonts w:ascii="Times New Roman" w:eastAsia="Calibri" w:hAnsi="Times New Roman" w:cs="Times New Roman"/>
          <w:b/>
          <w:color w:val="000000"/>
          <w:sz w:val="28"/>
          <w:lang w:val="en-US"/>
        </w:rPr>
        <w:t xml:space="preserve">ТЕМАТИЧЕСКОЕ ПЛАНИРОВАНИЕ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395"/>
        <w:gridCol w:w="1299"/>
        <w:gridCol w:w="2315"/>
        <w:gridCol w:w="2447"/>
        <w:gridCol w:w="3509"/>
      </w:tblGrid>
      <w:tr w:rsidR="00976CB4" w:rsidRPr="00976CB4" w:rsidTr="00976CB4">
        <w:trPr>
          <w:trHeight w:val="144"/>
          <w:tblCellSpacing w:w="20" w:type="nil"/>
        </w:trPr>
        <w:tc>
          <w:tcPr>
            <w:tcW w:w="664" w:type="dxa"/>
            <w:vMerge w:val="restart"/>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b/>
                <w:color w:val="000000"/>
                <w:lang w:val="en-US"/>
              </w:rPr>
              <w:t xml:space="preserve">№ п/п </w:t>
            </w:r>
          </w:p>
          <w:p w:rsidR="00976CB4" w:rsidRPr="00976CB4" w:rsidRDefault="00976CB4" w:rsidP="00976CB4">
            <w:pPr>
              <w:spacing w:after="0"/>
              <w:ind w:left="135"/>
              <w:rPr>
                <w:rFonts w:ascii="Times New Roman" w:eastAsia="Calibri" w:hAnsi="Times New Roman" w:cs="Times New Roman"/>
                <w:lang w:val="en-US"/>
              </w:rPr>
            </w:pPr>
          </w:p>
        </w:tc>
        <w:tc>
          <w:tcPr>
            <w:tcW w:w="3360" w:type="dxa"/>
            <w:vMerge w:val="restart"/>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b/>
                <w:color w:val="000000"/>
                <w:lang w:val="en-US"/>
              </w:rPr>
              <w:t xml:space="preserve">Наименование разделов и тем программы </w:t>
            </w:r>
          </w:p>
          <w:p w:rsidR="00976CB4" w:rsidRPr="00976CB4" w:rsidRDefault="00976CB4" w:rsidP="00976CB4">
            <w:pPr>
              <w:spacing w:after="0"/>
              <w:ind w:left="135"/>
              <w:rPr>
                <w:rFonts w:ascii="Times New Roman" w:eastAsia="Calibri" w:hAnsi="Times New Roman" w:cs="Times New Roman"/>
                <w:lang w:val="en-US"/>
              </w:rPr>
            </w:pPr>
          </w:p>
        </w:tc>
        <w:tc>
          <w:tcPr>
            <w:tcW w:w="0" w:type="auto"/>
            <w:gridSpan w:val="3"/>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b/>
                <w:color w:val="000000"/>
                <w:lang w:val="en-US"/>
              </w:rPr>
              <w:t>Количество часов</w:t>
            </w:r>
          </w:p>
        </w:tc>
        <w:tc>
          <w:tcPr>
            <w:tcW w:w="3509" w:type="dxa"/>
            <w:vMerge w:val="restart"/>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b/>
                <w:color w:val="000000"/>
                <w:lang w:val="en-US"/>
              </w:rPr>
              <w:t xml:space="preserve">Электронные (цифровые) образовательные ресурсы </w:t>
            </w:r>
          </w:p>
          <w:p w:rsidR="00976CB4" w:rsidRPr="00976CB4" w:rsidRDefault="00976CB4" w:rsidP="00976CB4">
            <w:pPr>
              <w:spacing w:after="0"/>
              <w:ind w:left="135"/>
              <w:rPr>
                <w:rFonts w:ascii="Times New Roman" w:eastAsia="Calibri" w:hAnsi="Times New Roman" w:cs="Times New Roman"/>
                <w:lang w:val="en-US"/>
              </w:rPr>
            </w:pPr>
          </w:p>
        </w:tc>
      </w:tr>
      <w:tr w:rsidR="00976CB4" w:rsidRPr="00976CB4" w:rsidTr="00976CB4">
        <w:trPr>
          <w:trHeight w:val="144"/>
          <w:tblCellSpacing w:w="20" w:type="nil"/>
        </w:trPr>
        <w:tc>
          <w:tcPr>
            <w:tcW w:w="0" w:type="auto"/>
            <w:vMerge/>
            <w:tcBorders>
              <w:top w:val="nil"/>
            </w:tcBorders>
            <w:tcMar>
              <w:top w:w="50" w:type="dxa"/>
              <w:left w:w="100" w:type="dxa"/>
            </w:tcMar>
          </w:tcPr>
          <w:p w:rsidR="00976CB4" w:rsidRPr="00976CB4" w:rsidRDefault="00976CB4" w:rsidP="00976CB4">
            <w:pPr>
              <w:rPr>
                <w:rFonts w:ascii="Times New Roman" w:eastAsia="Calibri" w:hAnsi="Times New Roman" w:cs="Times New Roman"/>
                <w:lang w:val="en-US"/>
              </w:rPr>
            </w:pPr>
          </w:p>
        </w:tc>
        <w:tc>
          <w:tcPr>
            <w:tcW w:w="0" w:type="auto"/>
            <w:vMerge/>
            <w:tcBorders>
              <w:top w:val="nil"/>
            </w:tcBorders>
            <w:tcMar>
              <w:top w:w="50" w:type="dxa"/>
              <w:left w:w="100" w:type="dxa"/>
            </w:tcMar>
          </w:tcPr>
          <w:p w:rsidR="00976CB4" w:rsidRPr="00976CB4" w:rsidRDefault="00976CB4" w:rsidP="00976CB4">
            <w:pPr>
              <w:rPr>
                <w:rFonts w:ascii="Times New Roman" w:eastAsia="Calibri" w:hAnsi="Times New Roman" w:cs="Times New Roman"/>
                <w:lang w:val="en-US"/>
              </w:rPr>
            </w:pPr>
          </w:p>
        </w:tc>
        <w:tc>
          <w:tcPr>
            <w:tcW w:w="129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b/>
                <w:color w:val="000000"/>
                <w:lang w:val="en-US"/>
              </w:rPr>
              <w:t xml:space="preserve">Всего </w:t>
            </w:r>
          </w:p>
          <w:p w:rsidR="00976CB4" w:rsidRPr="00976CB4" w:rsidRDefault="00976CB4" w:rsidP="00976CB4">
            <w:pPr>
              <w:spacing w:after="0"/>
              <w:ind w:left="135"/>
              <w:rPr>
                <w:rFonts w:ascii="Times New Roman" w:eastAsia="Calibri" w:hAnsi="Times New Roman" w:cs="Times New Roman"/>
                <w:lang w:val="en-US"/>
              </w:rPr>
            </w:pPr>
          </w:p>
        </w:tc>
        <w:tc>
          <w:tcPr>
            <w:tcW w:w="2315"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b/>
                <w:color w:val="000000"/>
                <w:lang w:val="en-US"/>
              </w:rPr>
              <w:t xml:space="preserve">Контрольные работы </w:t>
            </w:r>
          </w:p>
          <w:p w:rsidR="00976CB4" w:rsidRPr="00976CB4" w:rsidRDefault="00976CB4" w:rsidP="00976CB4">
            <w:pPr>
              <w:spacing w:after="0"/>
              <w:ind w:left="135"/>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b/>
                <w:color w:val="000000"/>
                <w:lang w:val="en-US"/>
              </w:rPr>
              <w:t xml:space="preserve">Практические работы </w:t>
            </w:r>
          </w:p>
          <w:p w:rsidR="00976CB4" w:rsidRPr="00976CB4" w:rsidRDefault="00976CB4" w:rsidP="00976CB4">
            <w:pPr>
              <w:spacing w:after="0"/>
              <w:ind w:left="135"/>
              <w:rPr>
                <w:rFonts w:ascii="Times New Roman" w:eastAsia="Calibri" w:hAnsi="Times New Roman" w:cs="Times New Roman"/>
                <w:lang w:val="en-US"/>
              </w:rPr>
            </w:pPr>
          </w:p>
        </w:tc>
        <w:tc>
          <w:tcPr>
            <w:tcW w:w="0" w:type="auto"/>
            <w:vMerge/>
            <w:tcBorders>
              <w:top w:val="nil"/>
            </w:tcBorders>
            <w:tcMar>
              <w:top w:w="50" w:type="dxa"/>
              <w:left w:w="100" w:type="dxa"/>
            </w:tcMa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6"/>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b/>
                <w:color w:val="000000"/>
              </w:rPr>
              <w:lastRenderedPageBreak/>
              <w:t>Раздел 1.</w:t>
            </w:r>
            <w:r w:rsidRPr="00976CB4">
              <w:rPr>
                <w:rFonts w:ascii="Times New Roman" w:eastAsia="Calibri" w:hAnsi="Times New Roman" w:cs="Times New Roman"/>
                <w:color w:val="000000"/>
              </w:rPr>
              <w:t xml:space="preserve"> </w:t>
            </w:r>
            <w:r w:rsidRPr="00976CB4">
              <w:rPr>
                <w:rFonts w:ascii="Times New Roman" w:eastAsia="Calibri" w:hAnsi="Times New Roman" w:cs="Times New Roman"/>
                <w:b/>
                <w:color w:val="000000"/>
              </w:rPr>
              <w:t>Общие сведения о языке</w:t>
            </w:r>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1.1</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rPr>
              <w:t xml:space="preserve">Язык как знаковая система. Основные функции языка. </w:t>
            </w:r>
            <w:r w:rsidRPr="00976CB4">
              <w:rPr>
                <w:rFonts w:ascii="Times New Roman" w:eastAsia="Calibri" w:hAnsi="Times New Roman" w:cs="Times New Roman"/>
                <w:color w:val="000000"/>
                <w:lang w:val="en-US"/>
              </w:rPr>
              <w:t>Лингвистика как наука</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6">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1.2</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Язык и культура</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7">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1.3</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8">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1.4</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Формы существования русского национального языка</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9">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 по разделу</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5 </w:t>
            </w:r>
          </w:p>
        </w:tc>
        <w:tc>
          <w:tcPr>
            <w:tcW w:w="0" w:type="auto"/>
            <w:gridSpan w:val="3"/>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6"/>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b/>
                <w:color w:val="000000"/>
              </w:rPr>
              <w:t>Раздел 2.</w:t>
            </w:r>
            <w:r w:rsidRPr="00976CB4">
              <w:rPr>
                <w:rFonts w:ascii="Times New Roman" w:eastAsia="Calibri" w:hAnsi="Times New Roman" w:cs="Times New Roman"/>
                <w:color w:val="000000"/>
              </w:rPr>
              <w:t xml:space="preserve"> </w:t>
            </w:r>
            <w:r w:rsidRPr="00976CB4">
              <w:rPr>
                <w:rFonts w:ascii="Times New Roman" w:eastAsia="Calibri" w:hAnsi="Times New Roman" w:cs="Times New Roman"/>
                <w:b/>
                <w:color w:val="000000"/>
              </w:rPr>
              <w:t>Система языка. Культура речи</w:t>
            </w:r>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2.1</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Система языка, её устройство, функционирование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0">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2.2</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Культура речи как раздел лингвистики</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1">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2.3</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rPr>
              <w:t xml:space="preserve">Языковая норма, её основные признаки и функции. </w:t>
            </w:r>
            <w:r w:rsidRPr="00976CB4">
              <w:rPr>
                <w:rFonts w:ascii="Times New Roman" w:eastAsia="Calibri" w:hAnsi="Times New Roman" w:cs="Times New Roman"/>
                <w:color w:val="000000"/>
                <w:lang w:val="en-US"/>
              </w:rPr>
              <w:t>Виды языковых норм</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2">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2.4</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Качества хорошей речи</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3">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2.5</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Основные виды словарей (обзор)</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4">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 по разделу</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5 </w:t>
            </w:r>
          </w:p>
        </w:tc>
        <w:tc>
          <w:tcPr>
            <w:tcW w:w="0" w:type="auto"/>
            <w:gridSpan w:val="3"/>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6"/>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b/>
                <w:color w:val="000000"/>
              </w:rPr>
              <w:t>Раздел 3.</w:t>
            </w:r>
            <w:r w:rsidRPr="00976CB4">
              <w:rPr>
                <w:rFonts w:ascii="Times New Roman" w:eastAsia="Calibri" w:hAnsi="Times New Roman" w:cs="Times New Roman"/>
                <w:color w:val="000000"/>
              </w:rPr>
              <w:t xml:space="preserve"> </w:t>
            </w:r>
            <w:r w:rsidRPr="00976CB4">
              <w:rPr>
                <w:rFonts w:ascii="Times New Roman" w:eastAsia="Calibri" w:hAnsi="Times New Roman" w:cs="Times New Roman"/>
                <w:b/>
                <w:color w:val="000000"/>
              </w:rPr>
              <w:t>Фонетика. Орфоэпия. Орфоэпические нормы</w:t>
            </w:r>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3.1</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rPr>
              <w:t>Фонетика и орфоэпия как разделы лингвистики</w:t>
            </w:r>
            <w:proofErr w:type="gramStart"/>
            <w:r w:rsidRPr="00976CB4">
              <w:rPr>
                <w:rFonts w:ascii="Times New Roman" w:eastAsia="Calibri" w:hAnsi="Times New Roman" w:cs="Times New Roman"/>
                <w:color w:val="000000"/>
              </w:rPr>
              <w:t>.(</w:t>
            </w:r>
            <w:proofErr w:type="gramEnd"/>
            <w:r w:rsidRPr="00976CB4">
              <w:rPr>
                <w:rFonts w:ascii="Times New Roman" w:eastAsia="Calibri" w:hAnsi="Times New Roman" w:cs="Times New Roman"/>
                <w:color w:val="000000"/>
              </w:rPr>
              <w:t xml:space="preserve">повторение, обобщение). </w:t>
            </w:r>
            <w:r w:rsidRPr="00976CB4">
              <w:rPr>
                <w:rFonts w:ascii="Times New Roman" w:eastAsia="Calibri" w:hAnsi="Times New Roman" w:cs="Times New Roman"/>
                <w:color w:val="000000"/>
                <w:lang w:val="en-US"/>
              </w:rPr>
              <w:t>Изобразительно-выразительные средства фонетики (повторение, обобщение).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5">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3.2</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Орфоэпические (произносительные и акцентологические) нормы</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6">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 по разделу</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3 </w:t>
            </w:r>
          </w:p>
        </w:tc>
        <w:tc>
          <w:tcPr>
            <w:tcW w:w="0" w:type="auto"/>
            <w:gridSpan w:val="3"/>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6"/>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b/>
                <w:color w:val="000000"/>
              </w:rPr>
              <w:lastRenderedPageBreak/>
              <w:t>Раздел 4.</w:t>
            </w:r>
            <w:r w:rsidRPr="00976CB4">
              <w:rPr>
                <w:rFonts w:ascii="Times New Roman" w:eastAsia="Calibri" w:hAnsi="Times New Roman" w:cs="Times New Roman"/>
                <w:color w:val="000000"/>
              </w:rPr>
              <w:t xml:space="preserve"> </w:t>
            </w:r>
            <w:r w:rsidRPr="00976CB4">
              <w:rPr>
                <w:rFonts w:ascii="Times New Roman" w:eastAsia="Calibri" w:hAnsi="Times New Roman" w:cs="Times New Roman"/>
                <w:b/>
                <w:color w:val="000000"/>
              </w:rPr>
              <w:t>Лексикология и фразеология. Лексические нормы</w:t>
            </w:r>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4.1</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rPr>
              <w:t xml:space="preserve">Лексикология и фразеология как разделы лингвистики (повторение, обобщение). </w:t>
            </w:r>
            <w:r w:rsidRPr="00976CB4">
              <w:rPr>
                <w:rFonts w:ascii="Times New Roman" w:eastAsia="Calibri" w:hAnsi="Times New Roman" w:cs="Times New Roman"/>
                <w:color w:val="000000"/>
                <w:lang w:val="en-US"/>
              </w:rPr>
              <w:t>Изобразительно-выразительные средства лексики (повторение, обобщение)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7">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4.2</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Основные лексические нормы современного русского литературного языка</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3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8">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4.3</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Функционально-стилистическая окраска слова</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19">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4.4</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Экспрессивно-стилистическая окраска слова</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0">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4.5</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rPr>
              <w:t xml:space="preserve">Фразеология русского языка (повторение, обобщение). </w:t>
            </w:r>
            <w:r w:rsidRPr="00976CB4">
              <w:rPr>
                <w:rFonts w:ascii="Times New Roman" w:eastAsia="Calibri" w:hAnsi="Times New Roman" w:cs="Times New Roman"/>
                <w:color w:val="000000"/>
                <w:lang w:val="en-US"/>
              </w:rPr>
              <w:t>Крылатые слова</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1">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 по разделу</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8 </w:t>
            </w:r>
          </w:p>
        </w:tc>
        <w:tc>
          <w:tcPr>
            <w:tcW w:w="0" w:type="auto"/>
            <w:gridSpan w:val="3"/>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6"/>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b/>
                <w:color w:val="000000"/>
              </w:rPr>
              <w:t>Раздел 5.</w:t>
            </w:r>
            <w:r w:rsidRPr="00976CB4">
              <w:rPr>
                <w:rFonts w:ascii="Times New Roman" w:eastAsia="Calibri" w:hAnsi="Times New Roman" w:cs="Times New Roman"/>
                <w:color w:val="000000"/>
              </w:rPr>
              <w:t xml:space="preserve"> </w:t>
            </w:r>
            <w:r w:rsidRPr="00976CB4">
              <w:rPr>
                <w:rFonts w:ascii="Times New Roman" w:eastAsia="Calibri" w:hAnsi="Times New Roman" w:cs="Times New Roman"/>
                <w:b/>
                <w:color w:val="000000"/>
              </w:rPr>
              <w:t>Морфемика и словообразование. Словообразовательные нормы</w:t>
            </w:r>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5.1</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Морфемика и словообразование как разделы лингвистики (повторение, обобщение)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2">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5.2</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Словообразовательные нормы</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3">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 по разделу</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3 </w:t>
            </w:r>
          </w:p>
        </w:tc>
        <w:tc>
          <w:tcPr>
            <w:tcW w:w="0" w:type="auto"/>
            <w:gridSpan w:val="3"/>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6"/>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b/>
                <w:color w:val="000000"/>
                <w:lang w:val="en-US"/>
              </w:rPr>
              <w:t>Раздел 6.</w:t>
            </w:r>
            <w:r w:rsidRPr="00976CB4">
              <w:rPr>
                <w:rFonts w:ascii="Times New Roman" w:eastAsia="Calibri" w:hAnsi="Times New Roman" w:cs="Times New Roman"/>
                <w:color w:val="000000"/>
                <w:lang w:val="en-US"/>
              </w:rPr>
              <w:t xml:space="preserve"> </w:t>
            </w:r>
            <w:r w:rsidRPr="00976CB4">
              <w:rPr>
                <w:rFonts w:ascii="Times New Roman" w:eastAsia="Calibri" w:hAnsi="Times New Roman" w:cs="Times New Roman"/>
                <w:b/>
                <w:color w:val="000000"/>
                <w:lang w:val="en-US"/>
              </w:rPr>
              <w:t>Морфология. Морфологические нормы</w:t>
            </w:r>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6.1</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Морфология как раздел лингвистики (повторение, обобщение)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4">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6.2</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4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5">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 по разделу</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6 </w:t>
            </w:r>
          </w:p>
        </w:tc>
        <w:tc>
          <w:tcPr>
            <w:tcW w:w="0" w:type="auto"/>
            <w:gridSpan w:val="3"/>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6"/>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b/>
                <w:color w:val="000000"/>
              </w:rPr>
              <w:t>Раздел 7.</w:t>
            </w:r>
            <w:r w:rsidRPr="00976CB4">
              <w:rPr>
                <w:rFonts w:ascii="Times New Roman" w:eastAsia="Calibri" w:hAnsi="Times New Roman" w:cs="Times New Roman"/>
                <w:color w:val="000000"/>
              </w:rPr>
              <w:t xml:space="preserve"> </w:t>
            </w:r>
            <w:r w:rsidRPr="00976CB4">
              <w:rPr>
                <w:rFonts w:ascii="Times New Roman" w:eastAsia="Calibri" w:hAnsi="Times New Roman" w:cs="Times New Roman"/>
                <w:b/>
                <w:color w:val="000000"/>
              </w:rPr>
              <w:t>Орфография. Основные правила орфографии</w:t>
            </w:r>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7.1</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Орфография как раздел лингвистики (повторение, обобщение)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6">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7.2</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Правописание гласных и согласных в </w:t>
            </w:r>
            <w:r w:rsidRPr="00976CB4">
              <w:rPr>
                <w:rFonts w:ascii="Times New Roman" w:eastAsia="Calibri" w:hAnsi="Times New Roman" w:cs="Times New Roman"/>
                <w:color w:val="000000"/>
              </w:rPr>
              <w:lastRenderedPageBreak/>
              <w:t>корне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lastRenderedPageBreak/>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7">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lastRenderedPageBreak/>
              <w:t>7.3</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Употребление </w:t>
            </w:r>
            <w:proofErr w:type="gramStart"/>
            <w:r w:rsidRPr="00976CB4">
              <w:rPr>
                <w:rFonts w:ascii="Times New Roman" w:eastAsia="Calibri" w:hAnsi="Times New Roman" w:cs="Times New Roman"/>
                <w:color w:val="000000"/>
              </w:rPr>
              <w:t>разделительных</w:t>
            </w:r>
            <w:proofErr w:type="gramEnd"/>
            <w:r w:rsidRPr="00976CB4">
              <w:rPr>
                <w:rFonts w:ascii="Times New Roman" w:eastAsia="Calibri" w:hAnsi="Times New Roman" w:cs="Times New Roman"/>
                <w:color w:val="000000"/>
              </w:rPr>
              <w:t xml:space="preserve"> ъ и ь. Правописание приставок. Буквы ы — и после приставок</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8">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7.4</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Правописание суффиксов</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29">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7.5</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Правописание н и нн в словах различных частей речи</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0">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7.6</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Правописание не и ни</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1">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7.7</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Правописание окончаний имён существительных, имён прилагательных и глаголов</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2">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7.8</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Слитное, дефисное и раздельное написание слов</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3">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 по разделу</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14 </w:t>
            </w:r>
          </w:p>
        </w:tc>
        <w:tc>
          <w:tcPr>
            <w:tcW w:w="0" w:type="auto"/>
            <w:gridSpan w:val="3"/>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6"/>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b/>
                <w:color w:val="000000"/>
                <w:lang w:val="en-US"/>
              </w:rPr>
              <w:t>Раздел 8.</w:t>
            </w:r>
            <w:r w:rsidRPr="00976CB4">
              <w:rPr>
                <w:rFonts w:ascii="Times New Roman" w:eastAsia="Calibri" w:hAnsi="Times New Roman" w:cs="Times New Roman"/>
                <w:color w:val="000000"/>
                <w:lang w:val="en-US"/>
              </w:rPr>
              <w:t xml:space="preserve"> </w:t>
            </w:r>
            <w:r w:rsidRPr="00976CB4">
              <w:rPr>
                <w:rFonts w:ascii="Times New Roman" w:eastAsia="Calibri" w:hAnsi="Times New Roman" w:cs="Times New Roman"/>
                <w:b/>
                <w:color w:val="000000"/>
                <w:lang w:val="en-US"/>
              </w:rPr>
              <w:t>Речь. Речевое общение</w:t>
            </w:r>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8.1</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Речь как деятельность. Виды речевой деятельности (повторение, обобщение)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4">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8.2</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5">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8.3</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Речевой этикет</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6">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8.4</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Публичное выступление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7">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 по разделу</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5 </w:t>
            </w:r>
          </w:p>
        </w:tc>
        <w:tc>
          <w:tcPr>
            <w:tcW w:w="0" w:type="auto"/>
            <w:gridSpan w:val="3"/>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6"/>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b/>
                <w:color w:val="000000"/>
              </w:rPr>
              <w:t>Раздел 9.</w:t>
            </w:r>
            <w:r w:rsidRPr="00976CB4">
              <w:rPr>
                <w:rFonts w:ascii="Times New Roman" w:eastAsia="Calibri" w:hAnsi="Times New Roman" w:cs="Times New Roman"/>
                <w:color w:val="000000"/>
              </w:rPr>
              <w:t xml:space="preserve"> </w:t>
            </w:r>
            <w:r w:rsidRPr="00976CB4">
              <w:rPr>
                <w:rFonts w:ascii="Times New Roman" w:eastAsia="Calibri" w:hAnsi="Times New Roman" w:cs="Times New Roman"/>
                <w:b/>
                <w:color w:val="000000"/>
              </w:rPr>
              <w:t>Текст. Информационно-смысловая переработка текста</w:t>
            </w:r>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9.1</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Текст, его основные признаки (повторение, обобщение)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1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8">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9.2</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Логико-смысловые отношения между предложениями в тексте (общее представление)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39">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t>9.3</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Информативность текста. Виды </w:t>
            </w:r>
            <w:r w:rsidRPr="00976CB4">
              <w:rPr>
                <w:rFonts w:ascii="Times New Roman" w:eastAsia="Calibri" w:hAnsi="Times New Roman" w:cs="Times New Roman"/>
                <w:color w:val="000000"/>
              </w:rPr>
              <w:lastRenderedPageBreak/>
              <w:t>информации в тексте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lastRenderedPageBreak/>
              <w:t xml:space="preserve"> </w:t>
            </w:r>
            <w:r w:rsidRPr="00976CB4">
              <w:rPr>
                <w:rFonts w:ascii="Times New Roman" w:eastAsia="Calibri" w:hAnsi="Times New Roman" w:cs="Times New Roman"/>
                <w:color w:val="000000"/>
                <w:lang w:val="en-US"/>
              </w:rPr>
              <w:t xml:space="preserve">2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40">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664" w:type="dxa"/>
            <w:tcMar>
              <w:top w:w="50" w:type="dxa"/>
              <w:left w:w="100" w:type="dxa"/>
            </w:tcMar>
            <w:vAlign w:val="center"/>
          </w:tcPr>
          <w:p w:rsidR="00976CB4" w:rsidRPr="00976CB4" w:rsidRDefault="00976CB4" w:rsidP="00976CB4">
            <w:pPr>
              <w:spacing w:after="0"/>
              <w:rPr>
                <w:rFonts w:ascii="Times New Roman" w:eastAsia="Calibri" w:hAnsi="Times New Roman" w:cs="Times New Roman"/>
                <w:lang w:val="en-US"/>
              </w:rPr>
            </w:pPr>
            <w:r w:rsidRPr="00976CB4">
              <w:rPr>
                <w:rFonts w:ascii="Times New Roman" w:eastAsia="Calibri" w:hAnsi="Times New Roman" w:cs="Times New Roman"/>
                <w:color w:val="000000"/>
                <w:lang w:val="en-US"/>
              </w:rPr>
              <w:lastRenderedPageBreak/>
              <w:t>9.4</w:t>
            </w:r>
          </w:p>
        </w:tc>
        <w:tc>
          <w:tcPr>
            <w:tcW w:w="3360"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rPr>
              <w:t>Информационно-смысловая переработка текста. План. Тезисы</w:t>
            </w:r>
            <w:proofErr w:type="gramStart"/>
            <w:r w:rsidRPr="00976CB4">
              <w:rPr>
                <w:rFonts w:ascii="Times New Roman" w:eastAsia="Calibri" w:hAnsi="Times New Roman" w:cs="Times New Roman"/>
                <w:color w:val="000000"/>
              </w:rPr>
              <w:t>.К</w:t>
            </w:r>
            <w:proofErr w:type="gramEnd"/>
            <w:r w:rsidRPr="00976CB4">
              <w:rPr>
                <w:rFonts w:ascii="Times New Roman" w:eastAsia="Calibri" w:hAnsi="Times New Roman" w:cs="Times New Roman"/>
                <w:color w:val="000000"/>
              </w:rPr>
              <w:t xml:space="preserve">онспект. Реферат. Аннотация. Отзыв. </w:t>
            </w:r>
            <w:r w:rsidRPr="00976CB4">
              <w:rPr>
                <w:rFonts w:ascii="Times New Roman" w:eastAsia="Calibri" w:hAnsi="Times New Roman" w:cs="Times New Roman"/>
                <w:color w:val="000000"/>
                <w:lang w:val="en-US"/>
              </w:rPr>
              <w:t>Рецензия</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3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41">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 по разделу</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8 </w:t>
            </w:r>
          </w:p>
        </w:tc>
        <w:tc>
          <w:tcPr>
            <w:tcW w:w="0" w:type="auto"/>
            <w:gridSpan w:val="3"/>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Повторение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6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42">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lang w:val="en-US"/>
              </w:rPr>
            </w:pPr>
            <w:r w:rsidRPr="00976CB4">
              <w:rPr>
                <w:rFonts w:ascii="Times New Roman" w:eastAsia="Calibri" w:hAnsi="Times New Roman" w:cs="Times New Roman"/>
                <w:color w:val="000000"/>
                <w:lang w:val="en-US"/>
              </w:rPr>
              <w:t>Итоговый контроль</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5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5 </w:t>
            </w: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p>
        </w:tc>
        <w:tc>
          <w:tcPr>
            <w:tcW w:w="3509" w:type="dxa"/>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 xml:space="preserve">Библиотека ЦОК </w:t>
            </w:r>
            <w:hyperlink r:id="rId43">
              <w:r w:rsidRPr="00976CB4">
                <w:rPr>
                  <w:rFonts w:ascii="Times New Roman" w:eastAsia="Calibri" w:hAnsi="Times New Roman" w:cs="Times New Roman"/>
                  <w:color w:val="0000FF"/>
                  <w:u w:val="single"/>
                  <w:lang w:val="en-US"/>
                </w:rPr>
                <w:t>https</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m</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edsoo</w:t>
              </w:r>
              <w:r w:rsidRPr="00976CB4">
                <w:rPr>
                  <w:rFonts w:ascii="Times New Roman" w:eastAsia="Calibri" w:hAnsi="Times New Roman" w:cs="Times New Roman"/>
                  <w:color w:val="0000FF"/>
                  <w:u w:val="single"/>
                </w:rPr>
                <w:t>.</w:t>
              </w:r>
              <w:r w:rsidRPr="00976CB4">
                <w:rPr>
                  <w:rFonts w:ascii="Times New Roman" w:eastAsia="Calibri" w:hAnsi="Times New Roman" w:cs="Times New Roman"/>
                  <w:color w:val="0000FF"/>
                  <w:u w:val="single"/>
                  <w:lang w:val="en-US"/>
                </w:rPr>
                <w:t>ru</w:t>
              </w:r>
              <w:r w:rsidRPr="00976CB4">
                <w:rPr>
                  <w:rFonts w:ascii="Times New Roman" w:eastAsia="Calibri" w:hAnsi="Times New Roman" w:cs="Times New Roman"/>
                  <w:color w:val="0000FF"/>
                  <w:u w:val="single"/>
                </w:rPr>
                <w:t>/7</w:t>
              </w:r>
              <w:r w:rsidRPr="00976CB4">
                <w:rPr>
                  <w:rFonts w:ascii="Times New Roman" w:eastAsia="Calibri" w:hAnsi="Times New Roman" w:cs="Times New Roman"/>
                  <w:color w:val="0000FF"/>
                  <w:u w:val="single"/>
                  <w:lang w:val="en-US"/>
                </w:rPr>
                <w:t>f</w:t>
              </w:r>
              <w:r w:rsidRPr="00976CB4">
                <w:rPr>
                  <w:rFonts w:ascii="Times New Roman" w:eastAsia="Calibri" w:hAnsi="Times New Roman" w:cs="Times New Roman"/>
                  <w:color w:val="0000FF"/>
                  <w:u w:val="single"/>
                </w:rPr>
                <w:t>41</w:t>
              </w:r>
              <w:r w:rsidRPr="00976CB4">
                <w:rPr>
                  <w:rFonts w:ascii="Times New Roman" w:eastAsia="Calibri" w:hAnsi="Times New Roman" w:cs="Times New Roman"/>
                  <w:color w:val="0000FF"/>
                  <w:u w:val="single"/>
                  <w:lang w:val="en-US"/>
                </w:rPr>
                <w:t>bacc</w:t>
              </w:r>
            </w:hyperlink>
          </w:p>
        </w:tc>
      </w:tr>
      <w:tr w:rsidR="00976CB4" w:rsidRPr="00976CB4" w:rsidTr="00976CB4">
        <w:trPr>
          <w:trHeight w:val="144"/>
          <w:tblCellSpacing w:w="20" w:type="nil"/>
        </w:trPr>
        <w:tc>
          <w:tcPr>
            <w:tcW w:w="0" w:type="auto"/>
            <w:gridSpan w:val="2"/>
            <w:tcMar>
              <w:top w:w="50" w:type="dxa"/>
              <w:left w:w="100" w:type="dxa"/>
            </w:tcMar>
            <w:vAlign w:val="center"/>
          </w:tcPr>
          <w:p w:rsidR="00976CB4" w:rsidRPr="00976CB4" w:rsidRDefault="00976CB4" w:rsidP="00976CB4">
            <w:pPr>
              <w:spacing w:after="0"/>
              <w:ind w:left="135"/>
              <w:rPr>
                <w:rFonts w:ascii="Times New Roman" w:eastAsia="Calibri" w:hAnsi="Times New Roman" w:cs="Times New Roman"/>
              </w:rPr>
            </w:pPr>
            <w:r w:rsidRPr="00976CB4">
              <w:rPr>
                <w:rFonts w:ascii="Times New Roman" w:eastAsia="Calibri" w:hAnsi="Times New Roman" w:cs="Times New Roman"/>
                <w:color w:val="000000"/>
              </w:rPr>
              <w:t>ОБЩЕЕ КОЛИЧЕСТВО ЧАСОВ ПО ПРОГРАММЕ</w:t>
            </w:r>
          </w:p>
        </w:tc>
        <w:tc>
          <w:tcPr>
            <w:tcW w:w="1299"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rPr>
              <w:t xml:space="preserve"> </w:t>
            </w:r>
            <w:r w:rsidRPr="00976CB4">
              <w:rPr>
                <w:rFonts w:ascii="Times New Roman" w:eastAsia="Calibri" w:hAnsi="Times New Roman" w:cs="Times New Roman"/>
                <w:color w:val="000000"/>
                <w:lang w:val="en-US"/>
              </w:rPr>
              <w:t xml:space="preserve">68 </w:t>
            </w:r>
          </w:p>
        </w:tc>
        <w:tc>
          <w:tcPr>
            <w:tcW w:w="2315"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5 </w:t>
            </w:r>
          </w:p>
        </w:tc>
        <w:tc>
          <w:tcPr>
            <w:tcW w:w="2447" w:type="dxa"/>
            <w:tcMar>
              <w:top w:w="50" w:type="dxa"/>
              <w:left w:w="100" w:type="dxa"/>
            </w:tcMar>
            <w:vAlign w:val="center"/>
          </w:tcPr>
          <w:p w:rsidR="00976CB4" w:rsidRPr="00976CB4" w:rsidRDefault="00976CB4" w:rsidP="00976CB4">
            <w:pPr>
              <w:spacing w:after="0"/>
              <w:ind w:left="135"/>
              <w:jc w:val="center"/>
              <w:rPr>
                <w:rFonts w:ascii="Times New Roman" w:eastAsia="Calibri" w:hAnsi="Times New Roman" w:cs="Times New Roman"/>
                <w:lang w:val="en-US"/>
              </w:rPr>
            </w:pPr>
            <w:r w:rsidRPr="00976CB4">
              <w:rPr>
                <w:rFonts w:ascii="Times New Roman" w:eastAsia="Calibri" w:hAnsi="Times New Roman" w:cs="Times New Roman"/>
                <w:color w:val="000000"/>
                <w:lang w:val="en-US"/>
              </w:rPr>
              <w:t xml:space="preserve"> 0 </w:t>
            </w:r>
          </w:p>
        </w:tc>
        <w:tc>
          <w:tcPr>
            <w:tcW w:w="3509" w:type="dxa"/>
            <w:tcMar>
              <w:top w:w="50" w:type="dxa"/>
              <w:left w:w="100" w:type="dxa"/>
            </w:tcMar>
            <w:vAlign w:val="center"/>
          </w:tcPr>
          <w:p w:rsidR="00976CB4" w:rsidRPr="00976CB4" w:rsidRDefault="00976CB4" w:rsidP="00976CB4">
            <w:pPr>
              <w:rPr>
                <w:rFonts w:ascii="Times New Roman" w:eastAsia="Calibri" w:hAnsi="Times New Roman" w:cs="Times New Roman"/>
                <w:lang w:val="en-US"/>
              </w:rPr>
            </w:pPr>
          </w:p>
        </w:tc>
      </w:tr>
    </w:tbl>
    <w:p w:rsidR="00976CB4" w:rsidRPr="00345B03" w:rsidRDefault="00976CB4" w:rsidP="00345B03">
      <w:pPr>
        <w:pStyle w:val="a5"/>
        <w:jc w:val="both"/>
        <w:rPr>
          <w:rFonts w:ascii="Times New Roman" w:hAnsi="Times New Roman" w:cs="Times New Roman"/>
          <w:sz w:val="28"/>
          <w:szCs w:val="28"/>
        </w:rPr>
      </w:pPr>
    </w:p>
    <w:p w:rsidR="00345B03" w:rsidRPr="00345B03" w:rsidRDefault="00345B03" w:rsidP="00345B03">
      <w:pPr>
        <w:pStyle w:val="a5"/>
        <w:jc w:val="both"/>
        <w:rPr>
          <w:rFonts w:ascii="Times New Roman" w:hAnsi="Times New Roman" w:cs="Times New Roman"/>
          <w:sz w:val="28"/>
          <w:szCs w:val="28"/>
        </w:rPr>
      </w:pPr>
    </w:p>
    <w:p w:rsidR="00345B03" w:rsidRPr="00976CB4" w:rsidRDefault="00345B03" w:rsidP="00345B03">
      <w:pPr>
        <w:pStyle w:val="a5"/>
        <w:jc w:val="both"/>
        <w:rPr>
          <w:rFonts w:ascii="Times New Roman" w:hAnsi="Times New Roman" w:cs="Times New Roman"/>
          <w:b/>
          <w:sz w:val="28"/>
          <w:szCs w:val="28"/>
        </w:rPr>
      </w:pPr>
      <w:r w:rsidRPr="00976CB4">
        <w:rPr>
          <w:rFonts w:ascii="Times New Roman" w:hAnsi="Times New Roman" w:cs="Times New Roman"/>
          <w:b/>
          <w:sz w:val="28"/>
          <w:szCs w:val="28"/>
        </w:rPr>
        <w:t>4.2.2.</w:t>
      </w:r>
      <w:r w:rsidRPr="00976CB4">
        <w:rPr>
          <w:rFonts w:ascii="Times New Roman" w:hAnsi="Times New Roman" w:cs="Times New Roman"/>
          <w:b/>
          <w:sz w:val="28"/>
          <w:szCs w:val="28"/>
        </w:rPr>
        <w:tab/>
        <w:t>Содержание обучения в 11 классе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Общие сведения о языке.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Язык и речь. Культура речи. Синтаксис. Синтаксические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Синтаксис как раздел лингвистики (повторение, обобщение). Синтаксический анализ словосочетания и предложения.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Изобразительно-выразительные средства синтаксиса. </w:t>
      </w:r>
      <w:proofErr w:type="gramStart"/>
      <w:r w:rsidRPr="00345B03">
        <w:rPr>
          <w:rFonts w:ascii="Times New Roman" w:hAnsi="Times New Roman" w:cs="Times New Roman"/>
          <w:sz w:val="28"/>
          <w:szCs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Синтаксические нормы. Порядок слов в предложении. </w:t>
      </w:r>
      <w:proofErr w:type="gramStart"/>
      <w:r w:rsidRPr="00345B03">
        <w:rPr>
          <w:rFonts w:ascii="Times New Roman" w:hAnsi="Times New Roman" w:cs="Times New Roman"/>
          <w:sz w:val="28"/>
          <w:szCs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w:t>
      </w:r>
      <w:proofErr w:type="gramEnd"/>
      <w:r w:rsidRPr="00345B03">
        <w:rPr>
          <w:rFonts w:ascii="Times New Roman" w:hAnsi="Times New Roman" w:cs="Times New Roman"/>
          <w:sz w:val="28"/>
          <w:szCs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нормы управления: правильный выбор падежной или предложнопадежной формы управляемого слова.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нормы употребления однородных членов предложения.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нормы употребления причастных и деепричастных оборотов. Основные нормы построения сложных предложений.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Пунктуация. Основные правила пунктуации.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Пунктуация как раздел лингвистики (повторение, обобщение). Пунктуационный анализ предложения.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Знаки препинания и их функции. Знаки препинания между подлежащим и сказуемым. Знаки препинания в предложениях с однородными членами.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Знаки препинания при обособлении.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Знаки препинания в предложениях с вводными конструкциями, обращениями, междометиями.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Знаки препинания в сложном предложении.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Знаки препинания в сложном предложении с разными видами связи. Знаки препинания при передаче чужой речи.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Функциональная стилистика. Культура речи.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Функциональная стилистика как раздел лингвистики. Стилистическая норма (повторение, обобщение).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Разговорная речь, сферы ее использования, назначение. Основные признаки разговорной   речи:   неофициальность,   экспрес</w:t>
      </w:r>
      <w:r w:rsidR="00527F4B">
        <w:rPr>
          <w:rFonts w:ascii="Times New Roman" w:hAnsi="Times New Roman" w:cs="Times New Roman"/>
          <w:sz w:val="28"/>
          <w:szCs w:val="28"/>
        </w:rPr>
        <w:t xml:space="preserve">сивность,   неподготовленность, </w:t>
      </w:r>
      <w:r w:rsidRPr="00345B03">
        <w:rPr>
          <w:rFonts w:ascii="Times New Roman" w:hAnsi="Times New Roman" w:cs="Times New Roman"/>
          <w:sz w:val="28"/>
          <w:szCs w:val="28"/>
        </w:rPr>
        <w:t>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w:t>
      </w:r>
      <w:proofErr w:type="gramStart"/>
      <w:r w:rsidRPr="00345B03">
        <w:rPr>
          <w:rFonts w:ascii="Times New Roman" w:hAnsi="Times New Roman" w:cs="Times New Roman"/>
          <w:sz w:val="28"/>
          <w:szCs w:val="28"/>
        </w:rPr>
        <w:t>Основные</w:t>
      </w:r>
      <w:proofErr w:type="gramEnd"/>
      <w:r w:rsidRPr="00345B03">
        <w:rPr>
          <w:rFonts w:ascii="Times New Roman" w:hAnsi="Times New Roman" w:cs="Times New Roman"/>
          <w:sz w:val="28"/>
          <w:szCs w:val="28"/>
        </w:rPr>
        <w:t xml:space="preserve"> подстили научного стиля. </w:t>
      </w:r>
      <w:proofErr w:type="gramStart"/>
      <w:r w:rsidRPr="00345B03">
        <w:rPr>
          <w:rFonts w:ascii="Times New Roman" w:hAnsi="Times New Roman" w:cs="Times New Roman"/>
          <w:sz w:val="28"/>
          <w:szCs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345B03">
        <w:rPr>
          <w:rFonts w:ascii="Times New Roman" w:hAnsi="Times New Roman" w:cs="Times New Roman"/>
          <w:sz w:val="28"/>
          <w:szCs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345B03">
        <w:rPr>
          <w:rFonts w:ascii="Times New Roman" w:hAnsi="Times New Roman" w:cs="Times New Roman"/>
          <w:sz w:val="28"/>
          <w:szCs w:val="28"/>
        </w:rPr>
        <w:t>Основные жанры публицистического стиля: заметка, статья, репортаж, очерк, эссе, интервью (обзор).</w:t>
      </w:r>
      <w:proofErr w:type="gramEnd"/>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345B03">
        <w:rPr>
          <w:rFonts w:ascii="Times New Roman" w:hAnsi="Times New Roman" w:cs="Times New Roman"/>
          <w:sz w:val="28"/>
          <w:szCs w:val="28"/>
        </w:rPr>
        <w:t>дств др</w:t>
      </w:r>
      <w:proofErr w:type="gramEnd"/>
      <w:r w:rsidRPr="00345B03">
        <w:rPr>
          <w:rFonts w:ascii="Times New Roman" w:hAnsi="Times New Roman" w:cs="Times New Roman"/>
          <w:sz w:val="28"/>
          <w:szCs w:val="28"/>
        </w:rPr>
        <w:t>угих функциональных разновидностей языка.</w:t>
      </w:r>
    </w:p>
    <w:p w:rsidR="005D6980" w:rsidRDefault="005D6980" w:rsidP="00345B03">
      <w:pPr>
        <w:pStyle w:val="a5"/>
        <w:jc w:val="both"/>
        <w:rPr>
          <w:rFonts w:ascii="Times New Roman" w:hAnsi="Times New Roman" w:cs="Times New Roman"/>
          <w:sz w:val="28"/>
          <w:szCs w:val="28"/>
        </w:rPr>
      </w:pPr>
    </w:p>
    <w:p w:rsidR="005D6980" w:rsidRPr="005D6980" w:rsidRDefault="005D6980" w:rsidP="005D6980">
      <w:pPr>
        <w:spacing w:after="0"/>
        <w:ind w:left="120"/>
        <w:rPr>
          <w:rFonts w:ascii="Times New Roman" w:eastAsia="Calibri" w:hAnsi="Times New Roman" w:cs="Times New Roman"/>
          <w:sz w:val="24"/>
          <w:szCs w:val="24"/>
          <w:lang w:val="en-US"/>
        </w:rPr>
      </w:pPr>
      <w:r w:rsidRPr="005D6980">
        <w:rPr>
          <w:rFonts w:ascii="Times New Roman" w:eastAsia="Calibri" w:hAnsi="Times New Roman" w:cs="Times New Roman"/>
          <w:b/>
          <w:color w:val="000000"/>
          <w:sz w:val="24"/>
          <w:szCs w:val="24"/>
          <w:lang w:val="en-US"/>
        </w:rPr>
        <w:t xml:space="preserve">ТЕМАТИЧЕСКОЕ ПЛАНИРОВАНИЕ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1"/>
        <w:gridCol w:w="4590"/>
        <w:gridCol w:w="1372"/>
        <w:gridCol w:w="2400"/>
        <w:gridCol w:w="2526"/>
        <w:gridCol w:w="3713"/>
      </w:tblGrid>
      <w:tr w:rsidR="005D6980" w:rsidRPr="005D6980" w:rsidTr="005D6980">
        <w:trPr>
          <w:trHeight w:val="144"/>
          <w:tblCellSpacing w:w="20" w:type="nil"/>
        </w:trPr>
        <w:tc>
          <w:tcPr>
            <w:tcW w:w="703" w:type="dxa"/>
            <w:vMerge w:val="restart"/>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b/>
                <w:color w:val="000000"/>
                <w:sz w:val="24"/>
                <w:szCs w:val="24"/>
                <w:lang w:val="en-US"/>
              </w:rPr>
              <w:t xml:space="preserve">№ п/п </w:t>
            </w:r>
          </w:p>
          <w:p w:rsidR="005D6980" w:rsidRPr="005D6980" w:rsidRDefault="005D6980" w:rsidP="005D6980">
            <w:pPr>
              <w:spacing w:after="0"/>
              <w:ind w:left="135"/>
              <w:rPr>
                <w:rFonts w:ascii="Times New Roman" w:eastAsia="Calibri" w:hAnsi="Times New Roman" w:cs="Times New Roman"/>
                <w:sz w:val="24"/>
                <w:szCs w:val="24"/>
                <w:lang w:val="en-US"/>
              </w:rPr>
            </w:pPr>
          </w:p>
        </w:tc>
        <w:tc>
          <w:tcPr>
            <w:tcW w:w="2880" w:type="dxa"/>
            <w:vMerge w:val="restart"/>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b/>
                <w:color w:val="000000"/>
                <w:sz w:val="24"/>
                <w:szCs w:val="24"/>
                <w:lang w:val="en-US"/>
              </w:rPr>
              <w:t xml:space="preserve">Наименование разделов и тем программы </w:t>
            </w:r>
          </w:p>
          <w:p w:rsidR="005D6980" w:rsidRPr="005D6980" w:rsidRDefault="005D6980" w:rsidP="005D6980">
            <w:pPr>
              <w:spacing w:after="0"/>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b/>
                <w:color w:val="000000"/>
                <w:sz w:val="24"/>
                <w:szCs w:val="24"/>
                <w:lang w:val="en-US"/>
              </w:rPr>
              <w:t>Количество часов</w:t>
            </w:r>
          </w:p>
        </w:tc>
        <w:tc>
          <w:tcPr>
            <w:tcW w:w="3713" w:type="dxa"/>
            <w:vMerge w:val="restart"/>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5D6980" w:rsidRPr="005D6980" w:rsidRDefault="005D6980" w:rsidP="005D6980">
            <w:pPr>
              <w:spacing w:after="0"/>
              <w:ind w:left="135"/>
              <w:rPr>
                <w:rFonts w:ascii="Times New Roman" w:eastAsia="Calibri" w:hAnsi="Times New Roman" w:cs="Times New Roman"/>
                <w:sz w:val="24"/>
                <w:szCs w:val="24"/>
                <w:lang w:val="en-US"/>
              </w:rPr>
            </w:pPr>
          </w:p>
        </w:tc>
      </w:tr>
      <w:tr w:rsidR="005D6980" w:rsidRPr="005D6980" w:rsidTr="005D6980">
        <w:trPr>
          <w:trHeight w:val="144"/>
          <w:tblCellSpacing w:w="20" w:type="nil"/>
        </w:trPr>
        <w:tc>
          <w:tcPr>
            <w:tcW w:w="0" w:type="auto"/>
            <w:vMerge/>
            <w:tcBorders>
              <w:top w:val="nil"/>
            </w:tcBorders>
            <w:tcMar>
              <w:top w:w="50" w:type="dxa"/>
              <w:left w:w="100" w:type="dxa"/>
            </w:tcMar>
          </w:tcPr>
          <w:p w:rsidR="005D6980" w:rsidRPr="005D6980" w:rsidRDefault="005D6980" w:rsidP="005D6980">
            <w:pPr>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5D6980" w:rsidRPr="005D6980" w:rsidRDefault="005D6980" w:rsidP="005D6980">
            <w:pPr>
              <w:rPr>
                <w:rFonts w:ascii="Times New Roman" w:eastAsia="Calibri" w:hAnsi="Times New Roman" w:cs="Times New Roman"/>
                <w:sz w:val="24"/>
                <w:szCs w:val="24"/>
                <w:lang w:val="en-US"/>
              </w:rPr>
            </w:pPr>
          </w:p>
        </w:tc>
        <w:tc>
          <w:tcPr>
            <w:tcW w:w="1372"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b/>
                <w:color w:val="000000"/>
                <w:sz w:val="24"/>
                <w:szCs w:val="24"/>
                <w:lang w:val="en-US"/>
              </w:rPr>
              <w:t xml:space="preserve">Всего </w:t>
            </w:r>
          </w:p>
          <w:p w:rsidR="005D6980" w:rsidRPr="005D6980" w:rsidRDefault="005D6980" w:rsidP="005D6980">
            <w:pPr>
              <w:spacing w:after="0"/>
              <w:ind w:left="135"/>
              <w:rPr>
                <w:rFonts w:ascii="Times New Roman" w:eastAsia="Calibri" w:hAnsi="Times New Roman" w:cs="Times New Roman"/>
                <w:sz w:val="24"/>
                <w:szCs w:val="24"/>
                <w:lang w:val="en-US"/>
              </w:rPr>
            </w:pPr>
          </w:p>
        </w:tc>
        <w:tc>
          <w:tcPr>
            <w:tcW w:w="240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b/>
                <w:color w:val="000000"/>
                <w:sz w:val="24"/>
                <w:szCs w:val="24"/>
                <w:lang w:val="en-US"/>
              </w:rPr>
              <w:t xml:space="preserve">Контрольные работы </w:t>
            </w:r>
          </w:p>
          <w:p w:rsidR="005D6980" w:rsidRPr="005D6980" w:rsidRDefault="005D6980" w:rsidP="005D6980">
            <w:pPr>
              <w:spacing w:after="0"/>
              <w:ind w:left="135"/>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b/>
                <w:color w:val="000000"/>
                <w:sz w:val="24"/>
                <w:szCs w:val="24"/>
                <w:lang w:val="en-US"/>
              </w:rPr>
              <w:t xml:space="preserve">Практические работы </w:t>
            </w:r>
          </w:p>
          <w:p w:rsidR="005D6980" w:rsidRPr="005D6980" w:rsidRDefault="005D6980" w:rsidP="005D6980">
            <w:pPr>
              <w:spacing w:after="0"/>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5D6980" w:rsidRPr="005D6980" w:rsidRDefault="005D6980" w:rsidP="005D6980">
            <w:pPr>
              <w:rPr>
                <w:rFonts w:ascii="Times New Roman" w:eastAsia="Calibri" w:hAnsi="Times New Roman" w:cs="Times New Roman"/>
                <w:sz w:val="24"/>
                <w:szCs w:val="24"/>
                <w:lang w:val="en-US"/>
              </w:rPr>
            </w:pPr>
          </w:p>
        </w:tc>
      </w:tr>
      <w:tr w:rsidR="005D6980" w:rsidRPr="005D6980" w:rsidTr="005D6980">
        <w:trPr>
          <w:trHeight w:val="144"/>
          <w:tblCellSpacing w:w="20" w:type="nil"/>
        </w:trPr>
        <w:tc>
          <w:tcPr>
            <w:tcW w:w="0" w:type="auto"/>
            <w:gridSpan w:val="6"/>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b/>
                <w:color w:val="000000"/>
                <w:sz w:val="24"/>
                <w:szCs w:val="24"/>
              </w:rPr>
              <w:lastRenderedPageBreak/>
              <w:t>Раздел 1.</w:t>
            </w: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b/>
                <w:color w:val="000000"/>
                <w:sz w:val="24"/>
                <w:szCs w:val="24"/>
              </w:rPr>
              <w:t>Общие сведения о языке</w:t>
            </w:r>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1.1</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Культура речи в экологическом аспекте</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44">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0" w:type="auto"/>
            <w:gridSpan w:val="2"/>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Итого по разделу</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2 </w:t>
            </w:r>
          </w:p>
        </w:tc>
        <w:tc>
          <w:tcPr>
            <w:tcW w:w="0" w:type="auto"/>
            <w:gridSpan w:val="3"/>
            <w:tcMar>
              <w:top w:w="50" w:type="dxa"/>
              <w:left w:w="100" w:type="dxa"/>
            </w:tcMar>
            <w:vAlign w:val="center"/>
          </w:tcPr>
          <w:p w:rsidR="005D6980" w:rsidRPr="005D6980" w:rsidRDefault="005D6980" w:rsidP="005D6980">
            <w:pPr>
              <w:rPr>
                <w:rFonts w:ascii="Times New Roman" w:eastAsia="Calibri" w:hAnsi="Times New Roman" w:cs="Times New Roman"/>
                <w:sz w:val="24"/>
                <w:szCs w:val="24"/>
                <w:lang w:val="en-US"/>
              </w:rPr>
            </w:pPr>
          </w:p>
        </w:tc>
      </w:tr>
      <w:tr w:rsidR="005D6980" w:rsidRPr="005D6980" w:rsidTr="005D6980">
        <w:trPr>
          <w:trHeight w:val="144"/>
          <w:tblCellSpacing w:w="20" w:type="nil"/>
        </w:trPr>
        <w:tc>
          <w:tcPr>
            <w:tcW w:w="0" w:type="auto"/>
            <w:gridSpan w:val="6"/>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b/>
                <w:color w:val="000000"/>
                <w:sz w:val="24"/>
                <w:szCs w:val="24"/>
                <w:lang w:val="en-US"/>
              </w:rPr>
              <w:t>Раздел 2.</w:t>
            </w:r>
            <w:r w:rsidRPr="005D6980">
              <w:rPr>
                <w:rFonts w:ascii="Times New Roman" w:eastAsia="Calibri" w:hAnsi="Times New Roman" w:cs="Times New Roman"/>
                <w:color w:val="000000"/>
                <w:sz w:val="24"/>
                <w:szCs w:val="24"/>
                <w:lang w:val="en-US"/>
              </w:rPr>
              <w:t xml:space="preserve"> </w:t>
            </w:r>
            <w:r w:rsidRPr="005D6980">
              <w:rPr>
                <w:rFonts w:ascii="Times New Roman" w:eastAsia="Calibri" w:hAnsi="Times New Roman" w:cs="Times New Roman"/>
                <w:b/>
                <w:color w:val="000000"/>
                <w:sz w:val="24"/>
                <w:szCs w:val="24"/>
                <w:lang w:val="en-US"/>
              </w:rPr>
              <w:t>Синтаксис. Синтаксические нормы</w:t>
            </w:r>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2.1</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Синтаксис как раздел лингвистики (повторение, обобщение)</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45">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2.2</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Изобразительно-выразительные средства синтаксиса</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46">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2.3</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Синтаксические нормы</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47">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2.4</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Основные нормы управления</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48">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2.5</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Основные нормы употребления однородных членов предложения</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49">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2.6</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Основные нормы употребления причастных и деепричастных оборотов</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3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0">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2.7</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Основные нормы построения сложных предложений</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3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1">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2.8</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Обобщение и систематизация по теме «Синтаксис. </w:t>
            </w:r>
            <w:r w:rsidRPr="005D6980">
              <w:rPr>
                <w:rFonts w:ascii="Times New Roman" w:eastAsia="Calibri" w:hAnsi="Times New Roman" w:cs="Times New Roman"/>
                <w:color w:val="000000"/>
                <w:sz w:val="24"/>
                <w:szCs w:val="24"/>
                <w:lang w:val="en-US"/>
              </w:rPr>
              <w:t>Синтаксические нормы»</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1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2">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0" w:type="auto"/>
            <w:gridSpan w:val="2"/>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Итого по разделу</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17 </w:t>
            </w:r>
          </w:p>
        </w:tc>
        <w:tc>
          <w:tcPr>
            <w:tcW w:w="0" w:type="auto"/>
            <w:gridSpan w:val="3"/>
            <w:tcMar>
              <w:top w:w="50" w:type="dxa"/>
              <w:left w:w="100" w:type="dxa"/>
            </w:tcMar>
            <w:vAlign w:val="center"/>
          </w:tcPr>
          <w:p w:rsidR="005D6980" w:rsidRPr="005D6980" w:rsidRDefault="005D6980" w:rsidP="005D6980">
            <w:pPr>
              <w:rPr>
                <w:rFonts w:ascii="Times New Roman" w:eastAsia="Calibri" w:hAnsi="Times New Roman" w:cs="Times New Roman"/>
                <w:sz w:val="24"/>
                <w:szCs w:val="24"/>
                <w:lang w:val="en-US"/>
              </w:rPr>
            </w:pPr>
          </w:p>
        </w:tc>
      </w:tr>
      <w:tr w:rsidR="005D6980" w:rsidRPr="005D6980" w:rsidTr="005D6980">
        <w:trPr>
          <w:trHeight w:val="144"/>
          <w:tblCellSpacing w:w="20" w:type="nil"/>
        </w:trPr>
        <w:tc>
          <w:tcPr>
            <w:tcW w:w="0" w:type="auto"/>
            <w:gridSpan w:val="6"/>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b/>
                <w:color w:val="000000"/>
                <w:sz w:val="24"/>
                <w:szCs w:val="24"/>
              </w:rPr>
              <w:t>Раздел 3.</w:t>
            </w: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b/>
                <w:color w:val="000000"/>
                <w:sz w:val="24"/>
                <w:szCs w:val="24"/>
              </w:rPr>
              <w:t>Пунктуация. Основные правила пунктуации</w:t>
            </w:r>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3.1</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Пунктуация как раздел лингвистики (повторение, обобщение)</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1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3">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3.2</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Знаки препинания между подлежащим и сказуемым</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1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4">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3.3</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Знаки препинания в предложениях с однородными членами</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5">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3.4</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Знаки препинания в предложениях с обособленными членами предложения</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3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6">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lastRenderedPageBreak/>
              <w:t>3.5</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Знаки препинания в предложениях с вводными конструкциями, обращениями, междометиями</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7">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3.6</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Знаки препинания в сложном предложении</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3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8">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3.7</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Знаки препинания в сложном предложении с разными видами связи</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59">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3.8</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Знаки препинания при передаче чужой речи</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0">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3.9</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Повторение и обобщение по темам раздела "Пунктуация. </w:t>
            </w:r>
            <w:r w:rsidRPr="005D6980">
              <w:rPr>
                <w:rFonts w:ascii="Times New Roman" w:eastAsia="Calibri" w:hAnsi="Times New Roman" w:cs="Times New Roman"/>
                <w:color w:val="000000"/>
                <w:sz w:val="24"/>
                <w:szCs w:val="24"/>
                <w:lang w:val="en-US"/>
              </w:rPr>
              <w:t>Основные правила пунктуации"</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1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1">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0" w:type="auto"/>
            <w:gridSpan w:val="2"/>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Итого по разделу</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17 </w:t>
            </w:r>
          </w:p>
        </w:tc>
        <w:tc>
          <w:tcPr>
            <w:tcW w:w="0" w:type="auto"/>
            <w:gridSpan w:val="3"/>
            <w:tcMar>
              <w:top w:w="50" w:type="dxa"/>
              <w:left w:w="100" w:type="dxa"/>
            </w:tcMar>
            <w:vAlign w:val="center"/>
          </w:tcPr>
          <w:p w:rsidR="005D6980" w:rsidRPr="005D6980" w:rsidRDefault="005D6980" w:rsidP="005D6980">
            <w:pPr>
              <w:rPr>
                <w:rFonts w:ascii="Times New Roman" w:eastAsia="Calibri" w:hAnsi="Times New Roman" w:cs="Times New Roman"/>
                <w:sz w:val="24"/>
                <w:szCs w:val="24"/>
                <w:lang w:val="en-US"/>
              </w:rPr>
            </w:pPr>
          </w:p>
        </w:tc>
      </w:tr>
      <w:tr w:rsidR="005D6980" w:rsidRPr="005D6980" w:rsidTr="005D6980">
        <w:trPr>
          <w:trHeight w:val="144"/>
          <w:tblCellSpacing w:w="20" w:type="nil"/>
        </w:trPr>
        <w:tc>
          <w:tcPr>
            <w:tcW w:w="0" w:type="auto"/>
            <w:gridSpan w:val="6"/>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b/>
                <w:color w:val="000000"/>
                <w:sz w:val="24"/>
                <w:szCs w:val="24"/>
              </w:rPr>
              <w:t>Раздел 4.</w:t>
            </w: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b/>
                <w:color w:val="000000"/>
                <w:sz w:val="24"/>
                <w:szCs w:val="24"/>
              </w:rPr>
              <w:t>Функциональная стилистика. Культура речи</w:t>
            </w:r>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4.1</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Функциональная стилистика как раздел лингвистики</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1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2">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4.2</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Разговорная речь</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3">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4.3</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Основные жанры разговорной речи: устный рассказ, беседа, спор (обзор)</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4">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4.4</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Научный стиль</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3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5">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4.5</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Основные жанры научного стиля (обзор)</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6">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4.6</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Официально-деловой стиль. Основные жанры официально-делового стиля (обзор)</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7">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4.7</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Публицистический стиль</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2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8">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4.8</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Основные жанры публицистического стиля (обзор)</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3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69">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703" w:type="dxa"/>
            <w:tcMar>
              <w:top w:w="50" w:type="dxa"/>
              <w:left w:w="100" w:type="dxa"/>
            </w:tcMar>
            <w:vAlign w:val="center"/>
          </w:tcPr>
          <w:p w:rsidR="005D6980" w:rsidRPr="005D6980" w:rsidRDefault="005D6980" w:rsidP="005D6980">
            <w:pPr>
              <w:spacing w:after="0"/>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4.9</w:t>
            </w:r>
          </w:p>
        </w:tc>
        <w:tc>
          <w:tcPr>
            <w:tcW w:w="2880"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Язык художественной литературы</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4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70">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0" w:type="auto"/>
            <w:gridSpan w:val="2"/>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lastRenderedPageBreak/>
              <w:t>Итого по разделу</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21 </w:t>
            </w:r>
          </w:p>
        </w:tc>
        <w:tc>
          <w:tcPr>
            <w:tcW w:w="0" w:type="auto"/>
            <w:gridSpan w:val="3"/>
            <w:tcMar>
              <w:top w:w="50" w:type="dxa"/>
              <w:left w:w="100" w:type="dxa"/>
            </w:tcMar>
            <w:vAlign w:val="center"/>
          </w:tcPr>
          <w:p w:rsidR="005D6980" w:rsidRPr="005D6980" w:rsidRDefault="005D6980" w:rsidP="005D6980">
            <w:pPr>
              <w:rPr>
                <w:rFonts w:ascii="Times New Roman" w:eastAsia="Calibri" w:hAnsi="Times New Roman" w:cs="Times New Roman"/>
                <w:sz w:val="24"/>
                <w:szCs w:val="24"/>
                <w:lang w:val="en-US"/>
              </w:rPr>
            </w:pPr>
          </w:p>
        </w:tc>
      </w:tr>
      <w:tr w:rsidR="005D6980" w:rsidRPr="005D6980" w:rsidTr="005D6980">
        <w:trPr>
          <w:trHeight w:val="144"/>
          <w:tblCellSpacing w:w="20" w:type="nil"/>
        </w:trPr>
        <w:tc>
          <w:tcPr>
            <w:tcW w:w="0" w:type="auto"/>
            <w:gridSpan w:val="2"/>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Повторение</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6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71">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0" w:type="auto"/>
            <w:gridSpan w:val="2"/>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Итоговый контроль</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5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5 </w:t>
            </w: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p>
        </w:tc>
        <w:tc>
          <w:tcPr>
            <w:tcW w:w="3713" w:type="dxa"/>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 xml:space="preserve">Библиотека ЦОК </w:t>
            </w:r>
            <w:hyperlink r:id="rId72">
              <w:r w:rsidRPr="005D6980">
                <w:rPr>
                  <w:rFonts w:ascii="Times New Roman" w:eastAsia="Calibri" w:hAnsi="Times New Roman" w:cs="Times New Roman"/>
                  <w:color w:val="0000FF"/>
                  <w:sz w:val="24"/>
                  <w:szCs w:val="24"/>
                  <w:u w:val="single"/>
                  <w:lang w:val="en-US"/>
                </w:rPr>
                <w:t>https</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m</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edsoo</w:t>
              </w:r>
              <w:r w:rsidRPr="005D6980">
                <w:rPr>
                  <w:rFonts w:ascii="Times New Roman" w:eastAsia="Calibri" w:hAnsi="Times New Roman" w:cs="Times New Roman"/>
                  <w:color w:val="0000FF"/>
                  <w:sz w:val="24"/>
                  <w:szCs w:val="24"/>
                  <w:u w:val="single"/>
                </w:rPr>
                <w:t>.</w:t>
              </w:r>
              <w:r w:rsidRPr="005D6980">
                <w:rPr>
                  <w:rFonts w:ascii="Times New Roman" w:eastAsia="Calibri" w:hAnsi="Times New Roman" w:cs="Times New Roman"/>
                  <w:color w:val="0000FF"/>
                  <w:sz w:val="24"/>
                  <w:szCs w:val="24"/>
                  <w:u w:val="single"/>
                  <w:lang w:val="en-US"/>
                </w:rPr>
                <w:t>ru</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f</w:t>
              </w:r>
              <w:r w:rsidRPr="005D6980">
                <w:rPr>
                  <w:rFonts w:ascii="Times New Roman" w:eastAsia="Calibri" w:hAnsi="Times New Roman" w:cs="Times New Roman"/>
                  <w:color w:val="0000FF"/>
                  <w:sz w:val="24"/>
                  <w:szCs w:val="24"/>
                  <w:u w:val="single"/>
                </w:rPr>
                <w:t>41</w:t>
              </w:r>
              <w:r w:rsidRPr="005D6980">
                <w:rPr>
                  <w:rFonts w:ascii="Times New Roman" w:eastAsia="Calibri" w:hAnsi="Times New Roman" w:cs="Times New Roman"/>
                  <w:color w:val="0000FF"/>
                  <w:sz w:val="24"/>
                  <w:szCs w:val="24"/>
                  <w:u w:val="single"/>
                  <w:lang w:val="en-US"/>
                </w:rPr>
                <w:t>c</w:t>
              </w:r>
              <w:r w:rsidRPr="005D6980">
                <w:rPr>
                  <w:rFonts w:ascii="Times New Roman" w:eastAsia="Calibri" w:hAnsi="Times New Roman" w:cs="Times New Roman"/>
                  <w:color w:val="0000FF"/>
                  <w:sz w:val="24"/>
                  <w:szCs w:val="24"/>
                  <w:u w:val="single"/>
                </w:rPr>
                <w:t>7</w:t>
              </w:r>
              <w:r w:rsidRPr="005D6980">
                <w:rPr>
                  <w:rFonts w:ascii="Times New Roman" w:eastAsia="Calibri" w:hAnsi="Times New Roman" w:cs="Times New Roman"/>
                  <w:color w:val="0000FF"/>
                  <w:sz w:val="24"/>
                  <w:szCs w:val="24"/>
                  <w:u w:val="single"/>
                  <w:lang w:val="en-US"/>
                </w:rPr>
                <w:t>e</w:t>
              </w:r>
              <w:r w:rsidRPr="005D6980">
                <w:rPr>
                  <w:rFonts w:ascii="Times New Roman" w:eastAsia="Calibri" w:hAnsi="Times New Roman" w:cs="Times New Roman"/>
                  <w:color w:val="0000FF"/>
                  <w:sz w:val="24"/>
                  <w:szCs w:val="24"/>
                  <w:u w:val="single"/>
                </w:rPr>
                <w:t>2</w:t>
              </w:r>
            </w:hyperlink>
          </w:p>
        </w:tc>
      </w:tr>
      <w:tr w:rsidR="005D6980" w:rsidRPr="005D6980" w:rsidTr="005D6980">
        <w:trPr>
          <w:trHeight w:val="144"/>
          <w:tblCellSpacing w:w="20" w:type="nil"/>
        </w:trPr>
        <w:tc>
          <w:tcPr>
            <w:tcW w:w="0" w:type="auto"/>
            <w:gridSpan w:val="2"/>
            <w:tcMar>
              <w:top w:w="50" w:type="dxa"/>
              <w:left w:w="100" w:type="dxa"/>
            </w:tcMar>
            <w:vAlign w:val="center"/>
          </w:tcPr>
          <w:p w:rsidR="005D6980" w:rsidRPr="005D6980" w:rsidRDefault="005D6980" w:rsidP="005D6980">
            <w:pPr>
              <w:spacing w:after="0"/>
              <w:ind w:left="135"/>
              <w:rPr>
                <w:rFonts w:ascii="Times New Roman" w:eastAsia="Calibri" w:hAnsi="Times New Roman" w:cs="Times New Roman"/>
                <w:sz w:val="24"/>
                <w:szCs w:val="24"/>
              </w:rPr>
            </w:pPr>
            <w:r w:rsidRPr="005D6980">
              <w:rPr>
                <w:rFonts w:ascii="Times New Roman" w:eastAsia="Calibri" w:hAnsi="Times New Roman" w:cs="Times New Roman"/>
                <w:color w:val="000000"/>
                <w:sz w:val="24"/>
                <w:szCs w:val="24"/>
              </w:rPr>
              <w:t>ОБЩЕЕ КОЛИЧЕСТВО ЧАСОВ ПО ПРОГРАММЕ</w:t>
            </w:r>
          </w:p>
        </w:tc>
        <w:tc>
          <w:tcPr>
            <w:tcW w:w="1372"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rPr>
              <w:t xml:space="preserve"> </w:t>
            </w:r>
            <w:r w:rsidRPr="005D6980">
              <w:rPr>
                <w:rFonts w:ascii="Times New Roman" w:eastAsia="Calibri" w:hAnsi="Times New Roman" w:cs="Times New Roman"/>
                <w:color w:val="000000"/>
                <w:sz w:val="24"/>
                <w:szCs w:val="24"/>
                <w:lang w:val="en-US"/>
              </w:rPr>
              <w:t xml:space="preserve">68 </w:t>
            </w:r>
          </w:p>
        </w:tc>
        <w:tc>
          <w:tcPr>
            <w:tcW w:w="2400"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5 </w:t>
            </w:r>
          </w:p>
        </w:tc>
        <w:tc>
          <w:tcPr>
            <w:tcW w:w="2526" w:type="dxa"/>
            <w:tcMar>
              <w:top w:w="50" w:type="dxa"/>
              <w:left w:w="100" w:type="dxa"/>
            </w:tcMar>
            <w:vAlign w:val="center"/>
          </w:tcPr>
          <w:p w:rsidR="005D6980" w:rsidRPr="005D6980" w:rsidRDefault="005D6980" w:rsidP="005D6980">
            <w:pPr>
              <w:spacing w:after="0"/>
              <w:ind w:left="135"/>
              <w:jc w:val="center"/>
              <w:rPr>
                <w:rFonts w:ascii="Times New Roman" w:eastAsia="Calibri" w:hAnsi="Times New Roman" w:cs="Times New Roman"/>
                <w:sz w:val="24"/>
                <w:szCs w:val="24"/>
                <w:lang w:val="en-US"/>
              </w:rPr>
            </w:pPr>
            <w:r w:rsidRPr="005D6980">
              <w:rPr>
                <w:rFonts w:ascii="Times New Roman" w:eastAsia="Calibri" w:hAnsi="Times New Roman" w:cs="Times New Roman"/>
                <w:color w:val="000000"/>
                <w:sz w:val="24"/>
                <w:szCs w:val="24"/>
                <w:lang w:val="en-US"/>
              </w:rPr>
              <w:t xml:space="preserve"> 0 </w:t>
            </w:r>
          </w:p>
        </w:tc>
        <w:tc>
          <w:tcPr>
            <w:tcW w:w="3713" w:type="dxa"/>
            <w:tcMar>
              <w:top w:w="50" w:type="dxa"/>
              <w:left w:w="100" w:type="dxa"/>
            </w:tcMar>
            <w:vAlign w:val="center"/>
          </w:tcPr>
          <w:p w:rsidR="005D6980" w:rsidRPr="005D6980" w:rsidRDefault="005D6980" w:rsidP="005D6980">
            <w:pPr>
              <w:rPr>
                <w:rFonts w:ascii="Times New Roman" w:eastAsia="Calibri" w:hAnsi="Times New Roman" w:cs="Times New Roman"/>
                <w:sz w:val="24"/>
                <w:szCs w:val="24"/>
                <w:lang w:val="en-US"/>
              </w:rPr>
            </w:pPr>
          </w:p>
        </w:tc>
      </w:tr>
    </w:tbl>
    <w:p w:rsidR="005D6980" w:rsidRPr="00345B03" w:rsidRDefault="005D6980" w:rsidP="00345B03">
      <w:pPr>
        <w:pStyle w:val="a5"/>
        <w:jc w:val="both"/>
        <w:rPr>
          <w:rFonts w:ascii="Times New Roman" w:hAnsi="Times New Roman" w:cs="Times New Roman"/>
          <w:sz w:val="28"/>
          <w:szCs w:val="28"/>
        </w:rPr>
      </w:pP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4.3.</w:t>
      </w:r>
      <w:r w:rsidRPr="00345B03">
        <w:rPr>
          <w:rFonts w:ascii="Times New Roman" w:hAnsi="Times New Roman" w:cs="Times New Roman"/>
          <w:sz w:val="28"/>
          <w:szCs w:val="28"/>
        </w:rPr>
        <w:tab/>
        <w:t>Планируемые результаты освоения программы по русскому языку на уровне среднего общего образования.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w:t>
      </w:r>
      <w:proofErr w:type="gramStart"/>
      <w:r w:rsidRPr="00345B03">
        <w:rPr>
          <w:rFonts w:ascii="Times New Roman" w:hAnsi="Times New Roman" w:cs="Times New Roman"/>
          <w:sz w:val="28"/>
          <w:szCs w:val="28"/>
        </w:rPr>
        <w:t>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соответствии с </w:t>
      </w:r>
      <w:proofErr w:type="gramStart"/>
      <w:r w:rsidRPr="00345B03">
        <w:rPr>
          <w:rFonts w:ascii="Times New Roman" w:hAnsi="Times New Roman" w:cs="Times New Roman"/>
          <w:sz w:val="28"/>
          <w:szCs w:val="28"/>
        </w:rPr>
        <w:t>традиционными</w:t>
      </w:r>
      <w:proofErr w:type="gramEnd"/>
      <w:r w:rsidRPr="00345B03">
        <w:rPr>
          <w:rFonts w:ascii="Times New Roman" w:hAnsi="Times New Roman" w:cs="Times New Roman"/>
          <w:sz w:val="28"/>
          <w:szCs w:val="28"/>
        </w:rPr>
        <w:t xml:space="preserve"> российскими социокультурными и духовно-</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w:t>
      </w:r>
      <w:r w:rsidR="00527F4B">
        <w:rPr>
          <w:rFonts w:ascii="Times New Roman" w:hAnsi="Times New Roman" w:cs="Times New Roman"/>
          <w:sz w:val="28"/>
          <w:szCs w:val="28"/>
        </w:rPr>
        <w:t>щитников Отечества и подвигам Г</w:t>
      </w:r>
      <w:r w:rsidRPr="00345B03">
        <w:rPr>
          <w:rFonts w:ascii="Times New Roman" w:hAnsi="Times New Roman" w:cs="Times New Roman"/>
          <w:sz w:val="28"/>
          <w:szCs w:val="28"/>
        </w:rPr>
        <w:t>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В результате изучения русского языка на уровне среднего общего образования </w:t>
      </w:r>
      <w:proofErr w:type="gramStart"/>
      <w:r w:rsidRPr="00345B03">
        <w:rPr>
          <w:rFonts w:ascii="Times New Roman" w:hAnsi="Times New Roman" w:cs="Times New Roman"/>
          <w:sz w:val="28"/>
          <w:szCs w:val="28"/>
        </w:rPr>
        <w:t>у</w:t>
      </w:r>
      <w:proofErr w:type="gramEnd"/>
      <w:r w:rsidRPr="00345B03">
        <w:rPr>
          <w:rFonts w:ascii="Times New Roman" w:hAnsi="Times New Roman" w:cs="Times New Roman"/>
          <w:sz w:val="28"/>
          <w:szCs w:val="28"/>
        </w:rPr>
        <w:t xml:space="preserve"> обучающегося будут сформированы следующие личностные результаты: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гражданского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осознание своих конституционных прав и обязанностей, уважение закона и правопорядка;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принятие традиционных национальных, общ</w:t>
      </w:r>
      <w:r w:rsidR="00527F4B">
        <w:rPr>
          <w:rFonts w:ascii="Times New Roman" w:hAnsi="Times New Roman" w:cs="Times New Roman"/>
          <w:sz w:val="28"/>
          <w:szCs w:val="28"/>
        </w:rPr>
        <w:t xml:space="preserve">ечеловеческих гуманистических и </w:t>
      </w:r>
      <w:r w:rsidRPr="00345B03">
        <w:rPr>
          <w:rFonts w:ascii="Times New Roman" w:hAnsi="Times New Roman" w:cs="Times New Roman"/>
          <w:sz w:val="28"/>
          <w:szCs w:val="28"/>
        </w:rPr>
        <w:t>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к гуманитарной и волонтерской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патриотического воспитания:</w:t>
      </w:r>
    </w:p>
    <w:p w:rsidR="00345B03" w:rsidRPr="00345B03" w:rsidRDefault="00527F4B" w:rsidP="00345B03">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5B03" w:rsidRPr="00345B03">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идейная убежденность, готовность к служению Отечеству и его защите, ответственность за его судьбу;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духовно-нравственного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осознание духовных ценностей российского народа;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нравственного сознания, норм этичного поведения;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осознание личного вклада в построение устойчивого будущего;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w:t>
      </w:r>
      <w:r w:rsidRPr="00345B03">
        <w:rPr>
          <w:rFonts w:ascii="Times New Roman" w:hAnsi="Times New Roman" w:cs="Times New Roman"/>
          <w:sz w:val="28"/>
          <w:szCs w:val="28"/>
        </w:rPr>
        <w:tab/>
        <w:t>эстетического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творчества;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w:t>
      </w:r>
      <w:r w:rsidRPr="00345B03">
        <w:rPr>
          <w:rFonts w:ascii="Times New Roman" w:hAnsi="Times New Roman" w:cs="Times New Roman"/>
          <w:sz w:val="28"/>
          <w:szCs w:val="28"/>
        </w:rPr>
        <w:tab/>
        <w:t>физического воспитания, формирования культуры здоровья и эмоционального благополучия: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потребность в физическом совершенствовании, занятиях спортивно- оздоровительной деятельностью;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w:t>
      </w:r>
      <w:r w:rsidRPr="00345B03">
        <w:rPr>
          <w:rFonts w:ascii="Times New Roman" w:hAnsi="Times New Roman" w:cs="Times New Roman"/>
          <w:sz w:val="28"/>
          <w:szCs w:val="28"/>
        </w:rPr>
        <w:tab/>
        <w:t>трудового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к труду, осознание ценности мастерства, трудолюбие;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деятельность, в том числе в процессе изучения русского языка;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интерес к различным сферам профессиональной деятельности, в том числе </w:t>
      </w:r>
      <w:proofErr w:type="gramStart"/>
      <w:r w:rsidRPr="00345B03">
        <w:rPr>
          <w:rFonts w:ascii="Times New Roman" w:hAnsi="Times New Roman" w:cs="Times New Roman"/>
          <w:sz w:val="28"/>
          <w:szCs w:val="28"/>
        </w:rPr>
        <w:t>к</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готовность и способность к образованию и самообразованию на протяжении всей жизни;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7)</w:t>
      </w:r>
      <w:r w:rsidRPr="00345B03">
        <w:rPr>
          <w:rFonts w:ascii="Times New Roman" w:hAnsi="Times New Roman" w:cs="Times New Roman"/>
          <w:sz w:val="28"/>
          <w:szCs w:val="28"/>
        </w:rPr>
        <w:tab/>
        <w:t>экологического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сформированность экологической культуры, понимание влияния социально- </w:t>
      </w:r>
      <w:proofErr w:type="gramStart"/>
      <w:r w:rsidRPr="00345B03">
        <w:rPr>
          <w:rFonts w:ascii="Times New Roman" w:hAnsi="Times New Roman" w:cs="Times New Roman"/>
          <w:sz w:val="28"/>
          <w:szCs w:val="28"/>
        </w:rPr>
        <w:t>экономических процессов</w:t>
      </w:r>
      <w:proofErr w:type="gramEnd"/>
      <w:r w:rsidRPr="00345B03">
        <w:rPr>
          <w:rFonts w:ascii="Times New Roman" w:hAnsi="Times New Roman" w:cs="Times New Roman"/>
          <w:sz w:val="28"/>
          <w:szCs w:val="28"/>
        </w:rPr>
        <w:t xml:space="preserve"> на состояние природной и социальной среды, осознание глобального характера экологических проблем;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w:t>
      </w:r>
      <w:r w:rsidR="00527F4B">
        <w:rPr>
          <w:rFonts w:ascii="Times New Roman" w:hAnsi="Times New Roman" w:cs="Times New Roman"/>
          <w:sz w:val="28"/>
          <w:szCs w:val="28"/>
        </w:rPr>
        <w:t xml:space="preserve">дствия предпринимаемых действий </w:t>
      </w:r>
      <w:r w:rsidRPr="00345B03">
        <w:rPr>
          <w:rFonts w:ascii="Times New Roman" w:hAnsi="Times New Roman" w:cs="Times New Roman"/>
          <w:sz w:val="28"/>
          <w:szCs w:val="28"/>
        </w:rPr>
        <w:t>и предотвращать 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расширение опыта деятельности экологической направленности;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8)</w:t>
      </w:r>
      <w:r w:rsidRPr="00345B03">
        <w:rPr>
          <w:rFonts w:ascii="Times New Roman" w:hAnsi="Times New Roman" w:cs="Times New Roman"/>
          <w:sz w:val="28"/>
          <w:szCs w:val="28"/>
        </w:rPr>
        <w:tab/>
        <w:t>ценности научного познания: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способствующего осознанию своего места в поликультурном мире;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В процессе достижения личностных результатов освоения обучающимися программы по русскому языку </w:t>
      </w:r>
      <w:proofErr w:type="gramStart"/>
      <w:r w:rsidRPr="00345B03">
        <w:rPr>
          <w:rFonts w:ascii="Times New Roman" w:hAnsi="Times New Roman" w:cs="Times New Roman"/>
          <w:sz w:val="28"/>
          <w:szCs w:val="28"/>
        </w:rPr>
        <w:t>у</w:t>
      </w:r>
      <w:proofErr w:type="gramEnd"/>
      <w:r w:rsidRPr="00345B03">
        <w:rPr>
          <w:rFonts w:ascii="Times New Roman" w:hAnsi="Times New Roman" w:cs="Times New Roman"/>
          <w:sz w:val="28"/>
          <w:szCs w:val="28"/>
        </w:rPr>
        <w:t xml:space="preserve"> обучающихся совершенствуется эмоциональный интеллект, предполагающий сформированность: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саморегулирования, включающего самоконтроль, умение принимать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ответственность за свое поведение, способность проявлять гибкость и адаптироваться к эмоциональным изменениям, быть открытым новому;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эмпатии, </w:t>
      </w:r>
      <w:proofErr w:type="gramStart"/>
      <w:r w:rsidRPr="00345B03">
        <w:rPr>
          <w:rFonts w:ascii="Times New Roman" w:hAnsi="Times New Roman" w:cs="Times New Roman"/>
          <w:sz w:val="28"/>
          <w:szCs w:val="28"/>
        </w:rPr>
        <w:t>включающей</w:t>
      </w:r>
      <w:proofErr w:type="gramEnd"/>
      <w:r w:rsidRPr="00345B03">
        <w:rPr>
          <w:rFonts w:ascii="Times New Roman" w:hAnsi="Times New Roman" w:cs="Times New Roman"/>
          <w:sz w:val="28"/>
          <w:szCs w:val="28"/>
        </w:rPr>
        <w:t xml:space="preserve"> способность сочувствовать и сопереживать, понимать эмоциональное состояние других людей и учитывать его при осуществлении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коммуникации;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собственного речевого и читательского опыта.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самостоятельно формулировать и актуализировать проблему, рассматривать ее всесторонне;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цели деятельности, задавать параметры и критерии их достижения;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выявлять закономерности и противоречия языковых явлений, данных в наблюдении; разрабатывать план решения проблемы с учетом анализа имеющихся материальных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 нематериальных ресурсов;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вносить коррективы в деятельность, оценивать риски и соответствие результатов целям;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координировать и выполнять работу в условиях </w:t>
      </w:r>
      <w:proofErr w:type="gramStart"/>
      <w:r w:rsidRPr="00345B03">
        <w:rPr>
          <w:rFonts w:ascii="Times New Roman" w:hAnsi="Times New Roman" w:cs="Times New Roman"/>
          <w:sz w:val="28"/>
          <w:szCs w:val="28"/>
        </w:rPr>
        <w:t>реального</w:t>
      </w:r>
      <w:proofErr w:type="gramEnd"/>
      <w:r w:rsidRPr="00345B03">
        <w:rPr>
          <w:rFonts w:ascii="Times New Roman" w:hAnsi="Times New Roman" w:cs="Times New Roman"/>
          <w:sz w:val="28"/>
          <w:szCs w:val="28"/>
        </w:rPr>
        <w:t>, виртуального 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комбинированного взаимодействия, в том числе при выполнении проектов по русскому языку;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развивать креативное мышление при решении жизненных проблем с учетом собственного речевого и читательского опыта.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навыками учебно-исследовательской и проектной деятельности, в том числе</w:t>
      </w:r>
    </w:p>
    <w:p w:rsidR="00345B03" w:rsidRPr="00345B03" w:rsidRDefault="00527F4B"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ставить и формулировать собственные задачи в образовательной деятельности и разнообразных жизненных ситуациях;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давать оценку новым ситуациям, приобретенному опыту; уметь интегрировать знания из разных предметных областей;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уметь переносить знания в практическую область жизнедеятельности, освоенные средства и способы действия - в профессиональную среду;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выдвигать новые идеи, оригинальные подходы, предлагать альтернативные способы решения проблем.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создавать тексты в различных форматах с учетом назначения информац</w:t>
      </w:r>
      <w:proofErr w:type="gramStart"/>
      <w:r w:rsidRPr="00345B03">
        <w:rPr>
          <w:rFonts w:ascii="Times New Roman" w:hAnsi="Times New Roman" w:cs="Times New Roman"/>
          <w:sz w:val="28"/>
          <w:szCs w:val="28"/>
        </w:rPr>
        <w:t>ии и ее</w:t>
      </w:r>
      <w:proofErr w:type="gramEnd"/>
      <w:r w:rsidRPr="00345B03">
        <w:rPr>
          <w:rFonts w:ascii="Times New Roman" w:hAnsi="Times New Roman" w:cs="Times New Roman"/>
          <w:sz w:val="28"/>
          <w:szCs w:val="28"/>
        </w:rPr>
        <w:t xml:space="preserve"> целевой аудитории, выбирая оптимальную форму представления и визуализации (презентация, таблица, схема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оценивать достоверность, легитимность информации, ее соответствие правовым и морально-этическим нормам;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требований эргономики, техники безопасности, гигиены, ресурсосбережения, правовых и этических норм, норм информационной безопасности;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осуществлять коммуникацию во всех сферах жизни;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различными способами общения и взаимодействия; аргументированно вести диалог;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развернуто, логично и корректно с точки зрения культуры речи излагать свое мнение, строить высказывание.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самостоятельно составлять план решения проблемы с учетом имеющихся ресурсов, собственных возможностей и предпочтений;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расширять рамки учебного предмета на основе личных предпочтений;</w:t>
      </w:r>
    </w:p>
    <w:p w:rsidR="00345B03" w:rsidRPr="00345B03" w:rsidRDefault="00527F4B"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делать осознанный выбор, уметь аргументировать его, брать ответственность за результаты выбора;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оценивать приобретенный опыт;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уметь оценивать риски и своевременно принимать решение по их снижению; принимать себя, понимая свои недостатки и достоинства;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принимать мотивы и аргументы других людей при анализе результатов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признавать свое право и право других на ошибку;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развивать способность видеть мир с позиции другого человека.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совместной деятельности: понимать и использовать преимущества командной и индивидуальной работы;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выбирать тематику и методы совместных действий с учетом общих интересов и возможностей каждого члена коллектива;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К концу обучения в 10 классе </w:t>
      </w:r>
      <w:proofErr w:type="gramStart"/>
      <w:r w:rsidRPr="00345B03">
        <w:rPr>
          <w:rFonts w:ascii="Times New Roman" w:hAnsi="Times New Roman" w:cs="Times New Roman"/>
          <w:sz w:val="28"/>
          <w:szCs w:val="28"/>
        </w:rPr>
        <w:t>обучающийся</w:t>
      </w:r>
      <w:proofErr w:type="gramEnd"/>
      <w:r w:rsidRPr="00345B03">
        <w:rPr>
          <w:rFonts w:ascii="Times New Roman" w:hAnsi="Times New Roman" w:cs="Times New Roman"/>
          <w:sz w:val="28"/>
          <w:szCs w:val="28"/>
        </w:rPr>
        <w:t xml:space="preserve"> получит следующие предметные результаты по отдельным темам программы по русскому языку: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Общие сведения о языке.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Иметь представление о языке как знаковой системе, об основных функциях языка; о лингвистике как науке.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proofErr w:type="gramStart"/>
      <w:r w:rsidRPr="00345B03">
        <w:rPr>
          <w:rFonts w:ascii="Times New Roman" w:hAnsi="Times New Roman" w:cs="Times New Roman"/>
          <w:sz w:val="28"/>
          <w:szCs w:val="28"/>
        </w:rPr>
        <w:t>в</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комментировать фразеологизмы с точки зрения отражения в них истории и культуры народа (в рамках изученного).</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N 53-ФЗ "О государственном языке Российской</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Федерации" &lt;18&gt;, Закон Российской Федерации от 25 октября 1991 г. N 1807-1 "О языках народов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характеризовать признаки литературного языка и его роль в обществе; использовать эти знания в речевой практике.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Язык и речь. Культура речи.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Иметь представление о русском языке как системе, </w:t>
      </w:r>
      <w:r w:rsidR="00527F4B">
        <w:rPr>
          <w:rFonts w:ascii="Times New Roman" w:hAnsi="Times New Roman" w:cs="Times New Roman"/>
          <w:sz w:val="28"/>
          <w:szCs w:val="28"/>
        </w:rPr>
        <w:t xml:space="preserve">знать основные единицы и </w:t>
      </w:r>
      <w:r w:rsidRPr="00345B03">
        <w:rPr>
          <w:rFonts w:ascii="Times New Roman" w:hAnsi="Times New Roman" w:cs="Times New Roman"/>
          <w:sz w:val="28"/>
          <w:szCs w:val="28"/>
        </w:rPr>
        <w:t>уровни языковой системы, анализировать языковые единицы разных уровней языковой системы.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Иметь представление о культуре речи как разделе лингвистики.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Комментировать нормативный, коммуникативный и этический аспекты культуры речи, приводить соответствующие примеры.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речевые высказывания с точки зрения коммуникативной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целесообразности, уместности, точности, ясности, выразительности, соответствия нормам современного русского литературного языка.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Иметь представление о языковой норме, ее видах.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словари русского языка в учебной деятельности. Фонетика. Орфоэпия. Орфоэпические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Выполнять фонетический анализ слова.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изобразительно-выразительные средства фонетики в тексте.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Соблюдать основные произносительные и акцентологические нормы современного русского литературного языка.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орфоэпический словарь.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Лексикология и фразеология. Лексические нормы. Выполнять лексический анализ слова.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изобразительно-выразительные средства лексики.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Соблюдать лексические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Морфемика и словообразование. Словообразовательные нормы. Выполнять морфемный и словообразовательный анализ слова.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словообразовательный словарь. Морфология. Морфологические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Выполнять морфологический анализ слова.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особенности употребления в тексте слов разных частей речи.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Соблюдать морфологические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словарь грамматических трудностей, справочники. Орфография. Основные правила орфографии.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Иметь представление о принципах и разделах русской орфографии. Выполнять орфографический анализ слова.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w:t>
      </w:r>
      <w:r w:rsidR="00527F4B">
        <w:rPr>
          <w:rFonts w:ascii="Times New Roman" w:hAnsi="Times New Roman" w:cs="Times New Roman"/>
          <w:sz w:val="28"/>
          <w:szCs w:val="28"/>
        </w:rPr>
        <w:t>го языка (в рамках изученного).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Соблюдать правила орфографии.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орфографический словарь. Речь. Речевое общение.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w:t>
      </w:r>
      <w:r w:rsidR="00527F4B">
        <w:rPr>
          <w:rFonts w:ascii="Times New Roman" w:hAnsi="Times New Roman" w:cs="Times New Roman"/>
          <w:sz w:val="28"/>
          <w:szCs w:val="28"/>
        </w:rPr>
        <w:t xml:space="preserve"> 100 слов; объем диалогического </w:t>
      </w:r>
      <w:r w:rsidRPr="00345B03">
        <w:rPr>
          <w:rFonts w:ascii="Times New Roman" w:hAnsi="Times New Roman" w:cs="Times New Roman"/>
          <w:sz w:val="28"/>
          <w:szCs w:val="28"/>
        </w:rPr>
        <w:t>высказывания - не менее 7 - 8 реплик).</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 xml:space="preserve">Выступать перед аудиторией с докладом; представлять реферат, исследовательский проект на </w:t>
      </w:r>
      <w:proofErr w:type="gramStart"/>
      <w:r w:rsidRPr="00345B03">
        <w:rPr>
          <w:rFonts w:ascii="Times New Roman" w:hAnsi="Times New Roman" w:cs="Times New Roman"/>
          <w:sz w:val="28"/>
          <w:szCs w:val="28"/>
        </w:rPr>
        <w:t>лингвистическую</w:t>
      </w:r>
      <w:proofErr w:type="gramEnd"/>
      <w:r w:rsidRPr="00345B03">
        <w:rPr>
          <w:rFonts w:ascii="Times New Roman" w:hAnsi="Times New Roman" w:cs="Times New Roman"/>
          <w:sz w:val="28"/>
          <w:szCs w:val="28"/>
        </w:rPr>
        <w:t xml:space="preserve"> и другие темы; использовать образовательные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информационно-коммуникационные инструменты и ресурсы для решения учебных задач.</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Использовать различные виды аудирования и чтения в соответствии </w:t>
      </w:r>
      <w:proofErr w:type="gramStart"/>
      <w:r w:rsidRPr="00345B03">
        <w:rPr>
          <w:rFonts w:ascii="Times New Roman" w:hAnsi="Times New Roman" w:cs="Times New Roman"/>
          <w:sz w:val="28"/>
          <w:szCs w:val="28"/>
        </w:rPr>
        <w:t>с</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текста для чтения - 450 - 500 слов; объем прослушанного или прочитанного текста для пересказа от 250 до 300 слов).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w:t>
      </w:r>
      <w:proofErr w:type="gramStart"/>
      <w:r w:rsidRPr="00345B03">
        <w:rPr>
          <w:rFonts w:ascii="Times New Roman" w:hAnsi="Times New Roman" w:cs="Times New Roman"/>
          <w:sz w:val="28"/>
          <w:szCs w:val="28"/>
        </w:rPr>
        <w:t>учебно- научной</w:t>
      </w:r>
      <w:proofErr w:type="gramEnd"/>
      <w:r w:rsidRPr="00345B03">
        <w:rPr>
          <w:rFonts w:ascii="Times New Roman" w:hAnsi="Times New Roman" w:cs="Times New Roman"/>
          <w:sz w:val="28"/>
          <w:szCs w:val="28"/>
        </w:rPr>
        <w:t>, официально-деловой сферах общения, повседневном общении, интернет-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коммуникации.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Употреблять языковые средства с учетом речевой ситуации.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Соблюдать в устной речи и на письме нормы современного русского литературного языка.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Оценивать собственную и чужую речь с точки зрения точного, уместного и выразительного словоупотребления.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Текст. Информационно-смысловая переработка текста.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Применять знания о тексте, его основных признаках, структуре и видах представленной в нем информации в речевой практике.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Выявлять логико-смысловые отношения между предложениями в тексте.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Использовать различные виды аудирования и чтения в соответствии </w:t>
      </w:r>
      <w:proofErr w:type="gramStart"/>
      <w:r w:rsidRPr="00345B03">
        <w:rPr>
          <w:rFonts w:ascii="Times New Roman" w:hAnsi="Times New Roman" w:cs="Times New Roman"/>
          <w:sz w:val="28"/>
          <w:szCs w:val="28"/>
        </w:rPr>
        <w:t>с</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текста для чтения - 450 - 500 слов; объем прослушанного или прочитанного текста для пересказа от 250 до 300 слов).</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Создавать вторичные тексты (план, тезисы, конспект, реферат, аннотация, отзыв, рецензия и другие).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Корректировать текст: устранять логические, фактические, этические, грамматические и речевые ошибки.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К концу обучения в 11 классе </w:t>
      </w:r>
      <w:proofErr w:type="gramStart"/>
      <w:r w:rsidRPr="00345B03">
        <w:rPr>
          <w:rFonts w:ascii="Times New Roman" w:hAnsi="Times New Roman" w:cs="Times New Roman"/>
          <w:sz w:val="28"/>
          <w:szCs w:val="28"/>
        </w:rPr>
        <w:t>обучающийся</w:t>
      </w:r>
      <w:proofErr w:type="gramEnd"/>
      <w:r w:rsidRPr="00345B03">
        <w:rPr>
          <w:rFonts w:ascii="Times New Roman" w:hAnsi="Times New Roman" w:cs="Times New Roman"/>
          <w:sz w:val="28"/>
          <w:szCs w:val="28"/>
        </w:rPr>
        <w:t xml:space="preserve"> получит следующие предметные результаты по отдельным темам программы по русскому языку: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Общие сведения о языке.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Иметь представление об экологии языка, о проблемах речевой культуры в современном обществе.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Понимать, оценивать и комментировать уместность (неуместность) упо</w:t>
      </w:r>
      <w:r w:rsidR="00527F4B">
        <w:rPr>
          <w:rFonts w:ascii="Times New Roman" w:hAnsi="Times New Roman" w:cs="Times New Roman"/>
          <w:sz w:val="28"/>
          <w:szCs w:val="28"/>
        </w:rPr>
        <w:t xml:space="preserve">требления </w:t>
      </w:r>
      <w:r w:rsidRPr="00345B03">
        <w:rPr>
          <w:rFonts w:ascii="Times New Roman" w:hAnsi="Times New Roman" w:cs="Times New Roman"/>
          <w:sz w:val="28"/>
          <w:szCs w:val="28"/>
        </w:rPr>
        <w:t>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Язык и речь. Культура речи. Синтаксис. Синтаксические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Выполнять синтаксический анализ словосочетания, простого и сложного предложения.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изобразительно-выразительные средства синтаксиса русского языка (в рамках изученного).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характеризовать и оценивать высказывания с точки зрения основных норм согласования сказуемого с подлежащим, упо</w:t>
      </w:r>
      <w:r w:rsidR="00527F4B">
        <w:rPr>
          <w:rFonts w:ascii="Times New Roman" w:hAnsi="Times New Roman" w:cs="Times New Roman"/>
          <w:sz w:val="28"/>
          <w:szCs w:val="28"/>
        </w:rPr>
        <w:t xml:space="preserve">требления падежной и предложно- </w:t>
      </w:r>
      <w:r w:rsidRPr="00345B03">
        <w:rPr>
          <w:rFonts w:ascii="Times New Roman" w:hAnsi="Times New Roman" w:cs="Times New Roman"/>
          <w:sz w:val="28"/>
          <w:szCs w:val="28"/>
        </w:rPr>
        <w:t>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Соблюдать синтаксические нормы.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словари грамматических трудностей, справочники. Пунктуация. Основные правила пунктуации.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Иметь представление о принципах и разделах русской пунктуации. Выполнять пунктуационный анализ предложения.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Соблюдать правила пунктуации.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справочники по пунктуации. Функциональная стилистика. Культура речи.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Иметь представление о функциональной стилистике как разделе лингвистики.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деловой стили, язык художественной литературы).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Применять знания о функциональных разновидностях языка в речевой практике.</w:t>
      </w:r>
    </w:p>
    <w:p w:rsidR="00345B03" w:rsidRPr="00345B03" w:rsidRDefault="00345B03" w:rsidP="00345B03">
      <w:pPr>
        <w:pStyle w:val="a5"/>
        <w:jc w:val="both"/>
        <w:rPr>
          <w:rFonts w:ascii="Times New Roman" w:hAnsi="Times New Roman" w:cs="Times New Roman"/>
          <w:sz w:val="28"/>
          <w:szCs w:val="28"/>
        </w:rPr>
      </w:pPr>
    </w:p>
    <w:p w:rsidR="00345B03" w:rsidRPr="00527F4B" w:rsidRDefault="00345B03" w:rsidP="00C164C9">
      <w:pPr>
        <w:pStyle w:val="a5"/>
        <w:jc w:val="center"/>
        <w:rPr>
          <w:rFonts w:ascii="Times New Roman" w:hAnsi="Times New Roman" w:cs="Times New Roman"/>
          <w:b/>
          <w:sz w:val="28"/>
          <w:szCs w:val="28"/>
        </w:rPr>
      </w:pPr>
      <w:r w:rsidRPr="00527F4B">
        <w:rPr>
          <w:rFonts w:ascii="Times New Roman" w:hAnsi="Times New Roman" w:cs="Times New Roman"/>
          <w:b/>
          <w:sz w:val="28"/>
          <w:szCs w:val="28"/>
        </w:rPr>
        <w:t>5.</w:t>
      </w:r>
      <w:r w:rsidRPr="00527F4B">
        <w:rPr>
          <w:rFonts w:ascii="Times New Roman" w:hAnsi="Times New Roman" w:cs="Times New Roman"/>
          <w:b/>
          <w:sz w:val="28"/>
          <w:szCs w:val="28"/>
        </w:rPr>
        <w:tab/>
        <w:t>Федеральная рабочая программа по учебному предмету "Литература" (базовый уровень).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5.1.</w:t>
      </w:r>
      <w:r w:rsidRPr="00345B03">
        <w:rPr>
          <w:rFonts w:ascii="Times New Roman" w:hAnsi="Times New Roman" w:cs="Times New Roman"/>
          <w:sz w:val="28"/>
          <w:szCs w:val="28"/>
        </w:rPr>
        <w:tab/>
        <w:t>Пояснительная записка.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Программа по литературе позволит учителю: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345B03" w:rsidRPr="00345B03" w:rsidRDefault="00527F4B"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345B03">
        <w:rPr>
          <w:rFonts w:ascii="Times New Roman" w:hAnsi="Times New Roman" w:cs="Times New Roman"/>
          <w:sz w:val="28"/>
          <w:szCs w:val="28"/>
        </w:rPr>
        <w:t xml:space="preserve"> </w:t>
      </w:r>
      <w:proofErr w:type="gramStart"/>
      <w:r w:rsidRPr="00345B03">
        <w:rPr>
          <w:rFonts w:ascii="Times New Roman" w:hAnsi="Times New Roman" w:cs="Times New Roman"/>
          <w:sz w:val="28"/>
          <w:szCs w:val="28"/>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45B03">
        <w:rPr>
          <w:rFonts w:ascii="Times New Roman" w:hAnsi="Times New Roman" w:cs="Times New Roman"/>
          <w:sz w:val="28"/>
          <w:szCs w:val="28"/>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Задачи, связанные с формированием устойчивого</w:t>
      </w:r>
      <w:r w:rsidR="00527F4B">
        <w:rPr>
          <w:rFonts w:ascii="Times New Roman" w:hAnsi="Times New Roman" w:cs="Times New Roman"/>
          <w:sz w:val="28"/>
          <w:szCs w:val="28"/>
        </w:rPr>
        <w:t xml:space="preserve"> интереса к чтению как средству </w:t>
      </w:r>
      <w:r w:rsidRPr="00345B03">
        <w:rPr>
          <w:rFonts w:ascii="Times New Roman" w:hAnsi="Times New Roman" w:cs="Times New Roman"/>
          <w:sz w:val="28"/>
          <w:szCs w:val="28"/>
        </w:rPr>
        <w:t>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45B03">
        <w:rPr>
          <w:rFonts w:ascii="Times New Roman" w:hAnsi="Times New Roman" w:cs="Times New Roman"/>
          <w:sz w:val="28"/>
          <w:szCs w:val="28"/>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345B03">
        <w:rPr>
          <w:rFonts w:ascii="Times New Roman" w:hAnsi="Times New Roman" w:cs="Times New Roman"/>
          <w:sz w:val="28"/>
          <w:szCs w:val="28"/>
        </w:rPr>
        <w:t xml:space="preserve"> </w:t>
      </w:r>
      <w:proofErr w:type="gramStart"/>
      <w:r w:rsidRPr="00345B03">
        <w:rPr>
          <w:rFonts w:ascii="Times New Roman" w:hAnsi="Times New Roman" w:cs="Times New Roman"/>
          <w:sz w:val="28"/>
          <w:szCs w:val="28"/>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Общее число часов, рекомендованных для изучения литературы, - 204 часа: в 10 классе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- 102 часа (3 часа в неделю), в 11 классе - 102 часа (3 часа в неделю).</w:t>
      </w:r>
    </w:p>
    <w:p w:rsidR="00345B03" w:rsidRPr="00345B03" w:rsidRDefault="00345B03" w:rsidP="00345B03">
      <w:pPr>
        <w:pStyle w:val="a5"/>
        <w:jc w:val="both"/>
        <w:rPr>
          <w:rFonts w:ascii="Times New Roman" w:hAnsi="Times New Roman" w:cs="Times New Roman"/>
          <w:sz w:val="28"/>
          <w:szCs w:val="28"/>
        </w:rPr>
      </w:pP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5.2.</w:t>
      </w:r>
      <w:r w:rsidRPr="00345B03">
        <w:rPr>
          <w:rFonts w:ascii="Times New Roman" w:hAnsi="Times New Roman" w:cs="Times New Roman"/>
          <w:sz w:val="28"/>
          <w:szCs w:val="28"/>
        </w:rPr>
        <w:tab/>
        <w:t>Содержание обучения</w:t>
      </w:r>
    </w:p>
    <w:p w:rsidR="00345B03" w:rsidRPr="005D6980" w:rsidRDefault="00345B03" w:rsidP="00345B03">
      <w:pPr>
        <w:pStyle w:val="a5"/>
        <w:jc w:val="both"/>
        <w:rPr>
          <w:rFonts w:ascii="Times New Roman" w:hAnsi="Times New Roman" w:cs="Times New Roman"/>
          <w:b/>
          <w:sz w:val="28"/>
          <w:szCs w:val="28"/>
        </w:rPr>
      </w:pPr>
      <w:r w:rsidRPr="005D6980">
        <w:rPr>
          <w:rFonts w:ascii="Times New Roman" w:hAnsi="Times New Roman" w:cs="Times New Roman"/>
          <w:b/>
          <w:sz w:val="28"/>
          <w:szCs w:val="28"/>
        </w:rPr>
        <w:t>5.2.1.</w:t>
      </w:r>
      <w:r w:rsidRPr="005D6980">
        <w:rPr>
          <w:rFonts w:ascii="Times New Roman" w:hAnsi="Times New Roman" w:cs="Times New Roman"/>
          <w:b/>
          <w:sz w:val="28"/>
          <w:szCs w:val="28"/>
        </w:rPr>
        <w:tab/>
        <w:t>Содержание обучения в 10 классе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Литература второй половины XIX века. А.Н. Островский. Драма "Гроза".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И.А. Гончаров. Роман "Обломов". И.С. Тургенев. Роман "Отцы и дети".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 xml:space="preserve">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w:t>
      </w:r>
      <w:r w:rsidR="00C164C9">
        <w:rPr>
          <w:rFonts w:ascii="Times New Roman" w:hAnsi="Times New Roman" w:cs="Times New Roman"/>
          <w:sz w:val="28"/>
          <w:szCs w:val="28"/>
        </w:rPr>
        <w:t xml:space="preserve">("Пускай нам говорит изменчивая </w:t>
      </w:r>
      <w:r w:rsidRPr="00345B03">
        <w:rPr>
          <w:rFonts w:ascii="Times New Roman" w:hAnsi="Times New Roman" w:cs="Times New Roman"/>
          <w:sz w:val="28"/>
          <w:szCs w:val="28"/>
        </w:rPr>
        <w:t>мода...</w:t>
      </w:r>
      <w:r w:rsidR="009F28E3">
        <w:rPr>
          <w:rFonts w:ascii="Times New Roman" w:hAnsi="Times New Roman" w:cs="Times New Roman"/>
          <w:sz w:val="28"/>
          <w:szCs w:val="28"/>
        </w:rPr>
        <w:t xml:space="preserve">") и другие. </w:t>
      </w:r>
      <w:r w:rsidRPr="00345B03">
        <w:rPr>
          <w:rFonts w:ascii="Times New Roman" w:hAnsi="Times New Roman" w:cs="Times New Roman"/>
          <w:sz w:val="28"/>
          <w:szCs w:val="28"/>
        </w:rPr>
        <w:t>Поэма "Кому на Руси жить хорошо".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А.А. Фет. Стихотворения (не менее трех по выбору). </w:t>
      </w:r>
      <w:proofErr w:type="gramStart"/>
      <w:r w:rsidRPr="00345B03">
        <w:rPr>
          <w:rFonts w:ascii="Times New Roman" w:hAnsi="Times New Roman" w:cs="Times New Roman"/>
          <w:sz w:val="28"/>
          <w:szCs w:val="28"/>
        </w:rPr>
        <w:t>Например, "Одним толчком согнать ладью живую...", "Еще майская ночь", "Вечер", "Это утро, радость эта...", "Шепот, робкое дыханье...", "Сияла ночь.</w:t>
      </w:r>
      <w:proofErr w:type="gramEnd"/>
      <w:r w:rsidRPr="00345B03">
        <w:rPr>
          <w:rFonts w:ascii="Times New Roman" w:hAnsi="Times New Roman" w:cs="Times New Roman"/>
          <w:sz w:val="28"/>
          <w:szCs w:val="28"/>
        </w:rPr>
        <w:t xml:space="preserve"> Луной был полон сад. Лежали..."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 Салтыков-Щедрин. Роман-хроника "История одного города" (не менее двух глав по выбору). Например, главы "О корени п</w:t>
      </w:r>
      <w:r w:rsidR="009F28E3">
        <w:rPr>
          <w:rFonts w:ascii="Times New Roman" w:hAnsi="Times New Roman" w:cs="Times New Roman"/>
          <w:sz w:val="28"/>
          <w:szCs w:val="28"/>
        </w:rPr>
        <w:t xml:space="preserve">роисхождения глуповцев", "Опись </w:t>
      </w:r>
      <w:r w:rsidRPr="00345B03">
        <w:rPr>
          <w:rFonts w:ascii="Times New Roman" w:hAnsi="Times New Roman" w:cs="Times New Roman"/>
          <w:sz w:val="28"/>
          <w:szCs w:val="28"/>
        </w:rPr>
        <w:t>градоначальникам", "Органчик", "Подтверждение покаяния"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Ф.М. Достоевский. Роман "Преступление и наказание".</w:t>
      </w:r>
    </w:p>
    <w:p w:rsidR="00345B03" w:rsidRPr="00345B03" w:rsidRDefault="009F28E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Л.Н. Толст</w:t>
      </w:r>
      <w:r>
        <w:rPr>
          <w:rFonts w:ascii="Times New Roman" w:hAnsi="Times New Roman" w:cs="Times New Roman"/>
          <w:sz w:val="28"/>
          <w:szCs w:val="28"/>
        </w:rPr>
        <w:t xml:space="preserve">ой. Роман-эпопея "Война и мир". </w:t>
      </w:r>
      <w:r w:rsidR="00345B03" w:rsidRPr="00345B03">
        <w:rPr>
          <w:rFonts w:ascii="Times New Roman" w:hAnsi="Times New Roman" w:cs="Times New Roman"/>
          <w:sz w:val="28"/>
          <w:szCs w:val="28"/>
        </w:rPr>
        <w:t>Н.С. Лесков. Рассказы и повести (не менее одного произведения по выбору).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Например, "Очарованный странник", "Однодум"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А.П. Чехов. Рассказы (не менее трех по выбору). Например, "Студент", "Ионыч", "Дама с собачкой"</w:t>
      </w:r>
      <w:r w:rsidR="009F28E3">
        <w:rPr>
          <w:rFonts w:ascii="Times New Roman" w:hAnsi="Times New Roman" w:cs="Times New Roman"/>
          <w:sz w:val="28"/>
          <w:szCs w:val="28"/>
        </w:rPr>
        <w:t xml:space="preserve">, "Человек в футляре" и другие. </w:t>
      </w:r>
      <w:r w:rsidRPr="00345B03">
        <w:rPr>
          <w:rFonts w:ascii="Times New Roman" w:hAnsi="Times New Roman" w:cs="Times New Roman"/>
          <w:sz w:val="28"/>
          <w:szCs w:val="28"/>
        </w:rPr>
        <w:t>Пьеса "Вишневый сад".</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Литературная критика второй половины XIX 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Статьи Н.А. Добролюбова "Луч света в темном царстве", "Что такое </w:t>
      </w:r>
      <w:proofErr w:type="gramStart"/>
      <w:r w:rsidRPr="00345B03">
        <w:rPr>
          <w:rFonts w:ascii="Times New Roman" w:hAnsi="Times New Roman" w:cs="Times New Roman"/>
          <w:sz w:val="28"/>
          <w:szCs w:val="28"/>
        </w:rPr>
        <w:t>обломовщина</w:t>
      </w:r>
      <w:proofErr w:type="gramEnd"/>
      <w:r w:rsidRPr="00345B03">
        <w:rPr>
          <w:rFonts w:ascii="Times New Roman" w:hAnsi="Times New Roman" w:cs="Times New Roman"/>
          <w:sz w:val="28"/>
          <w:szCs w:val="28"/>
        </w:rPr>
        <w:t>?", Д. И. Писарева "Базаров" и других (не менее двух статей по выбору в соответствии с изучаемым художественным произведением).</w:t>
      </w:r>
    </w:p>
    <w:p w:rsidR="00345B03" w:rsidRPr="00345B03" w:rsidRDefault="009F28E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Литература народов России. </w:t>
      </w:r>
      <w:r w:rsidR="00345B03" w:rsidRPr="00345B03">
        <w:rPr>
          <w:rFonts w:ascii="Times New Roman" w:hAnsi="Times New Roman" w:cs="Times New Roman"/>
          <w:sz w:val="28"/>
          <w:szCs w:val="28"/>
        </w:rPr>
        <w:t>Стихотворения (не менее одного по выбору). Например, Г. Тукая, К. Хетагурова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Зарубежная литература.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Зарубежная проза второй половины XIX века (</w:t>
      </w:r>
      <w:r w:rsidR="009F28E3">
        <w:rPr>
          <w:rFonts w:ascii="Times New Roman" w:hAnsi="Times New Roman" w:cs="Times New Roman"/>
          <w:sz w:val="28"/>
          <w:szCs w:val="28"/>
        </w:rPr>
        <w:t xml:space="preserve">не менее одного произведения по </w:t>
      </w:r>
      <w:r w:rsidRPr="00345B03">
        <w:rPr>
          <w:rFonts w:ascii="Times New Roman" w:hAnsi="Times New Roman" w:cs="Times New Roman"/>
          <w:sz w:val="28"/>
          <w:szCs w:val="28"/>
        </w:rPr>
        <w:t>выбору). Например, произведения Ч. Диккенса "Дэвид Копперфилд", "Большие надежды"; Г. Флобера "Мадам Бовари"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5D6980" w:rsidRPr="005D6980" w:rsidRDefault="005D6980" w:rsidP="005D6980">
      <w:pPr>
        <w:spacing w:after="0"/>
        <w:ind w:left="120"/>
        <w:rPr>
          <w:rFonts w:ascii="Calibri" w:eastAsia="Calibri" w:hAnsi="Calibri" w:cs="Times New Roman"/>
          <w:sz w:val="24"/>
          <w:szCs w:val="24"/>
          <w:lang w:val="en-US"/>
        </w:rPr>
      </w:pPr>
      <w:r w:rsidRPr="005D6980">
        <w:rPr>
          <w:rFonts w:ascii="Times New Roman" w:eastAsia="Calibri" w:hAnsi="Times New Roman" w:cs="Times New Roman"/>
          <w:b/>
          <w:color w:val="000000"/>
          <w:sz w:val="24"/>
          <w:szCs w:val="24"/>
          <w:lang w:val="en-US"/>
        </w:rPr>
        <w:t xml:space="preserve">ТЕМАТИЧЕСКИЙ ПЛАН </w:t>
      </w:r>
    </w:p>
    <w:p w:rsidR="005D6980" w:rsidRPr="005D6980" w:rsidRDefault="005D6980" w:rsidP="005D6980">
      <w:pPr>
        <w:spacing w:after="0"/>
        <w:ind w:left="120"/>
        <w:rPr>
          <w:rFonts w:ascii="Calibri" w:eastAsia="Calibri" w:hAnsi="Calibri" w:cs="Times New Roman"/>
          <w:sz w:val="24"/>
          <w:szCs w:val="24"/>
          <w:lang w:val="en-US"/>
        </w:rPr>
      </w:pPr>
      <w:r w:rsidRPr="005D6980">
        <w:rPr>
          <w:rFonts w:ascii="Times New Roman" w:eastAsia="Calibri" w:hAnsi="Times New Roman" w:cs="Times New Roman"/>
          <w:b/>
          <w:color w:val="000000"/>
          <w:sz w:val="24"/>
          <w:szCs w:val="24"/>
          <w:lang w:val="en-US"/>
        </w:rPr>
        <w:t xml:space="preserve"> 10 КЛАСС </w:t>
      </w:r>
    </w:p>
    <w:tbl>
      <w:tblPr>
        <w:tblW w:w="97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0"/>
        <w:gridCol w:w="2903"/>
        <w:gridCol w:w="541"/>
        <w:gridCol w:w="751"/>
        <w:gridCol w:w="52"/>
        <w:gridCol w:w="1434"/>
        <w:gridCol w:w="109"/>
        <w:gridCol w:w="1252"/>
        <w:gridCol w:w="140"/>
        <w:gridCol w:w="2052"/>
      </w:tblGrid>
      <w:tr w:rsidR="008A4CEE" w:rsidRPr="008A4CEE" w:rsidTr="008A4CEE">
        <w:trPr>
          <w:trHeight w:val="160"/>
          <w:tblCellSpacing w:w="20" w:type="nil"/>
        </w:trPr>
        <w:tc>
          <w:tcPr>
            <w:tcW w:w="540" w:type="dxa"/>
            <w:vMerge w:val="restart"/>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b/>
                <w:color w:val="000000"/>
                <w:sz w:val="18"/>
                <w:szCs w:val="18"/>
                <w:lang w:val="en-US"/>
              </w:rPr>
              <w:t xml:space="preserve">№ п/п </w:t>
            </w:r>
          </w:p>
          <w:p w:rsidR="008A4CEE" w:rsidRPr="008A4CEE" w:rsidRDefault="008A4CEE" w:rsidP="008A4CEE">
            <w:pPr>
              <w:spacing w:after="0"/>
              <w:ind w:left="135"/>
              <w:rPr>
                <w:rFonts w:ascii="Calibri" w:eastAsia="Calibri" w:hAnsi="Calibri" w:cs="Times New Roman"/>
                <w:sz w:val="18"/>
                <w:szCs w:val="18"/>
                <w:lang w:val="en-US"/>
              </w:rPr>
            </w:pPr>
          </w:p>
        </w:tc>
        <w:tc>
          <w:tcPr>
            <w:tcW w:w="3444" w:type="dxa"/>
            <w:gridSpan w:val="2"/>
            <w:vMerge w:val="restart"/>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b/>
                <w:color w:val="000000"/>
                <w:sz w:val="18"/>
                <w:szCs w:val="18"/>
                <w:lang w:val="en-US"/>
              </w:rPr>
              <w:t xml:space="preserve">Наименование разделов и тем программы </w:t>
            </w:r>
          </w:p>
          <w:p w:rsidR="008A4CEE" w:rsidRPr="008A4CEE" w:rsidRDefault="008A4CEE" w:rsidP="008A4CEE">
            <w:pPr>
              <w:spacing w:after="0"/>
              <w:ind w:left="135"/>
              <w:rPr>
                <w:rFonts w:ascii="Calibri" w:eastAsia="Calibri" w:hAnsi="Calibri" w:cs="Times New Roman"/>
                <w:sz w:val="18"/>
                <w:szCs w:val="18"/>
                <w:lang w:val="en-US"/>
              </w:rPr>
            </w:pPr>
          </w:p>
        </w:tc>
        <w:tc>
          <w:tcPr>
            <w:tcW w:w="3598" w:type="dxa"/>
            <w:gridSpan w:val="5"/>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b/>
                <w:color w:val="000000"/>
                <w:sz w:val="18"/>
                <w:szCs w:val="18"/>
                <w:lang w:val="en-US"/>
              </w:rPr>
              <w:t>Количество часов</w:t>
            </w:r>
          </w:p>
        </w:tc>
        <w:tc>
          <w:tcPr>
            <w:tcW w:w="2191" w:type="dxa"/>
            <w:gridSpan w:val="2"/>
            <w:vMerge w:val="restart"/>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b/>
                <w:color w:val="000000"/>
                <w:sz w:val="18"/>
                <w:szCs w:val="18"/>
                <w:lang w:val="en-US"/>
              </w:rPr>
              <w:t xml:space="preserve">Электронные (цифровые) образовательные ресурсы </w:t>
            </w:r>
          </w:p>
          <w:p w:rsidR="008A4CEE" w:rsidRPr="008A4CEE" w:rsidRDefault="008A4CEE" w:rsidP="008A4CEE">
            <w:pPr>
              <w:spacing w:after="0"/>
              <w:ind w:left="135"/>
              <w:rPr>
                <w:rFonts w:ascii="Calibri" w:eastAsia="Calibri" w:hAnsi="Calibri" w:cs="Times New Roman"/>
                <w:sz w:val="18"/>
                <w:szCs w:val="18"/>
                <w:lang w:val="en-US"/>
              </w:rPr>
            </w:pPr>
          </w:p>
        </w:tc>
      </w:tr>
      <w:tr w:rsidR="008A4CEE" w:rsidRPr="008A4CEE" w:rsidTr="008A4CEE">
        <w:trPr>
          <w:trHeight w:val="160"/>
          <w:tblCellSpacing w:w="20" w:type="nil"/>
        </w:trPr>
        <w:tc>
          <w:tcPr>
            <w:tcW w:w="540" w:type="dxa"/>
            <w:vMerge/>
            <w:tcBorders>
              <w:top w:val="nil"/>
            </w:tcBorders>
            <w:tcMar>
              <w:top w:w="50" w:type="dxa"/>
              <w:left w:w="100" w:type="dxa"/>
            </w:tcMar>
          </w:tcPr>
          <w:p w:rsidR="008A4CEE" w:rsidRPr="008A4CEE" w:rsidRDefault="008A4CEE" w:rsidP="008A4CEE">
            <w:pPr>
              <w:rPr>
                <w:rFonts w:ascii="Calibri" w:eastAsia="Calibri" w:hAnsi="Calibri" w:cs="Times New Roman"/>
                <w:sz w:val="18"/>
                <w:szCs w:val="18"/>
                <w:lang w:val="en-US"/>
              </w:rPr>
            </w:pPr>
          </w:p>
        </w:tc>
        <w:tc>
          <w:tcPr>
            <w:tcW w:w="3444" w:type="dxa"/>
            <w:gridSpan w:val="2"/>
            <w:vMerge/>
            <w:tcBorders>
              <w:top w:val="nil"/>
            </w:tcBorders>
            <w:tcMar>
              <w:top w:w="50" w:type="dxa"/>
              <w:left w:w="100" w:type="dxa"/>
            </w:tcMar>
          </w:tcPr>
          <w:p w:rsidR="008A4CEE" w:rsidRPr="008A4CEE" w:rsidRDefault="008A4CEE" w:rsidP="008A4CEE">
            <w:pPr>
              <w:rPr>
                <w:rFonts w:ascii="Calibri" w:eastAsia="Calibri" w:hAnsi="Calibri" w:cs="Times New Roman"/>
                <w:sz w:val="18"/>
                <w:szCs w:val="18"/>
                <w:lang w:val="en-US"/>
              </w:rPr>
            </w:pPr>
          </w:p>
        </w:tc>
        <w:tc>
          <w:tcPr>
            <w:tcW w:w="803"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b/>
                <w:color w:val="000000"/>
                <w:sz w:val="18"/>
                <w:szCs w:val="18"/>
                <w:lang w:val="en-US"/>
              </w:rPr>
              <w:t xml:space="preserve">Всего </w:t>
            </w:r>
          </w:p>
          <w:p w:rsidR="008A4CEE" w:rsidRPr="008A4CEE" w:rsidRDefault="008A4CEE" w:rsidP="008A4CEE">
            <w:pPr>
              <w:spacing w:after="0"/>
              <w:ind w:left="135"/>
              <w:rPr>
                <w:rFonts w:ascii="Calibri" w:eastAsia="Calibri" w:hAnsi="Calibri" w:cs="Times New Roman"/>
                <w:sz w:val="18"/>
                <w:szCs w:val="18"/>
                <w:lang w:val="en-US"/>
              </w:rPr>
            </w:pPr>
          </w:p>
        </w:tc>
        <w:tc>
          <w:tcPr>
            <w:tcW w:w="1543"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b/>
                <w:color w:val="000000"/>
                <w:sz w:val="18"/>
                <w:szCs w:val="18"/>
                <w:lang w:val="en-US"/>
              </w:rPr>
              <w:t xml:space="preserve">Контрольные работы </w:t>
            </w:r>
          </w:p>
          <w:p w:rsidR="008A4CEE" w:rsidRPr="008A4CEE" w:rsidRDefault="008A4CEE" w:rsidP="008A4CEE">
            <w:pPr>
              <w:spacing w:after="0"/>
              <w:ind w:left="135"/>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b/>
                <w:color w:val="000000"/>
                <w:sz w:val="18"/>
                <w:szCs w:val="18"/>
                <w:lang w:val="en-US"/>
              </w:rPr>
              <w:t xml:space="preserve">Практические работы </w:t>
            </w:r>
          </w:p>
          <w:p w:rsidR="008A4CEE" w:rsidRPr="008A4CEE" w:rsidRDefault="008A4CEE" w:rsidP="008A4CEE">
            <w:pPr>
              <w:spacing w:after="0"/>
              <w:ind w:left="135"/>
              <w:rPr>
                <w:rFonts w:ascii="Calibri" w:eastAsia="Calibri" w:hAnsi="Calibri" w:cs="Times New Roman"/>
                <w:sz w:val="18"/>
                <w:szCs w:val="18"/>
                <w:lang w:val="en-US"/>
              </w:rPr>
            </w:pPr>
          </w:p>
        </w:tc>
        <w:tc>
          <w:tcPr>
            <w:tcW w:w="2191" w:type="dxa"/>
            <w:gridSpan w:val="2"/>
            <w:vMerge/>
            <w:tcBorders>
              <w:top w:val="nil"/>
            </w:tcBorders>
            <w:tcMar>
              <w:top w:w="50" w:type="dxa"/>
              <w:left w:w="100" w:type="dxa"/>
            </w:tcMar>
          </w:tcPr>
          <w:p w:rsidR="008A4CEE" w:rsidRPr="008A4CEE" w:rsidRDefault="008A4CEE" w:rsidP="008A4CEE">
            <w:pPr>
              <w:rPr>
                <w:rFonts w:ascii="Calibri" w:eastAsia="Calibri" w:hAnsi="Calibri" w:cs="Times New Roman"/>
                <w:sz w:val="18"/>
                <w:szCs w:val="18"/>
                <w:lang w:val="en-US"/>
              </w:rPr>
            </w:pPr>
          </w:p>
        </w:tc>
      </w:tr>
      <w:tr w:rsidR="008A4CEE" w:rsidRPr="008A4CEE" w:rsidTr="008A4CEE">
        <w:trPr>
          <w:trHeight w:val="160"/>
          <w:tblCellSpacing w:w="20" w:type="nil"/>
        </w:trPr>
        <w:tc>
          <w:tcPr>
            <w:tcW w:w="9773" w:type="dxa"/>
            <w:gridSpan w:val="10"/>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b/>
                <w:color w:val="000000"/>
                <w:sz w:val="18"/>
                <w:szCs w:val="18"/>
              </w:rPr>
              <w:t>Раздел 1.</w:t>
            </w: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b/>
                <w:color w:val="000000"/>
                <w:sz w:val="18"/>
                <w:szCs w:val="18"/>
              </w:rPr>
              <w:t xml:space="preserve">Литература второй половины </w:t>
            </w:r>
            <w:r w:rsidRPr="008A4CEE">
              <w:rPr>
                <w:rFonts w:ascii="Times New Roman" w:eastAsia="Calibri" w:hAnsi="Times New Roman" w:cs="Times New Roman"/>
                <w:b/>
                <w:color w:val="000000"/>
                <w:sz w:val="18"/>
                <w:szCs w:val="18"/>
                <w:lang w:val="en-US"/>
              </w:rPr>
              <w:t>XIX</w:t>
            </w:r>
            <w:r w:rsidRPr="008A4CEE">
              <w:rPr>
                <w:rFonts w:ascii="Times New Roman" w:eastAsia="Calibri" w:hAnsi="Times New Roman" w:cs="Times New Roman"/>
                <w:b/>
                <w:color w:val="000000"/>
                <w:sz w:val="18"/>
                <w:szCs w:val="18"/>
              </w:rPr>
              <w:t xml:space="preserve"> века</w:t>
            </w:r>
          </w:p>
        </w:tc>
      </w:tr>
      <w:tr w:rsidR="008A4CEE" w:rsidRPr="008473F0"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1.1</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А. Н. Островский. Драма «Гроза»</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5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4F7AA6" w:rsidP="008A4CEE">
            <w:pPr>
              <w:spacing w:after="0"/>
              <w:ind w:left="135"/>
              <w:rPr>
                <w:rFonts w:ascii="Calibri" w:eastAsia="Calibri" w:hAnsi="Calibri" w:cs="Times New Roman"/>
                <w:sz w:val="18"/>
                <w:szCs w:val="18"/>
                <w:lang w:val="en-US"/>
              </w:rPr>
            </w:pPr>
            <w:hyperlink r:id="rId73">
              <w:r w:rsidR="008A4CEE" w:rsidRPr="008A4CEE">
                <w:rPr>
                  <w:rFonts w:ascii="Times New Roman" w:eastAsia="Calibri" w:hAnsi="Times New Roman" w:cs="Times New Roman"/>
                  <w:color w:val="0000FF"/>
                  <w:sz w:val="18"/>
                  <w:szCs w:val="18"/>
                  <w:u w:val="single"/>
                  <w:lang w:val="en-US"/>
                </w:rPr>
                <w:t>https://resh.edu.ru/subject/14/10/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1.2</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И. А. Гончаров. Роман «Обломов»</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5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74">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1.3</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И. С. Тургенев. Роман «Отцы и дети»</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7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75">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473F0"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lastRenderedPageBreak/>
              <w:t>1.4</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Ф. И. Тютчев. Стихотворения (не менее трёх по выбору). Например, «</w:t>
            </w:r>
            <w:r w:rsidRPr="008A4CEE">
              <w:rPr>
                <w:rFonts w:ascii="Times New Roman" w:eastAsia="Calibri" w:hAnsi="Times New Roman" w:cs="Times New Roman"/>
                <w:color w:val="000000"/>
                <w:sz w:val="18"/>
                <w:szCs w:val="18"/>
                <w:lang w:val="en-US"/>
              </w:rPr>
              <w:t>Silentium</w:t>
            </w:r>
            <w:r w:rsidRPr="008A4CEE">
              <w:rPr>
                <w:rFonts w:ascii="Times New Roman" w:eastAsia="Calibri" w:hAnsi="Times New Roman" w:cs="Times New Roman"/>
                <w:color w:val="000000"/>
                <w:sz w:val="18"/>
                <w:szCs w:val="18"/>
              </w:rPr>
              <w:t xml:space="preserve">!», «Не то, что мните вы, природа...», «Умом Россию не понять…», «О, как убийственно мы любим...», «Нам не дано предугадать…», «К. Б.» </w:t>
            </w:r>
            <w:r w:rsidRPr="008A4CEE">
              <w:rPr>
                <w:rFonts w:ascii="Times New Roman" w:eastAsia="Calibri" w:hAnsi="Times New Roman" w:cs="Times New Roman"/>
                <w:color w:val="000000"/>
                <w:sz w:val="18"/>
                <w:szCs w:val="18"/>
                <w:lang w:val="en-US"/>
              </w:rPr>
              <w:t>(«Я встретил вас — и всё былое...») и др.</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4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4F7AA6" w:rsidP="008A4CEE">
            <w:pPr>
              <w:spacing w:after="0"/>
              <w:ind w:left="135"/>
              <w:rPr>
                <w:rFonts w:ascii="Calibri" w:eastAsia="Calibri" w:hAnsi="Calibri" w:cs="Times New Roman"/>
                <w:sz w:val="18"/>
                <w:szCs w:val="18"/>
                <w:lang w:val="en-US"/>
              </w:rPr>
            </w:pPr>
            <w:hyperlink r:id="rId76">
              <w:r w:rsidR="008A4CEE" w:rsidRPr="008A4CEE">
                <w:rPr>
                  <w:rFonts w:ascii="Times New Roman" w:eastAsia="Calibri" w:hAnsi="Times New Roman" w:cs="Times New Roman"/>
                  <w:color w:val="0000FF"/>
                  <w:sz w:val="18"/>
                  <w:szCs w:val="18"/>
                  <w:u w:val="single"/>
                  <w:lang w:val="en-US"/>
                </w:rPr>
                <w:t>https://resh.edu.ru/subject/14/10/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1.5</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8A4CEE">
              <w:rPr>
                <w:rFonts w:ascii="Times New Roman" w:eastAsia="Calibri" w:hAnsi="Times New Roman" w:cs="Times New Roman"/>
                <w:color w:val="000000"/>
                <w:sz w:val="18"/>
                <w:szCs w:val="18"/>
                <w:lang w:val="en-US"/>
              </w:rPr>
              <w:t>Поэма «Кому на Руси жить хорошо»</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6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77">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1.6</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А. А. Фет. Стихотворения (не менее трёх по выбору). </w:t>
            </w:r>
            <w:proofErr w:type="gramStart"/>
            <w:r w:rsidRPr="008A4CEE">
              <w:rPr>
                <w:rFonts w:ascii="Times New Roman" w:eastAsia="Calibri" w:hAnsi="Times New Roman" w:cs="Times New Roman"/>
                <w:color w:val="000000"/>
                <w:sz w:val="18"/>
                <w:szCs w:val="18"/>
              </w:rPr>
              <w:t>Например, «Одним толчком согнать ладью живую…», «Ещё майская ночь», «Вечер», «Это утро, радость эта…», «Шёпот, робкое дыханье…», «Сияла ночь.</w:t>
            </w:r>
            <w:proofErr w:type="gramEnd"/>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Луной был полон сад. Лежали…» и др.</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3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78">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1.7</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3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79">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1.8</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Ф. М. Достоевский. Роман «Преступление и наказание»</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10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80">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1.9</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Л. Н. Толстой. Роман-эпопея «Война и мир»</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15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81">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1.10</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Н. С. Лесков. Рассказы и повести (не менее одного произведения по выбору). Например, «Очарованный странник», «Однодум» и др.</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2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82">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1.11</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А. П. Чехов. Рассказы (не менее трёх по выбору). Например, «Студент», </w:t>
            </w:r>
            <w:r w:rsidRPr="008A4CEE">
              <w:rPr>
                <w:rFonts w:ascii="Times New Roman" w:eastAsia="Calibri" w:hAnsi="Times New Roman" w:cs="Times New Roman"/>
                <w:color w:val="000000"/>
                <w:sz w:val="18"/>
                <w:szCs w:val="18"/>
              </w:rPr>
              <w:lastRenderedPageBreak/>
              <w:t xml:space="preserve">«Ионыч», «Дама с собачкой», «Человек в футляре» и др. </w:t>
            </w:r>
            <w:r w:rsidRPr="008A4CEE">
              <w:rPr>
                <w:rFonts w:ascii="Times New Roman" w:eastAsia="Calibri" w:hAnsi="Times New Roman" w:cs="Times New Roman"/>
                <w:color w:val="000000"/>
                <w:sz w:val="18"/>
                <w:szCs w:val="18"/>
                <w:lang w:val="en-US"/>
              </w:rPr>
              <w:t>Пьеса «Вишнёвый сад»</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lastRenderedPageBreak/>
              <w:t xml:space="preserve"> 9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83">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w:t>
              </w:r>
              <w:r w:rsidRPr="008A4CEE">
                <w:rPr>
                  <w:rFonts w:ascii="Times New Roman" w:eastAsia="Calibri" w:hAnsi="Times New Roman" w:cs="Times New Roman"/>
                  <w:color w:val="0000FF"/>
                  <w:sz w:val="18"/>
                  <w:szCs w:val="18"/>
                  <w:u w:val="single"/>
                  <w:lang w:val="en-US"/>
                </w:rPr>
                <w:lastRenderedPageBreak/>
                <w:t>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3984" w:type="dxa"/>
            <w:gridSpan w:val="3"/>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lastRenderedPageBreak/>
              <w:t>Итого по разделу</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69 </w:t>
            </w:r>
          </w:p>
        </w:tc>
        <w:tc>
          <w:tcPr>
            <w:tcW w:w="4986" w:type="dxa"/>
            <w:gridSpan w:val="5"/>
            <w:tcMar>
              <w:top w:w="50" w:type="dxa"/>
              <w:left w:w="100" w:type="dxa"/>
            </w:tcMar>
            <w:vAlign w:val="center"/>
          </w:tcPr>
          <w:p w:rsidR="008A4CEE" w:rsidRPr="008A4CEE" w:rsidRDefault="008A4CEE" w:rsidP="008A4CEE">
            <w:pPr>
              <w:rPr>
                <w:rFonts w:ascii="Calibri" w:eastAsia="Calibri" w:hAnsi="Calibri" w:cs="Times New Roman"/>
                <w:sz w:val="18"/>
                <w:szCs w:val="18"/>
                <w:lang w:val="en-US"/>
              </w:rPr>
            </w:pPr>
          </w:p>
        </w:tc>
      </w:tr>
      <w:tr w:rsidR="008A4CEE" w:rsidRPr="008A4CEE" w:rsidTr="008A4CEE">
        <w:trPr>
          <w:trHeight w:val="160"/>
          <w:tblCellSpacing w:w="20" w:type="nil"/>
        </w:trPr>
        <w:tc>
          <w:tcPr>
            <w:tcW w:w="9773" w:type="dxa"/>
            <w:gridSpan w:val="10"/>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b/>
                <w:color w:val="000000"/>
                <w:sz w:val="18"/>
                <w:szCs w:val="18"/>
                <w:lang w:val="en-US"/>
              </w:rPr>
              <w:t>Раздел 2.</w:t>
            </w:r>
            <w:r w:rsidRPr="008A4CEE">
              <w:rPr>
                <w:rFonts w:ascii="Times New Roman" w:eastAsia="Calibri" w:hAnsi="Times New Roman" w:cs="Times New Roman"/>
                <w:color w:val="000000"/>
                <w:sz w:val="18"/>
                <w:szCs w:val="18"/>
                <w:lang w:val="en-US"/>
              </w:rPr>
              <w:t xml:space="preserve"> </w:t>
            </w:r>
            <w:r w:rsidRPr="008A4CEE">
              <w:rPr>
                <w:rFonts w:ascii="Times New Roman" w:eastAsia="Calibri" w:hAnsi="Times New Roman" w:cs="Times New Roman"/>
                <w:b/>
                <w:color w:val="000000"/>
                <w:sz w:val="18"/>
                <w:szCs w:val="18"/>
                <w:lang w:val="en-US"/>
              </w:rPr>
              <w:t>Литература народов России</w:t>
            </w:r>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2.1</w:t>
            </w:r>
          </w:p>
        </w:tc>
        <w:tc>
          <w:tcPr>
            <w:tcW w:w="3444"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Стихотворения (не менее одного по выбору). Например, Г.Тукая, К. Хетагурова и др.</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1 </w:t>
            </w:r>
          </w:p>
        </w:tc>
        <w:tc>
          <w:tcPr>
            <w:tcW w:w="154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252"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191"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84">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3984" w:type="dxa"/>
            <w:gridSpan w:val="3"/>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Итого по разделу</w:t>
            </w:r>
          </w:p>
        </w:tc>
        <w:tc>
          <w:tcPr>
            <w:tcW w:w="803"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1 </w:t>
            </w:r>
          </w:p>
        </w:tc>
        <w:tc>
          <w:tcPr>
            <w:tcW w:w="4986" w:type="dxa"/>
            <w:gridSpan w:val="5"/>
            <w:tcMar>
              <w:top w:w="50" w:type="dxa"/>
              <w:left w:w="100" w:type="dxa"/>
            </w:tcMar>
            <w:vAlign w:val="center"/>
          </w:tcPr>
          <w:p w:rsidR="008A4CEE" w:rsidRPr="008A4CEE" w:rsidRDefault="008A4CEE" w:rsidP="008A4CEE">
            <w:pPr>
              <w:rPr>
                <w:rFonts w:ascii="Calibri" w:eastAsia="Calibri" w:hAnsi="Calibri" w:cs="Times New Roman"/>
                <w:sz w:val="18"/>
                <w:szCs w:val="18"/>
                <w:lang w:val="en-US"/>
              </w:rPr>
            </w:pPr>
          </w:p>
        </w:tc>
      </w:tr>
      <w:tr w:rsidR="008A4CEE" w:rsidRPr="008A4CEE" w:rsidTr="008A4CEE">
        <w:trPr>
          <w:trHeight w:val="160"/>
          <w:tblCellSpacing w:w="20" w:type="nil"/>
        </w:trPr>
        <w:tc>
          <w:tcPr>
            <w:tcW w:w="9773" w:type="dxa"/>
            <w:gridSpan w:val="10"/>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b/>
                <w:color w:val="000000"/>
                <w:sz w:val="18"/>
                <w:szCs w:val="18"/>
                <w:lang w:val="en-US"/>
              </w:rPr>
              <w:t>Раздел 3.</w:t>
            </w:r>
            <w:r w:rsidRPr="008A4CEE">
              <w:rPr>
                <w:rFonts w:ascii="Times New Roman" w:eastAsia="Calibri" w:hAnsi="Times New Roman" w:cs="Times New Roman"/>
                <w:color w:val="000000"/>
                <w:sz w:val="18"/>
                <w:szCs w:val="18"/>
                <w:lang w:val="en-US"/>
              </w:rPr>
              <w:t xml:space="preserve"> </w:t>
            </w:r>
            <w:r w:rsidRPr="008A4CEE">
              <w:rPr>
                <w:rFonts w:ascii="Times New Roman" w:eastAsia="Calibri" w:hAnsi="Times New Roman" w:cs="Times New Roman"/>
                <w:b/>
                <w:color w:val="000000"/>
                <w:sz w:val="18"/>
                <w:szCs w:val="18"/>
                <w:lang w:val="en-US"/>
              </w:rPr>
              <w:t>Зарубежная литература</w:t>
            </w:r>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3.1</w:t>
            </w:r>
          </w:p>
        </w:tc>
        <w:tc>
          <w:tcPr>
            <w:tcW w:w="2903"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Зарубежная проза второй половины </w:t>
            </w:r>
            <w:r w:rsidRPr="008A4CEE">
              <w:rPr>
                <w:rFonts w:ascii="Times New Roman" w:eastAsia="Calibri" w:hAnsi="Times New Roman" w:cs="Times New Roman"/>
                <w:color w:val="000000"/>
                <w:sz w:val="18"/>
                <w:szCs w:val="18"/>
                <w:lang w:val="en-US"/>
              </w:rPr>
              <w:t>XIX</w:t>
            </w:r>
            <w:r w:rsidRPr="008A4CEE">
              <w:rPr>
                <w:rFonts w:ascii="Times New Roman" w:eastAsia="Calibri" w:hAnsi="Times New Roman" w:cs="Times New Roman"/>
                <w:color w:val="000000"/>
                <w:sz w:val="18"/>
                <w:szCs w:val="18"/>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2 </w:t>
            </w:r>
          </w:p>
        </w:tc>
        <w:tc>
          <w:tcPr>
            <w:tcW w:w="1486"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501" w:type="dxa"/>
            <w:gridSpan w:val="3"/>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051"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85">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3.2</w:t>
            </w:r>
          </w:p>
        </w:tc>
        <w:tc>
          <w:tcPr>
            <w:tcW w:w="2903"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Зарубежная поэзия второй половины </w:t>
            </w:r>
            <w:r w:rsidRPr="008A4CEE">
              <w:rPr>
                <w:rFonts w:ascii="Times New Roman" w:eastAsia="Calibri" w:hAnsi="Times New Roman" w:cs="Times New Roman"/>
                <w:color w:val="000000"/>
                <w:sz w:val="18"/>
                <w:szCs w:val="18"/>
                <w:lang w:val="en-US"/>
              </w:rPr>
              <w:t>XIX</w:t>
            </w:r>
            <w:r w:rsidRPr="008A4CEE">
              <w:rPr>
                <w:rFonts w:ascii="Times New Roman" w:eastAsia="Calibri" w:hAnsi="Times New Roman" w:cs="Times New Roman"/>
                <w:color w:val="000000"/>
                <w:sz w:val="18"/>
                <w:szCs w:val="18"/>
              </w:rPr>
              <w:t xml:space="preserve"> века (не менее двух стихотворений одного из поэтов по выбору). </w:t>
            </w:r>
            <w:r w:rsidRPr="008A4CEE">
              <w:rPr>
                <w:rFonts w:ascii="Times New Roman" w:eastAsia="Calibri" w:hAnsi="Times New Roman" w:cs="Times New Roman"/>
                <w:color w:val="000000"/>
                <w:sz w:val="18"/>
                <w:szCs w:val="18"/>
                <w:lang w:val="en-US"/>
              </w:rPr>
              <w:t>Например, стихотворения А.Рембо, Ш.Бодлера и др.</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1 </w:t>
            </w:r>
          </w:p>
        </w:tc>
        <w:tc>
          <w:tcPr>
            <w:tcW w:w="1486"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501" w:type="dxa"/>
            <w:gridSpan w:val="3"/>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051"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86">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540" w:type="dxa"/>
            <w:tcMar>
              <w:top w:w="50" w:type="dxa"/>
              <w:left w:w="100" w:type="dxa"/>
            </w:tcMar>
            <w:vAlign w:val="center"/>
          </w:tcPr>
          <w:p w:rsidR="008A4CEE" w:rsidRPr="008A4CEE" w:rsidRDefault="008A4CEE" w:rsidP="008A4CEE">
            <w:pPr>
              <w:spacing w:after="0"/>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3.3</w:t>
            </w:r>
          </w:p>
        </w:tc>
        <w:tc>
          <w:tcPr>
            <w:tcW w:w="2903"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Зарубежная драматургия второй половины </w:t>
            </w:r>
            <w:r w:rsidRPr="008A4CEE">
              <w:rPr>
                <w:rFonts w:ascii="Times New Roman" w:eastAsia="Calibri" w:hAnsi="Times New Roman" w:cs="Times New Roman"/>
                <w:color w:val="000000"/>
                <w:sz w:val="18"/>
                <w:szCs w:val="18"/>
                <w:lang w:val="en-US"/>
              </w:rPr>
              <w:t>XIX</w:t>
            </w:r>
            <w:r w:rsidRPr="008A4CEE">
              <w:rPr>
                <w:rFonts w:ascii="Times New Roman" w:eastAsia="Calibri" w:hAnsi="Times New Roman" w:cs="Times New Roman"/>
                <w:color w:val="000000"/>
                <w:sz w:val="18"/>
                <w:szCs w:val="18"/>
              </w:rPr>
              <w:t xml:space="preserve"> века (не менее одного произведения по выбору). Например, пьесы Г.Гауптмана «Перед восходом солнца»; Г.Ибсена «Кукольный дом» и др.</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1 </w:t>
            </w:r>
          </w:p>
        </w:tc>
        <w:tc>
          <w:tcPr>
            <w:tcW w:w="1486"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501" w:type="dxa"/>
            <w:gridSpan w:val="3"/>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051"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 xml:space="preserve">Библиотека ЦОК </w:t>
            </w:r>
            <w:hyperlink r:id="rId87">
              <w:r w:rsidRPr="008A4CEE">
                <w:rPr>
                  <w:rFonts w:ascii="Times New Roman" w:eastAsia="Calibri" w:hAnsi="Times New Roman" w:cs="Times New Roman"/>
                  <w:color w:val="0000FF"/>
                  <w:sz w:val="18"/>
                  <w:szCs w:val="18"/>
                  <w:u w:val="single"/>
                  <w:lang w:val="en-US"/>
                </w:rPr>
                <w:t>https</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resh</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edu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ru</w:t>
              </w:r>
              <w:r w:rsidRPr="008A4CEE">
                <w:rPr>
                  <w:rFonts w:ascii="Times New Roman" w:eastAsia="Calibri" w:hAnsi="Times New Roman" w:cs="Times New Roman"/>
                  <w:color w:val="0000FF"/>
                  <w:sz w:val="18"/>
                  <w:szCs w:val="18"/>
                  <w:u w:val="single"/>
                </w:rPr>
                <w:t>/</w:t>
              </w:r>
              <w:r w:rsidRPr="008A4CEE">
                <w:rPr>
                  <w:rFonts w:ascii="Times New Roman" w:eastAsia="Calibri" w:hAnsi="Times New Roman" w:cs="Times New Roman"/>
                  <w:color w:val="0000FF"/>
                  <w:sz w:val="18"/>
                  <w:szCs w:val="18"/>
                  <w:u w:val="single"/>
                  <w:lang w:val="en-US"/>
                </w:rPr>
                <w:t>subject</w:t>
              </w:r>
              <w:r w:rsidRPr="008A4CEE">
                <w:rPr>
                  <w:rFonts w:ascii="Times New Roman" w:eastAsia="Calibri" w:hAnsi="Times New Roman" w:cs="Times New Roman"/>
                  <w:color w:val="0000FF"/>
                  <w:sz w:val="18"/>
                  <w:szCs w:val="18"/>
                  <w:u w:val="single"/>
                </w:rPr>
                <w:t>/14/10/</w:t>
              </w:r>
            </w:hyperlink>
          </w:p>
        </w:tc>
      </w:tr>
      <w:tr w:rsidR="008A4CEE" w:rsidRPr="008A4CEE" w:rsidTr="008A4CEE">
        <w:trPr>
          <w:trHeight w:val="160"/>
          <w:tblCellSpacing w:w="20" w:type="nil"/>
        </w:trPr>
        <w:tc>
          <w:tcPr>
            <w:tcW w:w="3443"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Итого по разделу</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4 </w:t>
            </w:r>
          </w:p>
        </w:tc>
        <w:tc>
          <w:tcPr>
            <w:tcW w:w="5039" w:type="dxa"/>
            <w:gridSpan w:val="6"/>
            <w:tcMar>
              <w:top w:w="50" w:type="dxa"/>
              <w:left w:w="100" w:type="dxa"/>
            </w:tcMar>
            <w:vAlign w:val="center"/>
          </w:tcPr>
          <w:p w:rsidR="008A4CEE" w:rsidRPr="008A4CEE" w:rsidRDefault="008A4CEE" w:rsidP="008A4CEE">
            <w:pPr>
              <w:rPr>
                <w:rFonts w:ascii="Calibri" w:eastAsia="Calibri" w:hAnsi="Calibri" w:cs="Times New Roman"/>
                <w:sz w:val="18"/>
                <w:szCs w:val="18"/>
                <w:lang w:val="en-US"/>
              </w:rPr>
            </w:pPr>
          </w:p>
        </w:tc>
      </w:tr>
      <w:tr w:rsidR="008A4CEE" w:rsidRPr="008A4CEE" w:rsidTr="008A4CEE">
        <w:trPr>
          <w:trHeight w:val="160"/>
          <w:tblCellSpacing w:w="20" w:type="nil"/>
        </w:trPr>
        <w:tc>
          <w:tcPr>
            <w:tcW w:w="3443"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Развитие речи</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10 </w:t>
            </w:r>
          </w:p>
        </w:tc>
        <w:tc>
          <w:tcPr>
            <w:tcW w:w="1486"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501" w:type="dxa"/>
            <w:gridSpan w:val="3"/>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051"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p>
        </w:tc>
      </w:tr>
      <w:tr w:rsidR="008A4CEE" w:rsidRPr="008A4CEE" w:rsidTr="008A4CEE">
        <w:trPr>
          <w:trHeight w:val="160"/>
          <w:tblCellSpacing w:w="20" w:type="nil"/>
        </w:trPr>
        <w:tc>
          <w:tcPr>
            <w:tcW w:w="3443"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Уроки внеклассного чтения</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2 </w:t>
            </w:r>
          </w:p>
        </w:tc>
        <w:tc>
          <w:tcPr>
            <w:tcW w:w="1486"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501" w:type="dxa"/>
            <w:gridSpan w:val="3"/>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051"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p>
        </w:tc>
      </w:tr>
      <w:tr w:rsidR="008A4CEE" w:rsidRPr="008A4CEE" w:rsidTr="008A4CEE">
        <w:trPr>
          <w:trHeight w:val="160"/>
          <w:tblCellSpacing w:w="20" w:type="nil"/>
        </w:trPr>
        <w:tc>
          <w:tcPr>
            <w:tcW w:w="3443"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Итоговые контрольные работы</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4 </w:t>
            </w:r>
          </w:p>
        </w:tc>
        <w:tc>
          <w:tcPr>
            <w:tcW w:w="1486"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501" w:type="dxa"/>
            <w:gridSpan w:val="3"/>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051"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p>
        </w:tc>
      </w:tr>
      <w:tr w:rsidR="008A4CEE" w:rsidRPr="008A4CEE" w:rsidTr="008A4CEE">
        <w:trPr>
          <w:trHeight w:val="160"/>
          <w:tblCellSpacing w:w="20" w:type="nil"/>
        </w:trPr>
        <w:tc>
          <w:tcPr>
            <w:tcW w:w="3443"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Подготовка и защита проектов</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4 </w:t>
            </w:r>
          </w:p>
        </w:tc>
        <w:tc>
          <w:tcPr>
            <w:tcW w:w="1486"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501" w:type="dxa"/>
            <w:gridSpan w:val="3"/>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051"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p>
        </w:tc>
      </w:tr>
      <w:tr w:rsidR="008A4CEE" w:rsidRPr="008A4CEE" w:rsidTr="008A4CEE">
        <w:trPr>
          <w:trHeight w:val="160"/>
          <w:tblCellSpacing w:w="20" w:type="nil"/>
        </w:trPr>
        <w:tc>
          <w:tcPr>
            <w:tcW w:w="3443"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Резервные уроки</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8 </w:t>
            </w:r>
          </w:p>
        </w:tc>
        <w:tc>
          <w:tcPr>
            <w:tcW w:w="1486"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1501" w:type="dxa"/>
            <w:gridSpan w:val="3"/>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p>
        </w:tc>
        <w:tc>
          <w:tcPr>
            <w:tcW w:w="2051"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lang w:val="en-US"/>
              </w:rPr>
            </w:pPr>
          </w:p>
        </w:tc>
      </w:tr>
      <w:tr w:rsidR="008A4CEE" w:rsidRPr="008A4CEE" w:rsidTr="008A4CEE">
        <w:trPr>
          <w:trHeight w:val="160"/>
          <w:tblCellSpacing w:w="20" w:type="nil"/>
        </w:trPr>
        <w:tc>
          <w:tcPr>
            <w:tcW w:w="3443"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18"/>
                <w:szCs w:val="18"/>
              </w:rPr>
            </w:pPr>
            <w:r w:rsidRPr="008A4CEE">
              <w:rPr>
                <w:rFonts w:ascii="Times New Roman" w:eastAsia="Calibri" w:hAnsi="Times New Roman" w:cs="Times New Roman"/>
                <w:color w:val="000000"/>
                <w:sz w:val="18"/>
                <w:szCs w:val="18"/>
              </w:rPr>
              <w:t>ОБЩЕЕ КОЛИЧЕСТВО ЧАСОВ ПО ПРОГРАММЕ</w:t>
            </w:r>
          </w:p>
        </w:tc>
        <w:tc>
          <w:tcPr>
            <w:tcW w:w="1292"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rPr>
              <w:t xml:space="preserve"> </w:t>
            </w:r>
            <w:r w:rsidRPr="008A4CEE">
              <w:rPr>
                <w:rFonts w:ascii="Times New Roman" w:eastAsia="Calibri" w:hAnsi="Times New Roman" w:cs="Times New Roman"/>
                <w:color w:val="000000"/>
                <w:sz w:val="18"/>
                <w:szCs w:val="18"/>
                <w:lang w:val="en-US"/>
              </w:rPr>
              <w:t xml:space="preserve">102 </w:t>
            </w:r>
          </w:p>
        </w:tc>
        <w:tc>
          <w:tcPr>
            <w:tcW w:w="1486"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0 </w:t>
            </w:r>
          </w:p>
        </w:tc>
        <w:tc>
          <w:tcPr>
            <w:tcW w:w="1501" w:type="dxa"/>
            <w:gridSpan w:val="3"/>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18"/>
                <w:szCs w:val="18"/>
                <w:lang w:val="en-US"/>
              </w:rPr>
            </w:pPr>
            <w:r w:rsidRPr="008A4CEE">
              <w:rPr>
                <w:rFonts w:ascii="Times New Roman" w:eastAsia="Calibri" w:hAnsi="Times New Roman" w:cs="Times New Roman"/>
                <w:color w:val="000000"/>
                <w:sz w:val="18"/>
                <w:szCs w:val="18"/>
                <w:lang w:val="en-US"/>
              </w:rPr>
              <w:t xml:space="preserve"> 0 </w:t>
            </w:r>
          </w:p>
        </w:tc>
        <w:tc>
          <w:tcPr>
            <w:tcW w:w="2051" w:type="dxa"/>
            <w:tcMar>
              <w:top w:w="50" w:type="dxa"/>
              <w:left w:w="100" w:type="dxa"/>
            </w:tcMar>
            <w:vAlign w:val="center"/>
          </w:tcPr>
          <w:p w:rsidR="008A4CEE" w:rsidRPr="008A4CEE" w:rsidRDefault="008A4CEE" w:rsidP="008A4CEE">
            <w:pPr>
              <w:rPr>
                <w:rFonts w:ascii="Calibri" w:eastAsia="Calibri" w:hAnsi="Calibri" w:cs="Times New Roman"/>
                <w:sz w:val="18"/>
                <w:szCs w:val="18"/>
                <w:lang w:val="en-US"/>
              </w:rPr>
            </w:pPr>
          </w:p>
        </w:tc>
      </w:tr>
    </w:tbl>
    <w:p w:rsidR="005D6980" w:rsidRPr="00345B03" w:rsidRDefault="005D6980" w:rsidP="00345B03">
      <w:pPr>
        <w:pStyle w:val="a5"/>
        <w:jc w:val="both"/>
        <w:rPr>
          <w:rFonts w:ascii="Times New Roman" w:hAnsi="Times New Roman" w:cs="Times New Roman"/>
          <w:sz w:val="28"/>
          <w:szCs w:val="28"/>
        </w:rPr>
      </w:pPr>
    </w:p>
    <w:p w:rsidR="00345B03" w:rsidRPr="005D6980" w:rsidRDefault="00345B03" w:rsidP="00345B03">
      <w:pPr>
        <w:pStyle w:val="a5"/>
        <w:jc w:val="both"/>
        <w:rPr>
          <w:rFonts w:ascii="Times New Roman" w:hAnsi="Times New Roman" w:cs="Times New Roman"/>
          <w:b/>
          <w:sz w:val="28"/>
          <w:szCs w:val="28"/>
        </w:rPr>
      </w:pPr>
      <w:r w:rsidRPr="005D6980">
        <w:rPr>
          <w:rFonts w:ascii="Times New Roman" w:hAnsi="Times New Roman" w:cs="Times New Roman"/>
          <w:b/>
          <w:sz w:val="28"/>
          <w:szCs w:val="28"/>
        </w:rPr>
        <w:lastRenderedPageBreak/>
        <w:t>5.2.2.</w:t>
      </w:r>
      <w:r w:rsidRPr="005D6980">
        <w:rPr>
          <w:rFonts w:ascii="Times New Roman" w:hAnsi="Times New Roman" w:cs="Times New Roman"/>
          <w:b/>
          <w:sz w:val="28"/>
          <w:szCs w:val="28"/>
        </w:rPr>
        <w:tab/>
        <w:t>Содержание обучения в 11 классе.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Литература конца XIX - начала XX 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А.И. Куприн. Рассказы и повести (одно произведение по выбору). Например, "Гранатовый браслет", "Олеся"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Л.Н. Андреев. Рассказы и повести (одно произведение по выбору). Например, "Иуда Искариот", "Большой шлем"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 Горький. Рассказы (один по выбору). Например, "Старуха Изергиль", "Мака</w:t>
      </w:r>
      <w:r w:rsidR="009F28E3">
        <w:rPr>
          <w:rFonts w:ascii="Times New Roman" w:hAnsi="Times New Roman" w:cs="Times New Roman"/>
          <w:sz w:val="28"/>
          <w:szCs w:val="28"/>
        </w:rPr>
        <w:t>р Чудра", "</w:t>
      </w:r>
      <w:proofErr w:type="gramStart"/>
      <w:r w:rsidR="009F28E3">
        <w:rPr>
          <w:rFonts w:ascii="Times New Roman" w:hAnsi="Times New Roman" w:cs="Times New Roman"/>
          <w:sz w:val="28"/>
          <w:szCs w:val="28"/>
        </w:rPr>
        <w:t>Коновалов</w:t>
      </w:r>
      <w:proofErr w:type="gramEnd"/>
      <w:r w:rsidR="009F28E3">
        <w:rPr>
          <w:rFonts w:ascii="Times New Roman" w:hAnsi="Times New Roman" w:cs="Times New Roman"/>
          <w:sz w:val="28"/>
          <w:szCs w:val="28"/>
        </w:rPr>
        <w:t xml:space="preserve">" и другие. </w:t>
      </w:r>
      <w:r w:rsidRPr="00345B03">
        <w:rPr>
          <w:rFonts w:ascii="Times New Roman" w:hAnsi="Times New Roman" w:cs="Times New Roman"/>
          <w:sz w:val="28"/>
          <w:szCs w:val="28"/>
        </w:rPr>
        <w:t>Пьеса "На дне".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Литература XX 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И.А. Бунин. Рассказы (два по выбору). Например, "Антоновские яблоки", "Чистый понедельник", "Господин из Сан-Франциско"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А.А. Блок. Стихотворения (не менее трех по в</w:t>
      </w:r>
      <w:r w:rsidR="009F28E3">
        <w:rPr>
          <w:rFonts w:ascii="Times New Roman" w:hAnsi="Times New Roman" w:cs="Times New Roman"/>
          <w:sz w:val="28"/>
          <w:szCs w:val="28"/>
        </w:rPr>
        <w:t xml:space="preserve">ыбору). Например, "Незнакомка", </w:t>
      </w:r>
      <w:r w:rsidRPr="00345B03">
        <w:rPr>
          <w:rFonts w:ascii="Times New Roman" w:hAnsi="Times New Roman" w:cs="Times New Roman"/>
          <w:sz w:val="28"/>
          <w:szCs w:val="28"/>
        </w:rPr>
        <w:t xml:space="preserve">"Россия", "Ночь, улица, фонарь, аптека...", "Река раскинулась. </w:t>
      </w:r>
      <w:proofErr w:type="gramStart"/>
      <w:r w:rsidRPr="00345B03">
        <w:rPr>
          <w:rFonts w:ascii="Times New Roman" w:hAnsi="Times New Roman" w:cs="Times New Roman"/>
          <w:sz w:val="28"/>
          <w:szCs w:val="28"/>
        </w:rPr>
        <w:t>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Поэма "Двенадцать".</w:t>
      </w:r>
      <w:r w:rsidR="009F28E3">
        <w:rPr>
          <w:rFonts w:ascii="Times New Roman" w:hAnsi="Times New Roman" w:cs="Times New Roman"/>
          <w:sz w:val="28"/>
          <w:szCs w:val="28"/>
        </w:rPr>
        <w:t xml:space="preserve"> </w:t>
      </w:r>
      <w:r w:rsidRPr="00345B03">
        <w:rPr>
          <w:rFonts w:ascii="Times New Roman" w:hAnsi="Times New Roman" w:cs="Times New Roman"/>
          <w:sz w:val="28"/>
          <w:szCs w:val="28"/>
        </w:rPr>
        <w:t xml:space="preserve">В.В. Маяковский. Стихотворения (не менее трех по выбору). </w:t>
      </w:r>
      <w:proofErr w:type="gramStart"/>
      <w:r w:rsidRPr="00345B03">
        <w:rPr>
          <w:rFonts w:ascii="Times New Roman" w:hAnsi="Times New Roman" w:cs="Times New Roman"/>
          <w:sz w:val="28"/>
          <w:szCs w:val="28"/>
        </w:rPr>
        <w:t>Например, "А вы могли бы?", "Нате!", "Послушайте!", "Лиличка!", "Юбилейн</w:t>
      </w:r>
      <w:r w:rsidR="009F28E3">
        <w:rPr>
          <w:rFonts w:ascii="Times New Roman" w:hAnsi="Times New Roman" w:cs="Times New Roman"/>
          <w:sz w:val="28"/>
          <w:szCs w:val="28"/>
        </w:rPr>
        <w:t xml:space="preserve">ое", "Прозаседавшиеся", "Письмо </w:t>
      </w:r>
      <w:r w:rsidRPr="00345B03">
        <w:rPr>
          <w:rFonts w:ascii="Times New Roman" w:hAnsi="Times New Roman" w:cs="Times New Roman"/>
          <w:sz w:val="28"/>
          <w:szCs w:val="28"/>
        </w:rPr>
        <w:t>Татьяне Яковлевой" и д</w:t>
      </w:r>
      <w:r w:rsidR="009F28E3">
        <w:rPr>
          <w:rFonts w:ascii="Times New Roman" w:hAnsi="Times New Roman" w:cs="Times New Roman"/>
          <w:sz w:val="28"/>
          <w:szCs w:val="28"/>
        </w:rPr>
        <w:t>ругие.</w:t>
      </w:r>
      <w:proofErr w:type="gramEnd"/>
      <w:r w:rsidR="009F28E3">
        <w:rPr>
          <w:rFonts w:ascii="Times New Roman" w:hAnsi="Times New Roman" w:cs="Times New Roman"/>
          <w:sz w:val="28"/>
          <w:szCs w:val="28"/>
        </w:rPr>
        <w:t xml:space="preserve"> Поэма "Облако в штанах". </w:t>
      </w:r>
      <w:r w:rsidRPr="00345B03">
        <w:rPr>
          <w:rFonts w:ascii="Times New Roman" w:hAnsi="Times New Roman" w:cs="Times New Roman"/>
          <w:sz w:val="28"/>
          <w:szCs w:val="28"/>
        </w:rPr>
        <w:t xml:space="preserve">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w:t>
      </w:r>
      <w:r w:rsidR="009F28E3">
        <w:rPr>
          <w:rFonts w:ascii="Times New Roman" w:hAnsi="Times New Roman" w:cs="Times New Roman"/>
          <w:sz w:val="28"/>
          <w:szCs w:val="28"/>
        </w:rPr>
        <w:t xml:space="preserve">не плачу...", "Я последний поэт </w:t>
      </w:r>
      <w:r w:rsidRPr="00345B03">
        <w:rPr>
          <w:rFonts w:ascii="Times New Roman" w:hAnsi="Times New Roman" w:cs="Times New Roman"/>
          <w:sz w:val="28"/>
          <w:szCs w:val="28"/>
        </w:rPr>
        <w:t>деревни...", "Русь Советская", "Низкий дом с голубыми ставнями..."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0. Э. Мандельштам. Стихотворения (не менее трех по выбору). Например, "Бессонница. Гомер. Тугие паруса...", "За гремуч</w:t>
      </w:r>
      <w:r w:rsidR="009F28E3">
        <w:rPr>
          <w:rFonts w:ascii="Times New Roman" w:hAnsi="Times New Roman" w:cs="Times New Roman"/>
          <w:sz w:val="28"/>
          <w:szCs w:val="28"/>
        </w:rPr>
        <w:t xml:space="preserve">ую доблесть грядущих веков...", </w:t>
      </w:r>
      <w:r w:rsidRPr="00345B03">
        <w:rPr>
          <w:rFonts w:ascii="Times New Roman" w:hAnsi="Times New Roman" w:cs="Times New Roman"/>
          <w:sz w:val="28"/>
          <w:szCs w:val="28"/>
        </w:rPr>
        <w:t>"Ленинград", "Мы живем, под собою не чуя страны..."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w:t>
      </w:r>
      <w:proofErr w:type="gramStart"/>
      <w:r w:rsidRPr="00345B03">
        <w:rPr>
          <w:rFonts w:ascii="Times New Roman" w:hAnsi="Times New Roman" w:cs="Times New Roman"/>
          <w:sz w:val="28"/>
          <w:szCs w:val="28"/>
        </w:rPr>
        <w:t>Давно...", "Книги в красном переплете", "Бабушке", "Красною кистью..." (из цикла "Стихи о</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Москве") и другие.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Поэма "Реквием".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М.А. Шолохов. Роман-эпопея "Тихий Дон" (избранные главы).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М.А. Булгаков. Романы "Белая гвардия", "Мастер и Маргарита" (один роман по выбору).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А.П. Платонов. Рассказы и повести (одно произведение по выбору). Например, "В прекрасном и яростном мире", "Котлован", "Возвращение"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 xml:space="preserve">Проза о Великой Отечественной войне (по одному произведению не менее чем двух писателей по выбору). </w:t>
      </w:r>
      <w:proofErr w:type="gramStart"/>
      <w:r w:rsidRPr="00345B03">
        <w:rPr>
          <w:rFonts w:ascii="Times New Roman" w:hAnsi="Times New Roman" w:cs="Times New Roman"/>
          <w:sz w:val="28"/>
          <w:szCs w:val="28"/>
        </w:rPr>
        <w:t>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"Убиты под Москвой", "Это мы, Господи!"; В.Л. Кондратьев "Сашка"; В.П. Некрасов "В окопах Сталинграда"; Е.И. Носов "Красное вино победы", "Шопен, соната номер два" и другие.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А.А. Фадеев "Молодая гвардия".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Драматургия о Великой Отечественной войне. Пьесы (одно произведение по выбору). Например, В.С. Розов "Вечно живые"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Б.Л. Пастернак. Стихотворения (не менее трех по выбору). Например, "Февраль.</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Достать чернил и плакать!..", "Определение поэзии", "Во всем мне хочется дойти...", "Снег идет", "Любить иных - тяжелый крест...", "Быть зн</w:t>
      </w:r>
      <w:r w:rsidR="009F28E3">
        <w:rPr>
          <w:rFonts w:ascii="Times New Roman" w:hAnsi="Times New Roman" w:cs="Times New Roman"/>
          <w:sz w:val="28"/>
          <w:szCs w:val="28"/>
        </w:rPr>
        <w:t xml:space="preserve">аменитым некрасиво...", "Ночь", </w:t>
      </w:r>
      <w:r w:rsidRPr="00345B03">
        <w:rPr>
          <w:rFonts w:ascii="Times New Roman" w:hAnsi="Times New Roman" w:cs="Times New Roman"/>
          <w:sz w:val="28"/>
          <w:szCs w:val="28"/>
        </w:rPr>
        <w:t>"Гамлет", "Зимняя ночь" и другие.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А.И. Солженицын. Произведения "Один день Ивана Денисовича", "Архипелаг ГУЛАГ" (фрагменты книги).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В.М. Шукшин. Рассказы (не менее двух по выбору). Например, "Срезал", "Обида", "Микроскоп", "Мастер", "Крепкий мужик", "Сапожки"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В.Г. Распутин. Рассказы и повести (не менее одного произведения по выбору).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Например, "Живи и помни", "Прощание с </w:t>
      </w:r>
      <w:proofErr w:type="gramStart"/>
      <w:r w:rsidRPr="00345B03">
        <w:rPr>
          <w:rFonts w:ascii="Times New Roman" w:hAnsi="Times New Roman" w:cs="Times New Roman"/>
          <w:sz w:val="28"/>
          <w:szCs w:val="28"/>
        </w:rPr>
        <w:t>Матерой</w:t>
      </w:r>
      <w:proofErr w:type="gramEnd"/>
      <w:r w:rsidRPr="00345B03">
        <w:rPr>
          <w:rFonts w:ascii="Times New Roman" w:hAnsi="Times New Roman" w:cs="Times New Roman"/>
          <w:sz w:val="28"/>
          <w:szCs w:val="28"/>
        </w:rPr>
        <w:t>"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w:t>
      </w:r>
      <w:proofErr w:type="gramStart"/>
      <w:r w:rsidRPr="00345B03">
        <w:rPr>
          <w:rFonts w:ascii="Times New Roman" w:hAnsi="Times New Roman" w:cs="Times New Roman"/>
          <w:sz w:val="28"/>
          <w:szCs w:val="28"/>
        </w:rPr>
        <w:t>вместо</w:t>
      </w:r>
      <w:proofErr w:type="gramEnd"/>
      <w:r w:rsidRPr="00345B03">
        <w:rPr>
          <w:rFonts w:ascii="Times New Roman" w:hAnsi="Times New Roman" w:cs="Times New Roman"/>
          <w:sz w:val="28"/>
          <w:szCs w:val="28"/>
        </w:rPr>
        <w:t xml:space="preserve"> дикого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зверя в клетку..."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Проза второй половины XX - начала XXI века</w:t>
      </w:r>
      <w:r w:rsidR="009F28E3">
        <w:rPr>
          <w:rFonts w:ascii="Times New Roman" w:hAnsi="Times New Roman" w:cs="Times New Roman"/>
          <w:sz w:val="28"/>
          <w:szCs w:val="28"/>
        </w:rPr>
        <w:t xml:space="preserve">. Рассказы, повести, романы (по </w:t>
      </w:r>
      <w:r w:rsidRPr="00345B03">
        <w:rPr>
          <w:rFonts w:ascii="Times New Roman" w:hAnsi="Times New Roman" w:cs="Times New Roman"/>
          <w:sz w:val="28"/>
          <w:szCs w:val="28"/>
        </w:rPr>
        <w:t>одному произведению не менее чем трех прозаиков по выбору). Например, Ф.А. Абрамов ("Братья и сестры" (фрагменты из романа), повесть "Пе</w:t>
      </w:r>
      <w:r w:rsidR="009F28E3">
        <w:rPr>
          <w:rFonts w:ascii="Times New Roman" w:hAnsi="Times New Roman" w:cs="Times New Roman"/>
          <w:sz w:val="28"/>
          <w:szCs w:val="28"/>
        </w:rPr>
        <w:t xml:space="preserve">лагея" и другие); Ч.Т. Айтматов </w:t>
      </w:r>
      <w:r w:rsidRPr="00345B03">
        <w:rPr>
          <w:rFonts w:ascii="Times New Roman" w:hAnsi="Times New Roman" w:cs="Times New Roman"/>
          <w:sz w:val="28"/>
          <w:szCs w:val="28"/>
        </w:rPr>
        <w:t>(повести "Пегий пес, бегущий краем моря", "Белый</w:t>
      </w:r>
      <w:r w:rsidR="009F28E3">
        <w:rPr>
          <w:rFonts w:ascii="Times New Roman" w:hAnsi="Times New Roman" w:cs="Times New Roman"/>
          <w:sz w:val="28"/>
          <w:szCs w:val="28"/>
        </w:rPr>
        <w:t xml:space="preserve"> пароход" и другие); В.И. Белов </w:t>
      </w:r>
      <w:r w:rsidRPr="00345B03">
        <w:rPr>
          <w:rFonts w:ascii="Times New Roman" w:hAnsi="Times New Roman" w:cs="Times New Roman"/>
          <w:sz w:val="28"/>
          <w:szCs w:val="28"/>
        </w:rPr>
        <w:t xml:space="preserve">(рассказы "На родине", "За тремя волоками", "Бобришный </w:t>
      </w:r>
      <w:proofErr w:type="gramStart"/>
      <w:r w:rsidRPr="00345B03">
        <w:rPr>
          <w:rFonts w:ascii="Times New Roman" w:hAnsi="Times New Roman" w:cs="Times New Roman"/>
          <w:sz w:val="28"/>
          <w:szCs w:val="28"/>
        </w:rPr>
        <w:t>угор" и</w:t>
      </w:r>
      <w:proofErr w:type="gramEnd"/>
      <w:r w:rsidRPr="00345B03">
        <w:rPr>
          <w:rFonts w:ascii="Times New Roman" w:hAnsi="Times New Roman" w:cs="Times New Roman"/>
          <w:sz w:val="28"/>
          <w:szCs w:val="28"/>
        </w:rPr>
        <w:t xml:space="preserve"> другие); Г.Н. Владимов ("Верный Руслан"); </w:t>
      </w:r>
      <w:proofErr w:type="gramStart"/>
      <w:r w:rsidRPr="00345B03">
        <w:rPr>
          <w:rFonts w:ascii="Times New Roman" w:hAnsi="Times New Roman" w:cs="Times New Roman"/>
          <w:sz w:val="28"/>
          <w:szCs w:val="28"/>
        </w:rP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w:t>
      </w:r>
      <w:proofErr w:type="gramEnd"/>
      <w:r w:rsidRPr="00345B03">
        <w:rPr>
          <w:rFonts w:ascii="Times New Roman" w:hAnsi="Times New Roman" w:cs="Times New Roman"/>
          <w:sz w:val="28"/>
          <w:szCs w:val="28"/>
        </w:rPr>
        <w:t xml:space="preserve"> </w:t>
      </w:r>
      <w:proofErr w:type="gramStart"/>
      <w:r w:rsidRPr="00345B03">
        <w:rPr>
          <w:rFonts w:ascii="Times New Roman" w:hAnsi="Times New Roman" w:cs="Times New Roman"/>
          <w:sz w:val="28"/>
          <w:szCs w:val="28"/>
        </w:rPr>
        <w:t>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Поэзия второй половины XX - начала XXI века. Стихотворения по одному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Литература народов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Рассказы, повести, стихотворения (не менее одного произведения по выбору).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Зарубежная литература.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Зарубежная проза XX века (не менее одного произведения по выбору). </w:t>
      </w:r>
      <w:proofErr w:type="gramStart"/>
      <w:r w:rsidRPr="00345B03">
        <w:rPr>
          <w:rFonts w:ascii="Times New Roman" w:hAnsi="Times New Roman" w:cs="Times New Roman"/>
          <w:sz w:val="28"/>
          <w:szCs w:val="28"/>
        </w:rPr>
        <w:t>Например, произведения Р. Брэдбери "451 градус по Фаренге</w:t>
      </w:r>
      <w:r w:rsidR="009F28E3">
        <w:rPr>
          <w:rFonts w:ascii="Times New Roman" w:hAnsi="Times New Roman" w:cs="Times New Roman"/>
          <w:sz w:val="28"/>
          <w:szCs w:val="28"/>
        </w:rPr>
        <w:t xml:space="preserve">йту"; А. Камю "Посторонний"; Ф. </w:t>
      </w:r>
      <w:r w:rsidRPr="00345B03">
        <w:rPr>
          <w:rFonts w:ascii="Times New Roman" w:hAnsi="Times New Roman" w:cs="Times New Roman"/>
          <w:sz w:val="28"/>
          <w:szCs w:val="28"/>
        </w:rPr>
        <w:t xml:space="preserve">Кафки "Превращение"; Дж. Оруэлла "1984"; Э.М. </w:t>
      </w:r>
      <w:r w:rsidR="009F28E3">
        <w:rPr>
          <w:rFonts w:ascii="Times New Roman" w:hAnsi="Times New Roman" w:cs="Times New Roman"/>
          <w:sz w:val="28"/>
          <w:szCs w:val="28"/>
        </w:rPr>
        <w:t xml:space="preserve">Ремарка "На западном фронте без </w:t>
      </w:r>
      <w:r w:rsidRPr="00345B03">
        <w:rPr>
          <w:rFonts w:ascii="Times New Roman" w:hAnsi="Times New Roman" w:cs="Times New Roman"/>
          <w:sz w:val="28"/>
          <w:szCs w:val="28"/>
        </w:rPr>
        <w:t>перемен", "Три товарища"; Дж. Сэлинджера "Над пропастью во ржи"; Г. Уэллса "Машина времени"; О. Хаксли "О дивный новый мир"; Э. Хемингуэя "Старик и море" и других.</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Зарубежная поэзия XX века (не менее двух стихотворений одного из поэтов по выбору). Например, стихотворения Г. Аполлинера, Т.С. Элиота и другие.</w:t>
      </w:r>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Зарубежная драматургия XX века (не менее одного произведения по выбору). </w:t>
      </w:r>
      <w:proofErr w:type="gramStart"/>
      <w:r w:rsidRPr="00345B03">
        <w:rPr>
          <w:rFonts w:ascii="Times New Roman" w:hAnsi="Times New Roman" w:cs="Times New Roman"/>
          <w:sz w:val="28"/>
          <w:szCs w:val="28"/>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p w:rsidR="008A4CEE" w:rsidRPr="008A4CEE" w:rsidRDefault="008A4CEE" w:rsidP="008A4CEE">
      <w:pPr>
        <w:spacing w:after="0"/>
        <w:ind w:left="120"/>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 xml:space="preserve">ТЕМАТИЧЕСКИЙ ПЛАН </w:t>
      </w:r>
    </w:p>
    <w:p w:rsidR="008A4CEE" w:rsidRPr="008A4CEE" w:rsidRDefault="008A4CEE" w:rsidP="008A4CEE">
      <w:pPr>
        <w:spacing w:after="0"/>
        <w:ind w:left="120"/>
        <w:rPr>
          <w:rFonts w:ascii="Calibri" w:eastAsia="Calibri" w:hAnsi="Calibri" w:cs="Times New Roman"/>
          <w:lang w:val="en-US"/>
        </w:rPr>
      </w:pPr>
      <w:r w:rsidRPr="008A4CEE">
        <w:rPr>
          <w:rFonts w:ascii="Times New Roman" w:eastAsia="Calibri" w:hAnsi="Times New Roman" w:cs="Times New Roman"/>
          <w:b/>
          <w:color w:val="000000"/>
          <w:sz w:val="28"/>
          <w:lang w:val="en-US"/>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0"/>
        <w:gridCol w:w="4096"/>
        <w:gridCol w:w="910"/>
        <w:gridCol w:w="1214"/>
        <w:gridCol w:w="1011"/>
        <w:gridCol w:w="14"/>
        <w:gridCol w:w="1942"/>
      </w:tblGrid>
      <w:tr w:rsidR="008A4CEE" w:rsidRPr="008A4CEE" w:rsidTr="008A4CEE">
        <w:trPr>
          <w:trHeight w:val="167"/>
          <w:tblCellSpacing w:w="20" w:type="nil"/>
        </w:trPr>
        <w:tc>
          <w:tcPr>
            <w:tcW w:w="830" w:type="dxa"/>
            <w:vMerge w:val="restart"/>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 xml:space="preserve">№ п/п </w:t>
            </w:r>
          </w:p>
          <w:p w:rsidR="008A4CEE" w:rsidRPr="008A4CEE" w:rsidRDefault="008A4CEE" w:rsidP="008A4CEE">
            <w:pPr>
              <w:spacing w:after="0"/>
              <w:ind w:left="135"/>
              <w:rPr>
                <w:rFonts w:ascii="Calibri" w:eastAsia="Calibri" w:hAnsi="Calibri" w:cs="Times New Roman"/>
                <w:sz w:val="24"/>
                <w:szCs w:val="24"/>
                <w:lang w:val="en-US"/>
              </w:rPr>
            </w:pPr>
          </w:p>
        </w:tc>
        <w:tc>
          <w:tcPr>
            <w:tcW w:w="4095" w:type="dxa"/>
            <w:vMerge w:val="restart"/>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 xml:space="preserve">Наименование разделов и тем программы </w:t>
            </w:r>
          </w:p>
          <w:p w:rsidR="008A4CEE" w:rsidRPr="008A4CEE" w:rsidRDefault="008A4CEE" w:rsidP="008A4CEE">
            <w:pPr>
              <w:spacing w:after="0"/>
              <w:ind w:left="135"/>
              <w:rPr>
                <w:rFonts w:ascii="Calibri" w:eastAsia="Calibri" w:hAnsi="Calibri" w:cs="Times New Roman"/>
                <w:sz w:val="24"/>
                <w:szCs w:val="24"/>
                <w:lang w:val="en-US"/>
              </w:rPr>
            </w:pPr>
          </w:p>
        </w:tc>
        <w:tc>
          <w:tcPr>
            <w:tcW w:w="3149" w:type="dxa"/>
            <w:gridSpan w:val="4"/>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Количество часов</w:t>
            </w:r>
          </w:p>
        </w:tc>
        <w:tc>
          <w:tcPr>
            <w:tcW w:w="1942" w:type="dxa"/>
            <w:vMerge w:val="restart"/>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8A4CEE" w:rsidRPr="008A4CEE" w:rsidRDefault="008A4CEE" w:rsidP="008A4CEE">
            <w:pPr>
              <w:spacing w:after="0"/>
              <w:ind w:left="135"/>
              <w:rPr>
                <w:rFonts w:ascii="Calibri" w:eastAsia="Calibri" w:hAnsi="Calibri" w:cs="Times New Roman"/>
                <w:sz w:val="24"/>
                <w:szCs w:val="24"/>
                <w:lang w:val="en-US"/>
              </w:rPr>
            </w:pPr>
          </w:p>
        </w:tc>
      </w:tr>
      <w:tr w:rsidR="008A4CEE" w:rsidRPr="008A4CEE" w:rsidTr="008A4CEE">
        <w:trPr>
          <w:trHeight w:val="167"/>
          <w:tblCellSpacing w:w="20" w:type="nil"/>
        </w:trPr>
        <w:tc>
          <w:tcPr>
            <w:tcW w:w="830" w:type="dxa"/>
            <w:vMerge/>
            <w:tcBorders>
              <w:top w:val="nil"/>
            </w:tcBorders>
            <w:tcMar>
              <w:top w:w="50" w:type="dxa"/>
              <w:left w:w="100" w:type="dxa"/>
            </w:tcMar>
          </w:tcPr>
          <w:p w:rsidR="008A4CEE" w:rsidRPr="008A4CEE" w:rsidRDefault="008A4CEE" w:rsidP="008A4CEE">
            <w:pPr>
              <w:rPr>
                <w:rFonts w:ascii="Calibri" w:eastAsia="Calibri" w:hAnsi="Calibri" w:cs="Times New Roman"/>
                <w:sz w:val="24"/>
                <w:szCs w:val="24"/>
                <w:lang w:val="en-US"/>
              </w:rPr>
            </w:pPr>
          </w:p>
        </w:tc>
        <w:tc>
          <w:tcPr>
            <w:tcW w:w="4095" w:type="dxa"/>
            <w:vMerge/>
            <w:tcBorders>
              <w:top w:val="nil"/>
            </w:tcBorders>
            <w:tcMar>
              <w:top w:w="50" w:type="dxa"/>
              <w:left w:w="100" w:type="dxa"/>
            </w:tcMar>
          </w:tcPr>
          <w:p w:rsidR="008A4CEE" w:rsidRPr="008A4CEE" w:rsidRDefault="008A4CEE" w:rsidP="008A4CEE">
            <w:pPr>
              <w:rPr>
                <w:rFonts w:ascii="Calibri" w:eastAsia="Calibri" w:hAnsi="Calibri" w:cs="Times New Roman"/>
                <w:sz w:val="24"/>
                <w:szCs w:val="24"/>
                <w:lang w:val="en-US"/>
              </w:rPr>
            </w:pPr>
          </w:p>
        </w:tc>
        <w:tc>
          <w:tcPr>
            <w:tcW w:w="910"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 xml:space="preserve">Всего </w:t>
            </w:r>
          </w:p>
          <w:p w:rsidR="008A4CEE" w:rsidRPr="008A4CEE" w:rsidRDefault="008A4CEE" w:rsidP="008A4CEE">
            <w:pPr>
              <w:spacing w:after="0"/>
              <w:ind w:left="135"/>
              <w:rPr>
                <w:rFonts w:ascii="Calibri" w:eastAsia="Calibri" w:hAnsi="Calibri" w:cs="Times New Roman"/>
                <w:sz w:val="24"/>
                <w:szCs w:val="24"/>
                <w:lang w:val="en-US"/>
              </w:rPr>
            </w:pPr>
          </w:p>
        </w:tc>
        <w:tc>
          <w:tcPr>
            <w:tcW w:w="1214"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 xml:space="preserve">Контрольные работы </w:t>
            </w:r>
          </w:p>
          <w:p w:rsidR="008A4CEE" w:rsidRPr="008A4CEE" w:rsidRDefault="008A4CEE" w:rsidP="008A4CEE">
            <w:pPr>
              <w:spacing w:after="0"/>
              <w:ind w:left="135"/>
              <w:rPr>
                <w:rFonts w:ascii="Calibri" w:eastAsia="Calibri" w:hAnsi="Calibri" w:cs="Times New Roman"/>
                <w:sz w:val="24"/>
                <w:szCs w:val="24"/>
                <w:lang w:val="en-US"/>
              </w:rPr>
            </w:pPr>
          </w:p>
        </w:tc>
        <w:tc>
          <w:tcPr>
            <w:tcW w:w="102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 xml:space="preserve">Практические работы </w:t>
            </w:r>
          </w:p>
          <w:p w:rsidR="008A4CEE" w:rsidRPr="008A4CEE" w:rsidRDefault="008A4CEE" w:rsidP="008A4CEE">
            <w:pPr>
              <w:spacing w:after="0"/>
              <w:ind w:left="135"/>
              <w:rPr>
                <w:rFonts w:ascii="Calibri" w:eastAsia="Calibri" w:hAnsi="Calibri" w:cs="Times New Roman"/>
                <w:sz w:val="24"/>
                <w:szCs w:val="24"/>
                <w:lang w:val="en-US"/>
              </w:rPr>
            </w:pPr>
          </w:p>
        </w:tc>
        <w:tc>
          <w:tcPr>
            <w:tcW w:w="1942" w:type="dxa"/>
            <w:vMerge/>
            <w:tcBorders>
              <w:top w:val="nil"/>
            </w:tcBorders>
            <w:tcMar>
              <w:top w:w="50" w:type="dxa"/>
              <w:left w:w="100" w:type="dxa"/>
            </w:tcMar>
          </w:tcPr>
          <w:p w:rsidR="008A4CEE" w:rsidRPr="008A4CEE" w:rsidRDefault="008A4CEE" w:rsidP="008A4CEE">
            <w:pPr>
              <w:rPr>
                <w:rFonts w:ascii="Calibri" w:eastAsia="Calibri" w:hAnsi="Calibri" w:cs="Times New Roman"/>
                <w:sz w:val="24"/>
                <w:szCs w:val="24"/>
                <w:lang w:val="en-US"/>
              </w:rPr>
            </w:pPr>
          </w:p>
        </w:tc>
      </w:tr>
      <w:tr w:rsidR="008A4CEE" w:rsidRPr="008A4CEE" w:rsidTr="008A4CEE">
        <w:trPr>
          <w:trHeight w:val="167"/>
          <w:tblCellSpacing w:w="20" w:type="nil"/>
        </w:trPr>
        <w:tc>
          <w:tcPr>
            <w:tcW w:w="10017" w:type="dxa"/>
            <w:gridSpan w:val="7"/>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b/>
                <w:color w:val="000000"/>
                <w:sz w:val="24"/>
                <w:szCs w:val="24"/>
              </w:rPr>
              <w:t>Раздел 1.</w:t>
            </w: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b/>
                <w:color w:val="000000"/>
                <w:sz w:val="24"/>
                <w:szCs w:val="24"/>
              </w:rPr>
              <w:t xml:space="preserve">Литература конца </w:t>
            </w:r>
            <w:r w:rsidRPr="008A4CEE">
              <w:rPr>
                <w:rFonts w:ascii="Times New Roman" w:eastAsia="Calibri" w:hAnsi="Times New Roman" w:cs="Times New Roman"/>
                <w:b/>
                <w:color w:val="000000"/>
                <w:sz w:val="24"/>
                <w:szCs w:val="24"/>
                <w:lang w:val="en-US"/>
              </w:rPr>
              <w:t>XIX</w:t>
            </w:r>
            <w:r w:rsidRPr="008A4CEE">
              <w:rPr>
                <w:rFonts w:ascii="Times New Roman" w:eastAsia="Calibri" w:hAnsi="Times New Roman" w:cs="Times New Roman"/>
                <w:b/>
                <w:color w:val="000000"/>
                <w:sz w:val="24"/>
                <w:szCs w:val="24"/>
              </w:rPr>
              <w:t xml:space="preserve"> — начала ХХ века</w:t>
            </w:r>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1.1</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А. И. Куприн. Рассказы и повести (одно произведение по выбору). Например, «Гранатовый браслет», «Олеся»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25"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42"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88">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r w:rsidRPr="008A4CEE">
                <w:rPr>
                  <w:rFonts w:ascii="Times New Roman" w:eastAsia="Calibri" w:hAnsi="Times New Roman" w:cs="Times New Roman"/>
                  <w:color w:val="0000FF"/>
                  <w:sz w:val="24"/>
                  <w:szCs w:val="24"/>
                  <w:u w:val="single"/>
                </w:rPr>
                <w:lastRenderedPageBreak/>
                <w:t>/</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1.2</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Л. Н. Андреев. Рассказы и повести (одно произведение по выбору). Например, «Иуда Искариот», «Большой шлем»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25"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42"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89">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1.3</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М. Горький. Рассказы (один по выбору). Например, «Старуха Изергиль», «Макар Чудра», «</w:t>
            </w:r>
            <w:proofErr w:type="gramStart"/>
            <w:r w:rsidRPr="008A4CEE">
              <w:rPr>
                <w:rFonts w:ascii="Times New Roman" w:eastAsia="Calibri" w:hAnsi="Times New Roman" w:cs="Times New Roman"/>
                <w:color w:val="000000"/>
                <w:sz w:val="24"/>
                <w:szCs w:val="24"/>
              </w:rPr>
              <w:t>Коновалов</w:t>
            </w:r>
            <w:proofErr w:type="gramEnd"/>
            <w:r w:rsidRPr="008A4CEE">
              <w:rPr>
                <w:rFonts w:ascii="Times New Roman" w:eastAsia="Calibri" w:hAnsi="Times New Roman" w:cs="Times New Roman"/>
                <w:color w:val="000000"/>
                <w:sz w:val="24"/>
                <w:szCs w:val="24"/>
              </w:rPr>
              <w:t xml:space="preserve">» и др. </w:t>
            </w:r>
            <w:r w:rsidRPr="008A4CEE">
              <w:rPr>
                <w:rFonts w:ascii="Times New Roman" w:eastAsia="Calibri" w:hAnsi="Times New Roman" w:cs="Times New Roman"/>
                <w:color w:val="000000"/>
                <w:sz w:val="24"/>
                <w:szCs w:val="24"/>
                <w:lang w:val="en-US"/>
              </w:rPr>
              <w:t>Пьеса «На дне».</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5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25"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42"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0">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1.4</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Стихотворения поэтов Серебряного века (не менее двух стихотворений одного поэта по выбору). Например, </w:t>
            </w:r>
            <w:proofErr w:type="gramStart"/>
            <w:r w:rsidRPr="008A4CEE">
              <w:rPr>
                <w:rFonts w:ascii="Times New Roman" w:eastAsia="Calibri" w:hAnsi="Times New Roman" w:cs="Times New Roman"/>
                <w:color w:val="000000"/>
                <w:sz w:val="24"/>
                <w:szCs w:val="24"/>
                <w:lang w:val="en-US"/>
              </w:rPr>
              <w:t>c</w:t>
            </w:r>
            <w:proofErr w:type="gramEnd"/>
            <w:r w:rsidRPr="008A4CEE">
              <w:rPr>
                <w:rFonts w:ascii="Times New Roman" w:eastAsia="Calibri" w:hAnsi="Times New Roman" w:cs="Times New Roman"/>
                <w:color w:val="000000"/>
                <w:sz w:val="24"/>
                <w:szCs w:val="24"/>
              </w:rPr>
              <w:t>тихотворения К. Д. Бальмонта, М. А. Волошина, Н. С. Гумилёва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25" w:type="dxa"/>
            <w:gridSpan w:val="2"/>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42"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1">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Итого по разделу</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11 </w:t>
            </w:r>
          </w:p>
        </w:tc>
        <w:tc>
          <w:tcPr>
            <w:tcW w:w="4180" w:type="dxa"/>
            <w:gridSpan w:val="4"/>
            <w:tcMar>
              <w:top w:w="50" w:type="dxa"/>
              <w:left w:w="100" w:type="dxa"/>
            </w:tcMar>
            <w:vAlign w:val="center"/>
          </w:tcPr>
          <w:p w:rsidR="008A4CEE" w:rsidRPr="008A4CEE" w:rsidRDefault="008A4CEE" w:rsidP="008A4CEE">
            <w:pPr>
              <w:rPr>
                <w:rFonts w:ascii="Calibri" w:eastAsia="Calibri" w:hAnsi="Calibri" w:cs="Times New Roman"/>
                <w:sz w:val="24"/>
                <w:szCs w:val="24"/>
                <w:lang w:val="en-US"/>
              </w:rPr>
            </w:pPr>
          </w:p>
        </w:tc>
      </w:tr>
      <w:tr w:rsidR="008A4CEE" w:rsidRPr="008A4CEE" w:rsidTr="008A4CEE">
        <w:trPr>
          <w:trHeight w:val="167"/>
          <w:tblCellSpacing w:w="20" w:type="nil"/>
        </w:trPr>
        <w:tc>
          <w:tcPr>
            <w:tcW w:w="10017" w:type="dxa"/>
            <w:gridSpan w:val="7"/>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Раздел 2.</w:t>
            </w:r>
            <w:r w:rsidRPr="008A4CEE">
              <w:rPr>
                <w:rFonts w:ascii="Times New Roman" w:eastAsia="Calibri" w:hAnsi="Times New Roman" w:cs="Times New Roman"/>
                <w:color w:val="000000"/>
                <w:sz w:val="24"/>
                <w:szCs w:val="24"/>
                <w:lang w:val="en-US"/>
              </w:rPr>
              <w:t xml:space="preserve"> </w:t>
            </w:r>
            <w:r w:rsidRPr="008A4CEE">
              <w:rPr>
                <w:rFonts w:ascii="Times New Roman" w:eastAsia="Calibri" w:hAnsi="Times New Roman" w:cs="Times New Roman"/>
                <w:b/>
                <w:color w:val="000000"/>
                <w:sz w:val="24"/>
                <w:szCs w:val="24"/>
                <w:lang w:val="en-US"/>
              </w:rPr>
              <w:t>Литература ХХ века</w:t>
            </w:r>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2.1</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И. А. Бунин. Рассказы (два по выбору). Например, «Антоновские яблоки», «Чистый понедельник», «Господин из Сан-Франциско»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3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2">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2.2</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8A4CEE">
              <w:rPr>
                <w:rFonts w:ascii="Times New Roman" w:eastAsia="Calibri" w:hAnsi="Times New Roman" w:cs="Times New Roman"/>
                <w:color w:val="000000"/>
                <w:sz w:val="24"/>
                <w:szCs w:val="24"/>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w:t>
            </w:r>
            <w:r w:rsidRPr="008A4CEE">
              <w:rPr>
                <w:rFonts w:ascii="Times New Roman" w:eastAsia="Calibri" w:hAnsi="Times New Roman" w:cs="Times New Roman"/>
                <w:color w:val="000000"/>
                <w:sz w:val="24"/>
                <w:szCs w:val="24"/>
              </w:rPr>
              <w:lastRenderedPageBreak/>
              <w:t xml:space="preserve">жить…» и др. </w:t>
            </w:r>
            <w:r w:rsidRPr="008A4CEE">
              <w:rPr>
                <w:rFonts w:ascii="Times New Roman" w:eastAsia="Calibri" w:hAnsi="Times New Roman" w:cs="Times New Roman"/>
                <w:color w:val="000000"/>
                <w:sz w:val="24"/>
                <w:szCs w:val="24"/>
                <w:lang w:val="en-US"/>
              </w:rPr>
              <w:t>Поэма «Двенадцать».</w:t>
            </w:r>
            <w:proofErr w:type="gramEnd"/>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 xml:space="preserve"> 4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3">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2.3</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В. В. Маяковский. Стихотворения (не менее трёх по выбору). </w:t>
            </w:r>
            <w:proofErr w:type="gramStart"/>
            <w:r w:rsidRPr="008A4CEE">
              <w:rPr>
                <w:rFonts w:ascii="Times New Roman" w:eastAsia="Calibri" w:hAnsi="Times New Roman" w:cs="Times New Roman"/>
                <w:color w:val="000000"/>
                <w:sz w:val="24"/>
                <w:szCs w:val="24"/>
              </w:rPr>
              <w:t xml:space="preserve">Например, «А вы могли бы?», «Нате!», «Послушайте!», «Лиличка!», «Юбилейное», «Прозаседавшиеся», «Письмо Татьяне Яковлевой» и др. </w:t>
            </w:r>
            <w:r w:rsidRPr="008A4CEE">
              <w:rPr>
                <w:rFonts w:ascii="Times New Roman" w:eastAsia="Calibri" w:hAnsi="Times New Roman" w:cs="Times New Roman"/>
                <w:color w:val="000000"/>
                <w:sz w:val="24"/>
                <w:szCs w:val="24"/>
                <w:lang w:val="en-US"/>
              </w:rPr>
              <w:t>Поэма «Облако в штанах».</w:t>
            </w:r>
            <w:proofErr w:type="gramEnd"/>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4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4">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2.4</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3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5">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2.5</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6">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2.6</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w:t>
            </w:r>
            <w:r w:rsidRPr="008A4CEE">
              <w:rPr>
                <w:rFonts w:ascii="Times New Roman" w:eastAsia="Calibri" w:hAnsi="Times New Roman" w:cs="Times New Roman"/>
                <w:color w:val="000000"/>
                <w:sz w:val="24"/>
                <w:szCs w:val="24"/>
              </w:rPr>
              <w:lastRenderedPageBreak/>
              <w:t>по родине! Давно…», «Книги в красном переплёте», «Бабушке», «Красною кистью…» (из цикла «Стихи о Москве»)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lastRenderedPageBreak/>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7">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2.7</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8A4CEE">
              <w:rPr>
                <w:rFonts w:ascii="Times New Roman" w:eastAsia="Calibri" w:hAnsi="Times New Roman" w:cs="Times New Roman"/>
                <w:color w:val="000000"/>
                <w:sz w:val="24"/>
                <w:szCs w:val="24"/>
                <w:lang w:val="en-US"/>
              </w:rPr>
              <w:t>Поэма «Реквием».</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4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8">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2.8</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Н.А. Островский. Роман «Как закалялась сталь» (избранные главы)</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99">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2.9</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М. А. Шолохов. Роман-эпопея «Тихий Дон» (избранные главы)</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4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0">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2.10</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М. А. Булгаков. Романы «Белая гвардия», «Мастер и Маргарита» (один роман по выбору)</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4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1">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2.11</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А. П. Платонов. Рассказы и повести (одно произведение по выбору)</w:t>
            </w:r>
            <w:proofErr w:type="gramStart"/>
            <w:r w:rsidRPr="008A4CEE">
              <w:rPr>
                <w:rFonts w:ascii="Times New Roman" w:eastAsia="Calibri" w:hAnsi="Times New Roman" w:cs="Times New Roman"/>
                <w:color w:val="000000"/>
                <w:sz w:val="24"/>
                <w:szCs w:val="24"/>
              </w:rPr>
              <w:t>.Н</w:t>
            </w:r>
            <w:proofErr w:type="gramEnd"/>
            <w:r w:rsidRPr="008A4CEE">
              <w:rPr>
                <w:rFonts w:ascii="Times New Roman" w:eastAsia="Calibri" w:hAnsi="Times New Roman" w:cs="Times New Roman"/>
                <w:color w:val="000000"/>
                <w:sz w:val="24"/>
                <w:szCs w:val="24"/>
              </w:rPr>
              <w:t>апример, «В прекрасном и яростном мире», «Котлован», «Возвращение»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2">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2.12</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3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3">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2.13</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Проза о Великой Отечественной войне (по одному произведению не менее чем трех писателей по выбору). </w:t>
            </w:r>
            <w:proofErr w:type="gramStart"/>
            <w:r w:rsidRPr="008A4CEE">
              <w:rPr>
                <w:rFonts w:ascii="Times New Roman" w:eastAsia="Calibri" w:hAnsi="Times New Roman" w:cs="Times New Roman"/>
                <w:color w:val="000000"/>
                <w:sz w:val="24"/>
                <w:szCs w:val="24"/>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8A4CEE">
              <w:rPr>
                <w:rFonts w:ascii="Times New Roman" w:eastAsia="Calibri" w:hAnsi="Times New Roman" w:cs="Times New Roman"/>
                <w:color w:val="000000"/>
                <w:sz w:val="24"/>
                <w:szCs w:val="24"/>
              </w:rPr>
              <w:t xml:space="preserve"> Е. И. Носов «Красное вино победы», «Шопен, соната номер два»; С.С. Смирнов «Брестская крепость»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3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4">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2.14</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А.А.Фадеев. Роман «Молодая гвардия»</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5">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2.15</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В.О.Богомолов. Роман "В августе сорок четвертого"</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1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6">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r w:rsidRPr="008A4CEE">
                <w:rPr>
                  <w:rFonts w:ascii="Times New Roman" w:eastAsia="Calibri" w:hAnsi="Times New Roman" w:cs="Times New Roman"/>
                  <w:color w:val="0000FF"/>
                  <w:sz w:val="24"/>
                  <w:szCs w:val="24"/>
                  <w:u w:val="single"/>
                </w:rPr>
                <w:lastRenderedPageBreak/>
                <w:t>/</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2.16</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7">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2.17</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Драматургия о Великой Отечественной войне. Пьесы (одно произведение по выбору). </w:t>
            </w:r>
            <w:r w:rsidRPr="008A4CEE">
              <w:rPr>
                <w:rFonts w:ascii="Times New Roman" w:eastAsia="Calibri" w:hAnsi="Times New Roman" w:cs="Times New Roman"/>
                <w:color w:val="000000"/>
                <w:sz w:val="24"/>
                <w:szCs w:val="24"/>
                <w:lang w:val="en-US"/>
              </w:rPr>
              <w:t>Например, В. С. Розов «Вечно живые»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1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8">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2.18</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 Л. Пастернак. Стихотворения (не менее трёх по выбору). Например, «Февраль. </w:t>
            </w:r>
            <w:proofErr w:type="gramStart"/>
            <w:r w:rsidRPr="008A4CEE">
              <w:rPr>
                <w:rFonts w:ascii="Times New Roman" w:eastAsia="Calibri" w:hAnsi="Times New Roman" w:cs="Times New Roman"/>
                <w:color w:val="000000"/>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3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09">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2.19</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8A4CEE">
              <w:rPr>
                <w:rFonts w:ascii="Times New Roman" w:eastAsia="Calibri" w:hAnsi="Times New Roman" w:cs="Times New Roman"/>
                <w:color w:val="000000"/>
                <w:sz w:val="24"/>
                <w:szCs w:val="24"/>
              </w:rPr>
              <w:t>правда</w:t>
            </w:r>
            <w:proofErr w:type="gramEnd"/>
            <w:r w:rsidRPr="008A4CEE">
              <w:rPr>
                <w:rFonts w:ascii="Times New Roman" w:eastAsia="Calibri" w:hAnsi="Times New Roman" w:cs="Times New Roman"/>
                <w:color w:val="000000"/>
                <w:sz w:val="24"/>
                <w:szCs w:val="24"/>
              </w:rPr>
              <w:t xml:space="preserve"> под камнем»), произведения из цикла «Крохотки» (не менее двух)</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0">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2.20</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В. М. Шукшин. Рассказы (не менее двух по выбору). Например, «Срезал», «Обида», «Микроскоп», «Мастер», «Крепкий мужик», </w:t>
            </w:r>
            <w:r w:rsidRPr="008A4CEE">
              <w:rPr>
                <w:rFonts w:ascii="Times New Roman" w:eastAsia="Calibri" w:hAnsi="Times New Roman" w:cs="Times New Roman"/>
                <w:color w:val="000000"/>
                <w:sz w:val="24"/>
                <w:szCs w:val="24"/>
              </w:rPr>
              <w:lastRenderedPageBreak/>
              <w:t>«Сапожки»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lastRenderedPageBreak/>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1">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r w:rsidRPr="008A4CEE">
                <w:rPr>
                  <w:rFonts w:ascii="Times New Roman" w:eastAsia="Calibri" w:hAnsi="Times New Roman" w:cs="Times New Roman"/>
                  <w:color w:val="0000FF"/>
                  <w:sz w:val="24"/>
                  <w:szCs w:val="24"/>
                  <w:u w:val="single"/>
                </w:rPr>
                <w:lastRenderedPageBreak/>
                <w:t>/</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2.21</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В. Г. Распутин. Рассказы и повести (не менее одного произведения по выбору). Например, «Живи и помни», «Прощание с </w:t>
            </w:r>
            <w:proofErr w:type="gramStart"/>
            <w:r w:rsidRPr="008A4CEE">
              <w:rPr>
                <w:rFonts w:ascii="Times New Roman" w:eastAsia="Calibri" w:hAnsi="Times New Roman" w:cs="Times New Roman"/>
                <w:color w:val="000000"/>
                <w:sz w:val="24"/>
                <w:szCs w:val="24"/>
              </w:rPr>
              <w:t>Матёрой</w:t>
            </w:r>
            <w:proofErr w:type="gramEnd"/>
            <w:r w:rsidRPr="008A4CEE">
              <w:rPr>
                <w:rFonts w:ascii="Times New Roman" w:eastAsia="Calibri" w:hAnsi="Times New Roman" w:cs="Times New Roman"/>
                <w:color w:val="000000"/>
                <w:sz w:val="24"/>
                <w:szCs w:val="24"/>
              </w:rPr>
              <w:t>»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2">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2.22</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3">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2.23</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8A4CEE">
              <w:rPr>
                <w:rFonts w:ascii="Times New Roman" w:eastAsia="Calibri" w:hAnsi="Times New Roman" w:cs="Times New Roman"/>
                <w:color w:val="000000"/>
                <w:sz w:val="24"/>
                <w:szCs w:val="24"/>
              </w:rPr>
              <w:t xml:space="preserve"> ,</w:t>
            </w:r>
            <w:proofErr w:type="gramEnd"/>
            <w:r w:rsidRPr="008A4CEE">
              <w:rPr>
                <w:rFonts w:ascii="Times New Roman" w:eastAsia="Calibri" w:hAnsi="Times New Roman" w:cs="Times New Roman"/>
                <w:color w:val="000000"/>
                <w:sz w:val="24"/>
                <w:szCs w:val="24"/>
              </w:rPr>
              <w:t xml:space="preserve"> «На столетие Анны Ахматовой», «Рождественский романс», «Я входил вместо дикого зверя в клетку…»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3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4">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2.24</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Проза второй половины </w:t>
            </w:r>
            <w:r w:rsidRPr="008A4CEE">
              <w:rPr>
                <w:rFonts w:ascii="Times New Roman" w:eastAsia="Calibri" w:hAnsi="Times New Roman" w:cs="Times New Roman"/>
                <w:color w:val="000000"/>
                <w:sz w:val="24"/>
                <w:szCs w:val="24"/>
                <w:lang w:val="en-US"/>
              </w:rPr>
              <w:t>XX</w:t>
            </w:r>
            <w:r w:rsidRPr="008A4CEE">
              <w:rPr>
                <w:rFonts w:ascii="Times New Roman" w:eastAsia="Calibri" w:hAnsi="Times New Roman" w:cs="Times New Roman"/>
                <w:color w:val="000000"/>
                <w:sz w:val="24"/>
                <w:szCs w:val="24"/>
              </w:rPr>
              <w:t xml:space="preserve"> — начала </w:t>
            </w:r>
            <w:r w:rsidRPr="008A4CEE">
              <w:rPr>
                <w:rFonts w:ascii="Times New Roman" w:eastAsia="Calibri" w:hAnsi="Times New Roman" w:cs="Times New Roman"/>
                <w:color w:val="000000"/>
                <w:sz w:val="24"/>
                <w:szCs w:val="24"/>
                <w:lang w:val="en-US"/>
              </w:rPr>
              <w:t>XXI</w:t>
            </w:r>
            <w:r w:rsidRPr="008A4CEE">
              <w:rPr>
                <w:rFonts w:ascii="Times New Roman" w:eastAsia="Calibri" w:hAnsi="Times New Roman" w:cs="Times New Roman"/>
                <w:color w:val="000000"/>
                <w:sz w:val="24"/>
                <w:szCs w:val="24"/>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w:t>
            </w:r>
            <w:r w:rsidRPr="008A4CEE">
              <w:rPr>
                <w:rFonts w:ascii="Times New Roman" w:eastAsia="Calibri" w:hAnsi="Times New Roman" w:cs="Times New Roman"/>
                <w:color w:val="000000"/>
                <w:sz w:val="24"/>
                <w:szCs w:val="24"/>
              </w:rPr>
              <w:lastRenderedPageBreak/>
              <w:t xml:space="preserve">волоками», «Бобришный </w:t>
            </w:r>
            <w:proofErr w:type="gramStart"/>
            <w:r w:rsidRPr="008A4CEE">
              <w:rPr>
                <w:rFonts w:ascii="Times New Roman" w:eastAsia="Calibri" w:hAnsi="Times New Roman" w:cs="Times New Roman"/>
                <w:color w:val="000000"/>
                <w:sz w:val="24"/>
                <w:szCs w:val="24"/>
              </w:rPr>
              <w:t>угор» и</w:t>
            </w:r>
            <w:proofErr w:type="gramEnd"/>
            <w:r w:rsidRPr="008A4CEE">
              <w:rPr>
                <w:rFonts w:ascii="Times New Roman" w:eastAsia="Calibri" w:hAnsi="Times New Roman" w:cs="Times New Roman"/>
                <w:color w:val="000000"/>
                <w:sz w:val="24"/>
                <w:szCs w:val="24"/>
              </w:rPr>
              <w:t xml:space="preserve"> др.); Г. Н. Владимов («Верный Руслан»); </w:t>
            </w:r>
            <w:proofErr w:type="gramStart"/>
            <w:r w:rsidRPr="008A4CEE">
              <w:rPr>
                <w:rFonts w:ascii="Times New Roman" w:eastAsia="Calibri" w:hAnsi="Times New Roman" w:cs="Times New Roman"/>
                <w:color w:val="000000"/>
                <w:sz w:val="24"/>
                <w:szCs w:val="24"/>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8A4CEE">
              <w:rPr>
                <w:rFonts w:ascii="Times New Roman" w:eastAsia="Calibri" w:hAnsi="Times New Roman" w:cs="Times New Roman"/>
                <w:color w:val="000000"/>
                <w:sz w:val="24"/>
                <w:szCs w:val="24"/>
              </w:rPr>
              <w:t xml:space="preserve"> </w:t>
            </w:r>
            <w:proofErr w:type="gramStart"/>
            <w:r w:rsidRPr="008A4CEE">
              <w:rPr>
                <w:rFonts w:ascii="Times New Roman" w:eastAsia="Calibri" w:hAnsi="Times New Roman" w:cs="Times New Roman"/>
                <w:color w:val="000000"/>
                <w:sz w:val="24"/>
                <w:szCs w:val="24"/>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lastRenderedPageBreak/>
              <w:t xml:space="preserve"> </w:t>
            </w:r>
            <w:r w:rsidRPr="008A4CEE">
              <w:rPr>
                <w:rFonts w:ascii="Times New Roman" w:eastAsia="Calibri" w:hAnsi="Times New Roman" w:cs="Times New Roman"/>
                <w:color w:val="000000"/>
                <w:sz w:val="24"/>
                <w:szCs w:val="24"/>
                <w:lang w:val="en-US"/>
              </w:rPr>
              <w:t xml:space="preserve">3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0 </w:t>
            </w: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5">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2.25</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Поэзия второй половины </w:t>
            </w:r>
            <w:r w:rsidRPr="008A4CEE">
              <w:rPr>
                <w:rFonts w:ascii="Times New Roman" w:eastAsia="Calibri" w:hAnsi="Times New Roman" w:cs="Times New Roman"/>
                <w:color w:val="000000"/>
                <w:sz w:val="24"/>
                <w:szCs w:val="24"/>
                <w:lang w:val="en-US"/>
              </w:rPr>
              <w:t>XX</w:t>
            </w:r>
            <w:r w:rsidRPr="008A4CEE">
              <w:rPr>
                <w:rFonts w:ascii="Times New Roman" w:eastAsia="Calibri" w:hAnsi="Times New Roman" w:cs="Times New Roman"/>
                <w:color w:val="000000"/>
                <w:sz w:val="24"/>
                <w:szCs w:val="24"/>
              </w:rPr>
              <w:t xml:space="preserve"> — начала </w:t>
            </w:r>
            <w:r w:rsidRPr="008A4CEE">
              <w:rPr>
                <w:rFonts w:ascii="Times New Roman" w:eastAsia="Calibri" w:hAnsi="Times New Roman" w:cs="Times New Roman"/>
                <w:color w:val="000000"/>
                <w:sz w:val="24"/>
                <w:szCs w:val="24"/>
                <w:lang w:val="en-US"/>
              </w:rPr>
              <w:t>XXI</w:t>
            </w:r>
            <w:r w:rsidRPr="008A4CEE">
              <w:rPr>
                <w:rFonts w:ascii="Times New Roman" w:eastAsia="Calibri" w:hAnsi="Times New Roman" w:cs="Times New Roman"/>
                <w:color w:val="000000"/>
                <w:sz w:val="24"/>
                <w:szCs w:val="24"/>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6">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2.26</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Драматургия второй половины ХХ — начала </w:t>
            </w:r>
            <w:r w:rsidRPr="008A4CEE">
              <w:rPr>
                <w:rFonts w:ascii="Times New Roman" w:eastAsia="Calibri" w:hAnsi="Times New Roman" w:cs="Times New Roman"/>
                <w:color w:val="000000"/>
                <w:sz w:val="24"/>
                <w:szCs w:val="24"/>
                <w:lang w:val="en-US"/>
              </w:rPr>
              <w:t>XXI</w:t>
            </w:r>
            <w:r w:rsidRPr="008A4CEE">
              <w:rPr>
                <w:rFonts w:ascii="Times New Roman" w:eastAsia="Calibri" w:hAnsi="Times New Roman" w:cs="Times New Roman"/>
                <w:color w:val="000000"/>
                <w:sz w:val="24"/>
                <w:szCs w:val="24"/>
              </w:rPr>
              <w:t xml:space="preserve"> века. Пьесы (произведение одного из </w:t>
            </w:r>
            <w:r w:rsidRPr="008A4CEE">
              <w:rPr>
                <w:rFonts w:ascii="Times New Roman" w:eastAsia="Calibri" w:hAnsi="Times New Roman" w:cs="Times New Roman"/>
                <w:color w:val="000000"/>
                <w:sz w:val="24"/>
                <w:szCs w:val="24"/>
              </w:rPr>
              <w:lastRenderedPageBreak/>
              <w:t>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lastRenderedPageBreak/>
              <w:t xml:space="preserve"> </w:t>
            </w:r>
            <w:r w:rsidRPr="008A4CEE">
              <w:rPr>
                <w:rFonts w:ascii="Times New Roman" w:eastAsia="Calibri" w:hAnsi="Times New Roman" w:cs="Times New Roman"/>
                <w:color w:val="000000"/>
                <w:sz w:val="24"/>
                <w:szCs w:val="24"/>
                <w:lang w:val="en-US"/>
              </w:rPr>
              <w:t xml:space="preserve">1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7">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lastRenderedPageBreak/>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Итого по разделу</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66 </w:t>
            </w:r>
          </w:p>
        </w:tc>
        <w:tc>
          <w:tcPr>
            <w:tcW w:w="4180" w:type="dxa"/>
            <w:gridSpan w:val="4"/>
            <w:tcMar>
              <w:top w:w="50" w:type="dxa"/>
              <w:left w:w="100" w:type="dxa"/>
            </w:tcMar>
            <w:vAlign w:val="center"/>
          </w:tcPr>
          <w:p w:rsidR="008A4CEE" w:rsidRPr="008A4CEE" w:rsidRDefault="008A4CEE" w:rsidP="008A4CEE">
            <w:pPr>
              <w:rPr>
                <w:rFonts w:ascii="Calibri" w:eastAsia="Calibri" w:hAnsi="Calibri" w:cs="Times New Roman"/>
                <w:sz w:val="24"/>
                <w:szCs w:val="24"/>
                <w:lang w:val="en-US"/>
              </w:rPr>
            </w:pPr>
          </w:p>
        </w:tc>
      </w:tr>
      <w:tr w:rsidR="008A4CEE" w:rsidRPr="008A4CEE" w:rsidTr="008A4CEE">
        <w:trPr>
          <w:trHeight w:val="167"/>
          <w:tblCellSpacing w:w="20" w:type="nil"/>
        </w:trPr>
        <w:tc>
          <w:tcPr>
            <w:tcW w:w="10017" w:type="dxa"/>
            <w:gridSpan w:val="7"/>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Раздел 3.</w:t>
            </w:r>
            <w:r w:rsidRPr="008A4CEE">
              <w:rPr>
                <w:rFonts w:ascii="Times New Roman" w:eastAsia="Calibri" w:hAnsi="Times New Roman" w:cs="Times New Roman"/>
                <w:color w:val="000000"/>
                <w:sz w:val="24"/>
                <w:szCs w:val="24"/>
                <w:lang w:val="en-US"/>
              </w:rPr>
              <w:t xml:space="preserve"> </w:t>
            </w:r>
            <w:r w:rsidRPr="008A4CEE">
              <w:rPr>
                <w:rFonts w:ascii="Times New Roman" w:eastAsia="Calibri" w:hAnsi="Times New Roman" w:cs="Times New Roman"/>
                <w:b/>
                <w:color w:val="000000"/>
                <w:sz w:val="24"/>
                <w:szCs w:val="24"/>
                <w:lang w:val="en-US"/>
              </w:rPr>
              <w:t>Литература народов России</w:t>
            </w:r>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3.1</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8">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Итого по разделу</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2 </w:t>
            </w:r>
          </w:p>
        </w:tc>
        <w:tc>
          <w:tcPr>
            <w:tcW w:w="4180" w:type="dxa"/>
            <w:gridSpan w:val="4"/>
            <w:tcMar>
              <w:top w:w="50" w:type="dxa"/>
              <w:left w:w="100" w:type="dxa"/>
            </w:tcMar>
            <w:vAlign w:val="center"/>
          </w:tcPr>
          <w:p w:rsidR="008A4CEE" w:rsidRPr="008A4CEE" w:rsidRDefault="008A4CEE" w:rsidP="008A4CEE">
            <w:pPr>
              <w:rPr>
                <w:rFonts w:ascii="Calibri" w:eastAsia="Calibri" w:hAnsi="Calibri" w:cs="Times New Roman"/>
                <w:sz w:val="24"/>
                <w:szCs w:val="24"/>
                <w:lang w:val="en-US"/>
              </w:rPr>
            </w:pPr>
          </w:p>
        </w:tc>
      </w:tr>
      <w:tr w:rsidR="008A4CEE" w:rsidRPr="008A4CEE" w:rsidTr="008A4CEE">
        <w:trPr>
          <w:trHeight w:val="167"/>
          <w:tblCellSpacing w:w="20" w:type="nil"/>
        </w:trPr>
        <w:tc>
          <w:tcPr>
            <w:tcW w:w="10017" w:type="dxa"/>
            <w:gridSpan w:val="7"/>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b/>
                <w:color w:val="000000"/>
                <w:sz w:val="24"/>
                <w:szCs w:val="24"/>
                <w:lang w:val="en-US"/>
              </w:rPr>
              <w:t>Раздел 4.</w:t>
            </w:r>
            <w:r w:rsidRPr="008A4CEE">
              <w:rPr>
                <w:rFonts w:ascii="Times New Roman" w:eastAsia="Calibri" w:hAnsi="Times New Roman" w:cs="Times New Roman"/>
                <w:color w:val="000000"/>
                <w:sz w:val="24"/>
                <w:szCs w:val="24"/>
                <w:lang w:val="en-US"/>
              </w:rPr>
              <w:t xml:space="preserve"> </w:t>
            </w:r>
            <w:r w:rsidRPr="008A4CEE">
              <w:rPr>
                <w:rFonts w:ascii="Times New Roman" w:eastAsia="Calibri" w:hAnsi="Times New Roman" w:cs="Times New Roman"/>
                <w:b/>
                <w:color w:val="000000"/>
                <w:sz w:val="24"/>
                <w:szCs w:val="24"/>
                <w:lang w:val="en-US"/>
              </w:rPr>
              <w:t>Зарубежная литература</w:t>
            </w:r>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4.1</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Зарубежная проза </w:t>
            </w:r>
            <w:r w:rsidRPr="008A4CEE">
              <w:rPr>
                <w:rFonts w:ascii="Times New Roman" w:eastAsia="Calibri" w:hAnsi="Times New Roman" w:cs="Times New Roman"/>
                <w:color w:val="000000"/>
                <w:sz w:val="24"/>
                <w:szCs w:val="24"/>
                <w:lang w:val="en-US"/>
              </w:rPr>
              <w:t>XX</w:t>
            </w:r>
            <w:r w:rsidRPr="008A4CEE">
              <w:rPr>
                <w:rFonts w:ascii="Times New Roman" w:eastAsia="Calibri" w:hAnsi="Times New Roman" w:cs="Times New Roman"/>
                <w:color w:val="000000"/>
                <w:sz w:val="24"/>
                <w:szCs w:val="24"/>
              </w:rPr>
              <w:t xml:space="preserve"> века (не менее одного произведения по выбору). </w:t>
            </w:r>
            <w:proofErr w:type="gramStart"/>
            <w:r w:rsidRPr="008A4CEE">
              <w:rPr>
                <w:rFonts w:ascii="Times New Roman" w:eastAsia="Calibri" w:hAnsi="Times New Roman" w:cs="Times New Roman"/>
                <w:color w:val="000000"/>
                <w:sz w:val="24"/>
                <w:szCs w:val="24"/>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19">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lastRenderedPageBreak/>
              <w:t>4.2</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Зарубежная поэзия </w:t>
            </w:r>
            <w:r w:rsidRPr="008A4CEE">
              <w:rPr>
                <w:rFonts w:ascii="Times New Roman" w:eastAsia="Calibri" w:hAnsi="Times New Roman" w:cs="Times New Roman"/>
                <w:color w:val="000000"/>
                <w:sz w:val="24"/>
                <w:szCs w:val="24"/>
                <w:lang w:val="en-US"/>
              </w:rPr>
              <w:t>XX</w:t>
            </w:r>
            <w:r w:rsidRPr="008A4CEE">
              <w:rPr>
                <w:rFonts w:ascii="Times New Roman" w:eastAsia="Calibri" w:hAnsi="Times New Roman" w:cs="Times New Roman"/>
                <w:color w:val="000000"/>
                <w:sz w:val="24"/>
                <w:szCs w:val="24"/>
              </w:rPr>
              <w:t xml:space="preserve"> века (не менее двух стихотворений одного из поэтов по выбору). </w:t>
            </w:r>
            <w:r w:rsidRPr="008A4CEE">
              <w:rPr>
                <w:rFonts w:ascii="Times New Roman" w:eastAsia="Calibri" w:hAnsi="Times New Roman" w:cs="Times New Roman"/>
                <w:color w:val="000000"/>
                <w:sz w:val="24"/>
                <w:szCs w:val="24"/>
                <w:lang w:val="en-US"/>
              </w:rPr>
              <w:t>Например, стихотворения Г. Аполлинера, Т. С. Элиота и др.</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1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20">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830" w:type="dxa"/>
            <w:tcMar>
              <w:top w:w="50" w:type="dxa"/>
              <w:left w:w="100" w:type="dxa"/>
            </w:tcMar>
            <w:vAlign w:val="center"/>
          </w:tcPr>
          <w:p w:rsidR="008A4CEE" w:rsidRPr="008A4CEE" w:rsidRDefault="008A4CEE" w:rsidP="008A4CEE">
            <w:pPr>
              <w:spacing w:after="0"/>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4.3</w:t>
            </w:r>
          </w:p>
        </w:tc>
        <w:tc>
          <w:tcPr>
            <w:tcW w:w="4095" w:type="dxa"/>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Зарубежная драматургия </w:t>
            </w:r>
            <w:r w:rsidRPr="008A4CEE">
              <w:rPr>
                <w:rFonts w:ascii="Times New Roman" w:eastAsia="Calibri" w:hAnsi="Times New Roman" w:cs="Times New Roman"/>
                <w:color w:val="000000"/>
                <w:sz w:val="24"/>
                <w:szCs w:val="24"/>
                <w:lang w:val="en-US"/>
              </w:rPr>
              <w:t>XX</w:t>
            </w:r>
            <w:r w:rsidRPr="008A4CEE">
              <w:rPr>
                <w:rFonts w:ascii="Times New Roman" w:eastAsia="Calibri" w:hAnsi="Times New Roman" w:cs="Times New Roman"/>
                <w:color w:val="000000"/>
                <w:sz w:val="24"/>
                <w:szCs w:val="24"/>
              </w:rPr>
              <w:t xml:space="preserve"> века (не менее одного произведения по выбору). </w:t>
            </w:r>
            <w:proofErr w:type="gramStart"/>
            <w:r w:rsidRPr="008A4CEE">
              <w:rPr>
                <w:rFonts w:ascii="Times New Roman" w:eastAsia="Calibri" w:hAnsi="Times New Roman" w:cs="Times New Roman"/>
                <w:color w:val="000000"/>
                <w:sz w:val="24"/>
                <w:szCs w:val="24"/>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1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 xml:space="preserve">Библиотека ЦОК </w:t>
            </w:r>
            <w:hyperlink r:id="rId121">
              <w:r w:rsidRPr="008A4CEE">
                <w:rPr>
                  <w:rFonts w:ascii="Times New Roman" w:eastAsia="Calibri" w:hAnsi="Times New Roman" w:cs="Times New Roman"/>
                  <w:color w:val="0000FF"/>
                  <w:sz w:val="24"/>
                  <w:szCs w:val="24"/>
                  <w:u w:val="single"/>
                  <w:lang w:val="en-US"/>
                </w:rPr>
                <w:t>https</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resh</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edu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ru</w:t>
              </w:r>
              <w:r w:rsidRPr="008A4CEE">
                <w:rPr>
                  <w:rFonts w:ascii="Times New Roman" w:eastAsia="Calibri" w:hAnsi="Times New Roman" w:cs="Times New Roman"/>
                  <w:color w:val="0000FF"/>
                  <w:sz w:val="24"/>
                  <w:szCs w:val="24"/>
                  <w:u w:val="single"/>
                </w:rPr>
                <w:t>/</w:t>
              </w:r>
              <w:r w:rsidRPr="008A4CEE">
                <w:rPr>
                  <w:rFonts w:ascii="Times New Roman" w:eastAsia="Calibri" w:hAnsi="Times New Roman" w:cs="Times New Roman"/>
                  <w:color w:val="0000FF"/>
                  <w:sz w:val="24"/>
                  <w:szCs w:val="24"/>
                  <w:u w:val="single"/>
                  <w:lang w:val="en-US"/>
                </w:rPr>
                <w:t>subject</w:t>
              </w:r>
              <w:r w:rsidRPr="008A4CEE">
                <w:rPr>
                  <w:rFonts w:ascii="Times New Roman" w:eastAsia="Calibri" w:hAnsi="Times New Roman" w:cs="Times New Roman"/>
                  <w:color w:val="0000FF"/>
                  <w:sz w:val="24"/>
                  <w:szCs w:val="24"/>
                  <w:u w:val="single"/>
                </w:rPr>
                <w:t>/14/10/</w:t>
              </w:r>
            </w:hyperlink>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Итого по разделу</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4 </w:t>
            </w:r>
          </w:p>
        </w:tc>
        <w:tc>
          <w:tcPr>
            <w:tcW w:w="4180" w:type="dxa"/>
            <w:gridSpan w:val="4"/>
            <w:tcMar>
              <w:top w:w="50" w:type="dxa"/>
              <w:left w:w="100" w:type="dxa"/>
            </w:tcMar>
            <w:vAlign w:val="center"/>
          </w:tcPr>
          <w:p w:rsidR="008A4CEE" w:rsidRPr="008A4CEE" w:rsidRDefault="008A4CEE" w:rsidP="008A4CEE">
            <w:pPr>
              <w:rPr>
                <w:rFonts w:ascii="Calibri" w:eastAsia="Calibri" w:hAnsi="Calibri" w:cs="Times New Roman"/>
                <w:sz w:val="24"/>
                <w:szCs w:val="24"/>
                <w:lang w:val="en-US"/>
              </w:rPr>
            </w:pPr>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Развитие речи</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7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Уроки внеклассного чтения</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Итоговые контрольные работы</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4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Подготовка и защита проектов</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4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Резервные уроки</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p>
        </w:tc>
        <w:tc>
          <w:tcPr>
            <w:tcW w:w="1955"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lang w:val="en-US"/>
              </w:rPr>
            </w:pPr>
          </w:p>
        </w:tc>
      </w:tr>
      <w:tr w:rsidR="008A4CEE" w:rsidRPr="008A4CEE" w:rsidTr="008A4CEE">
        <w:trPr>
          <w:trHeight w:val="167"/>
          <w:tblCellSpacing w:w="20" w:type="nil"/>
        </w:trPr>
        <w:tc>
          <w:tcPr>
            <w:tcW w:w="4926" w:type="dxa"/>
            <w:gridSpan w:val="2"/>
            <w:tcMar>
              <w:top w:w="50" w:type="dxa"/>
              <w:left w:w="100" w:type="dxa"/>
            </w:tcMar>
            <w:vAlign w:val="center"/>
          </w:tcPr>
          <w:p w:rsidR="008A4CEE" w:rsidRPr="008A4CEE" w:rsidRDefault="008A4CEE" w:rsidP="008A4CEE">
            <w:pPr>
              <w:spacing w:after="0"/>
              <w:ind w:left="135"/>
              <w:rPr>
                <w:rFonts w:ascii="Calibri" w:eastAsia="Calibri" w:hAnsi="Calibri" w:cs="Times New Roman"/>
                <w:sz w:val="24"/>
                <w:szCs w:val="24"/>
              </w:rPr>
            </w:pPr>
            <w:r w:rsidRPr="008A4CEE">
              <w:rPr>
                <w:rFonts w:ascii="Times New Roman" w:eastAsia="Calibri" w:hAnsi="Times New Roman" w:cs="Times New Roman"/>
                <w:color w:val="000000"/>
                <w:sz w:val="24"/>
                <w:szCs w:val="24"/>
              </w:rPr>
              <w:t>ОБЩЕЕ КОЛИЧЕСТВО ЧАСОВ ПО ПРОГРАММЕ</w:t>
            </w:r>
          </w:p>
        </w:tc>
        <w:tc>
          <w:tcPr>
            <w:tcW w:w="910"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rPr>
              <w:t xml:space="preserve"> </w:t>
            </w:r>
            <w:r w:rsidRPr="008A4CEE">
              <w:rPr>
                <w:rFonts w:ascii="Times New Roman" w:eastAsia="Calibri" w:hAnsi="Times New Roman" w:cs="Times New Roman"/>
                <w:color w:val="000000"/>
                <w:sz w:val="24"/>
                <w:szCs w:val="24"/>
                <w:lang w:val="en-US"/>
              </w:rPr>
              <w:t xml:space="preserve">102 </w:t>
            </w:r>
          </w:p>
        </w:tc>
        <w:tc>
          <w:tcPr>
            <w:tcW w:w="1214"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0 </w:t>
            </w:r>
          </w:p>
        </w:tc>
        <w:tc>
          <w:tcPr>
            <w:tcW w:w="1011" w:type="dxa"/>
            <w:tcMar>
              <w:top w:w="50" w:type="dxa"/>
              <w:left w:w="100" w:type="dxa"/>
            </w:tcMar>
            <w:vAlign w:val="center"/>
          </w:tcPr>
          <w:p w:rsidR="008A4CEE" w:rsidRPr="008A4CEE" w:rsidRDefault="008A4CEE" w:rsidP="008A4CEE">
            <w:pPr>
              <w:spacing w:after="0"/>
              <w:ind w:left="135"/>
              <w:jc w:val="center"/>
              <w:rPr>
                <w:rFonts w:ascii="Calibri" w:eastAsia="Calibri" w:hAnsi="Calibri" w:cs="Times New Roman"/>
                <w:sz w:val="24"/>
                <w:szCs w:val="24"/>
                <w:lang w:val="en-US"/>
              </w:rPr>
            </w:pPr>
            <w:r w:rsidRPr="008A4CEE">
              <w:rPr>
                <w:rFonts w:ascii="Times New Roman" w:eastAsia="Calibri" w:hAnsi="Times New Roman" w:cs="Times New Roman"/>
                <w:color w:val="000000"/>
                <w:sz w:val="24"/>
                <w:szCs w:val="24"/>
                <w:lang w:val="en-US"/>
              </w:rPr>
              <w:t xml:space="preserve"> 0 </w:t>
            </w:r>
          </w:p>
        </w:tc>
        <w:tc>
          <w:tcPr>
            <w:tcW w:w="1955" w:type="dxa"/>
            <w:gridSpan w:val="2"/>
            <w:tcMar>
              <w:top w:w="50" w:type="dxa"/>
              <w:left w:w="100" w:type="dxa"/>
            </w:tcMar>
            <w:vAlign w:val="center"/>
          </w:tcPr>
          <w:p w:rsidR="008A4CEE" w:rsidRPr="008A4CEE" w:rsidRDefault="008A4CEE" w:rsidP="008A4CEE">
            <w:pPr>
              <w:rPr>
                <w:rFonts w:ascii="Calibri" w:eastAsia="Calibri" w:hAnsi="Calibri" w:cs="Times New Roman"/>
                <w:sz w:val="24"/>
                <w:szCs w:val="24"/>
                <w:lang w:val="en-US"/>
              </w:rPr>
            </w:pPr>
          </w:p>
        </w:tc>
      </w:tr>
    </w:tbl>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5.3.</w:t>
      </w:r>
      <w:r w:rsidRPr="00345B03">
        <w:rPr>
          <w:rFonts w:ascii="Times New Roman" w:hAnsi="Times New Roman" w:cs="Times New Roman"/>
          <w:sz w:val="28"/>
          <w:szCs w:val="28"/>
        </w:rPr>
        <w:tab/>
        <w:t>Планируемые результаты освоения программы по литературе на уровне среднего общего образования.</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w:t>
      </w:r>
      <w:proofErr w:type="gramEnd"/>
      <w:r w:rsidRPr="00345B03">
        <w:rPr>
          <w:rFonts w:ascii="Times New Roman" w:hAnsi="Times New Roman" w:cs="Times New Roman"/>
          <w:sz w:val="28"/>
          <w:szCs w:val="28"/>
        </w:rPr>
        <w:t>,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В результате изучения литературы на уровне среднего общего образования </w:t>
      </w:r>
      <w:proofErr w:type="gramStart"/>
      <w:r w:rsidRPr="00345B03">
        <w:rPr>
          <w:rFonts w:ascii="Times New Roman" w:hAnsi="Times New Roman" w:cs="Times New Roman"/>
          <w:sz w:val="28"/>
          <w:szCs w:val="28"/>
        </w:rPr>
        <w:t>у</w:t>
      </w:r>
      <w:proofErr w:type="gramEnd"/>
      <w:r w:rsidRPr="00345B03">
        <w:rPr>
          <w:rFonts w:ascii="Times New Roman" w:hAnsi="Times New Roman" w:cs="Times New Roman"/>
          <w:sz w:val="28"/>
          <w:szCs w:val="28"/>
        </w:rPr>
        <w:t xml:space="preserve"> обучающегося будут сформированы следующие личностные результаты: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гражданского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осознание  своих  конституционных  прав  и  обя</w:t>
      </w:r>
      <w:r w:rsidR="009F28E3">
        <w:rPr>
          <w:rFonts w:ascii="Times New Roman" w:hAnsi="Times New Roman" w:cs="Times New Roman"/>
          <w:sz w:val="28"/>
          <w:szCs w:val="28"/>
        </w:rPr>
        <w:t xml:space="preserve">занностей,  уважение  закона  и </w:t>
      </w:r>
      <w:r w:rsidRPr="00345B03">
        <w:rPr>
          <w:rFonts w:ascii="Times New Roman" w:hAnsi="Times New Roman" w:cs="Times New Roman"/>
          <w:sz w:val="28"/>
          <w:szCs w:val="28"/>
        </w:rPr>
        <w:t>правопорядка;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к гуманитарной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патриотического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духовно-нравственного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осознание духовных ценностей российского народа;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нравственного сознания, этического поведения;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осознание личного вклада в построение устойчивого будущего;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w:t>
      </w:r>
      <w:r w:rsidRPr="00345B03">
        <w:rPr>
          <w:rFonts w:ascii="Times New Roman" w:hAnsi="Times New Roman" w:cs="Times New Roman"/>
          <w:sz w:val="28"/>
          <w:szCs w:val="28"/>
        </w:rPr>
        <w:tab/>
        <w:t>эстетического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убежденность в значимости для личности и общества отечественного и мирового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искусства, этнических культурных традиций и устного народного творчества;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5)</w:t>
      </w:r>
      <w:r w:rsidRPr="00345B03">
        <w:rPr>
          <w:rFonts w:ascii="Times New Roman" w:hAnsi="Times New Roman" w:cs="Times New Roman"/>
          <w:sz w:val="28"/>
          <w:szCs w:val="28"/>
        </w:rPr>
        <w:tab/>
        <w:t>физического воспитания, формирования культуры здоровья и эмоционального благополучия: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 в том числе с адекватно</w:t>
      </w:r>
      <w:r w:rsidR="009F28E3">
        <w:rPr>
          <w:rFonts w:ascii="Times New Roman" w:hAnsi="Times New Roman" w:cs="Times New Roman"/>
          <w:sz w:val="28"/>
          <w:szCs w:val="28"/>
        </w:rPr>
        <w:t xml:space="preserve">й оценкой поведения и поступков </w:t>
      </w:r>
      <w:r w:rsidRPr="00345B03">
        <w:rPr>
          <w:rFonts w:ascii="Times New Roman" w:hAnsi="Times New Roman" w:cs="Times New Roman"/>
          <w:sz w:val="28"/>
          <w:szCs w:val="28"/>
        </w:rPr>
        <w:t>литературных героев;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w:t>
      </w:r>
      <w:r w:rsidRPr="00345B03">
        <w:rPr>
          <w:rFonts w:ascii="Times New Roman" w:hAnsi="Times New Roman" w:cs="Times New Roman"/>
          <w:sz w:val="28"/>
          <w:szCs w:val="28"/>
        </w:rPr>
        <w:tab/>
        <w:t>трудового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7)</w:t>
      </w:r>
      <w:r w:rsidRPr="00345B03">
        <w:rPr>
          <w:rFonts w:ascii="Times New Roman" w:hAnsi="Times New Roman" w:cs="Times New Roman"/>
          <w:sz w:val="28"/>
          <w:szCs w:val="28"/>
        </w:rPr>
        <w:tab/>
        <w:t>экологического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сформированность экологической культуры, понимание влияния социально- </w:t>
      </w:r>
      <w:proofErr w:type="gramStart"/>
      <w:r w:rsidRPr="00345B03">
        <w:rPr>
          <w:rFonts w:ascii="Times New Roman" w:hAnsi="Times New Roman" w:cs="Times New Roman"/>
          <w:sz w:val="28"/>
          <w:szCs w:val="28"/>
        </w:rPr>
        <w:t>экономических процессов</w:t>
      </w:r>
      <w:proofErr w:type="gramEnd"/>
      <w:r w:rsidRPr="00345B03">
        <w:rPr>
          <w:rFonts w:ascii="Times New Roman" w:hAnsi="Times New Roman" w:cs="Times New Roman"/>
          <w:sz w:val="28"/>
          <w:szCs w:val="28"/>
        </w:rPr>
        <w:t xml:space="preserve">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8)</w:t>
      </w:r>
      <w:r w:rsidRPr="00345B03">
        <w:rPr>
          <w:rFonts w:ascii="Times New Roman" w:hAnsi="Times New Roman" w:cs="Times New Roman"/>
          <w:sz w:val="28"/>
          <w:szCs w:val="28"/>
        </w:rPr>
        <w:tab/>
        <w:t>ценности научного познания: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w:t>
      </w:r>
      <w:proofErr w:type="gramStart"/>
      <w:r w:rsidRPr="00345B03">
        <w:rPr>
          <w:rFonts w:ascii="Times New Roman" w:hAnsi="Times New Roman" w:cs="Times New Roman"/>
          <w:sz w:val="28"/>
          <w:szCs w:val="28"/>
        </w:rPr>
        <w:t>у</w:t>
      </w:r>
      <w:proofErr w:type="gramEnd"/>
      <w:r w:rsidRPr="00345B03">
        <w:rPr>
          <w:rFonts w:ascii="Times New Roman" w:hAnsi="Times New Roman" w:cs="Times New Roman"/>
          <w:sz w:val="28"/>
          <w:szCs w:val="28"/>
        </w:rPr>
        <w:t xml:space="preserve"> обучающихся совершенствуется эмоциональный интеллект, предполагающий сформированность: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 результате изучения литературы на уровне основного общего образования у</w:t>
      </w:r>
      <w:r w:rsidR="009F28E3">
        <w:rPr>
          <w:rFonts w:ascii="Times New Roman" w:hAnsi="Times New Roman" w:cs="Times New Roman"/>
          <w:sz w:val="28"/>
          <w:szCs w:val="28"/>
        </w:rPr>
        <w:t xml:space="preserve"> </w:t>
      </w:r>
      <w:r w:rsidRPr="00345B03">
        <w:rPr>
          <w:rFonts w:ascii="Times New Roman" w:hAnsi="Times New Roman" w:cs="Times New Roman"/>
          <w:sz w:val="28"/>
          <w:szCs w:val="28"/>
        </w:rPr>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цели деятельности, задавать параметры и критерии их достижения;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разрабатывать план решения проблемы с учетом анализа имеющихся материальных и нематериальных ресурсов;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развивать креативное мышление при решении жизненных проблем с опорой на собственный читательский опыт.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 современного литературоведения;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давать оценку новым ситуациям, оценивать приобретенный опыт, в том числе читательский;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владеть навыками получения литературной и </w:t>
      </w:r>
      <w:r w:rsidR="009F28E3">
        <w:rPr>
          <w:rFonts w:ascii="Times New Roman" w:hAnsi="Times New Roman" w:cs="Times New Roman"/>
          <w:sz w:val="28"/>
          <w:szCs w:val="28"/>
        </w:rPr>
        <w:t xml:space="preserve">другой информации из источников </w:t>
      </w:r>
      <w:r w:rsidRPr="00345B03">
        <w:rPr>
          <w:rFonts w:ascii="Times New Roman" w:hAnsi="Times New Roman" w:cs="Times New Roman"/>
          <w:sz w:val="28"/>
          <w:szCs w:val="28"/>
        </w:rPr>
        <w:t>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оценивать достоверность, легитимность литературной и другой информации, ее соответствие правовым и морально-этическим нормам;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навыками распознавания и защиты литературной и другой информации, информационной безопасности личности.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осуществлять коммуникации во всех сферах жизни, в том числе на уроке литературы и во внеурочной деятельности по предмету;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развернуто и логично излагать в процессе анализа литературного произведения свою точку зрения с использованием языковых средств.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У обучающегося будут сформированы следующие умения самоорганизации как части регулятивных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давать оценку новым ситуациям, в том числе изображенным в художественной литературе;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расширять рамки учебного предмета на основе личных предпочтений с опорой на читательский опыт;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делать осознанный выбор, аргументировать его, брать ответственность за решение; оценивать приобретенный опыт с учетом литературных знаний;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для оценки ситуации, выбора верного решения, опираясь на примеры из художественных произведений;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уметь оценивать риски и своевременно принимать решения по их снижению; принимать себя, понимая свои недостатки и достоинства;</w:t>
      </w:r>
    </w:p>
    <w:p w:rsidR="00345B03" w:rsidRPr="00345B03" w:rsidRDefault="009F28E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признавать свое право и право других на ошибки в дискуссиях на литературные темы; развивать способность понимать мир с позиции дру</w:t>
      </w:r>
      <w:r w:rsidR="009F28E3">
        <w:rPr>
          <w:rFonts w:ascii="Times New Roman" w:hAnsi="Times New Roman" w:cs="Times New Roman"/>
          <w:sz w:val="28"/>
          <w:szCs w:val="28"/>
        </w:rPr>
        <w:t xml:space="preserve">гого человека, используя знания </w:t>
      </w:r>
      <w:r w:rsidRPr="00345B03">
        <w:rPr>
          <w:rFonts w:ascii="Times New Roman" w:hAnsi="Times New Roman" w:cs="Times New Roman"/>
          <w:sz w:val="28"/>
          <w:szCs w:val="28"/>
        </w:rPr>
        <w:t>по литературе.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совместной деятельности: понимать и использовать преимущества командной и индивиду</w:t>
      </w:r>
      <w:r w:rsidR="009F28E3">
        <w:rPr>
          <w:rFonts w:ascii="Times New Roman" w:hAnsi="Times New Roman" w:cs="Times New Roman"/>
          <w:sz w:val="28"/>
          <w:szCs w:val="28"/>
        </w:rPr>
        <w:t xml:space="preserve">альной работы на </w:t>
      </w:r>
      <w:r w:rsidRPr="00345B03">
        <w:rPr>
          <w:rFonts w:ascii="Times New Roman" w:hAnsi="Times New Roman" w:cs="Times New Roman"/>
          <w:sz w:val="28"/>
          <w:szCs w:val="28"/>
        </w:rPr>
        <w:t>уроке и во внеурочной деятельности по литературе;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выбирать тематику и методы совместных действий с учетом общих интересов и возможностей каждого члена коллектива;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предлагать новые проекты, в том числе литературные, оценивать идеи с позиции новизны, оригинальности, практической значимости;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Предметные результаты освоения программы по литературе на уровне среднего общего образования должны обеспечивать: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осознание взаимосвязи между языковым, литературным, интеллектуальным, духовно-нравственным развитием личности;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w:t>
      </w:r>
      <w:r w:rsidRPr="00345B03">
        <w:rPr>
          <w:rFonts w:ascii="Times New Roman" w:hAnsi="Times New Roman" w:cs="Times New Roman"/>
          <w:sz w:val="28"/>
          <w:szCs w:val="28"/>
        </w:rPr>
        <w:tab/>
        <w:t xml:space="preserve">знание содержания, понимание ключевых проблем и осознание </w:t>
      </w:r>
      <w:proofErr w:type="gramStart"/>
      <w:r w:rsidRPr="00345B03">
        <w:rPr>
          <w:rFonts w:ascii="Times New Roman" w:hAnsi="Times New Roman" w:cs="Times New Roman"/>
          <w:sz w:val="28"/>
          <w:szCs w:val="28"/>
        </w:rPr>
        <w:t>историко- культурного</w:t>
      </w:r>
      <w:proofErr w:type="gramEnd"/>
      <w:r w:rsidRPr="00345B03">
        <w:rPr>
          <w:rFonts w:ascii="Times New Roman" w:hAnsi="Times New Roman" w:cs="Times New Roman"/>
          <w:sz w:val="28"/>
          <w:szCs w:val="28"/>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345B03">
        <w:rPr>
          <w:rFonts w:ascii="Times New Roman" w:hAnsi="Times New Roman" w:cs="Times New Roman"/>
          <w:sz w:val="28"/>
          <w:szCs w:val="28"/>
        </w:rPr>
        <w:t>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w:t>
      </w:r>
      <w:proofErr w:type="gramEnd"/>
      <w:r w:rsidRPr="00345B03">
        <w:rPr>
          <w:rFonts w:ascii="Times New Roman" w:hAnsi="Times New Roman" w:cs="Times New Roman"/>
          <w:sz w:val="28"/>
          <w:szCs w:val="28"/>
        </w:rPr>
        <w:t xml:space="preserve"> </w:t>
      </w:r>
      <w:proofErr w:type="gramStart"/>
      <w:r w:rsidRPr="00345B03">
        <w:rPr>
          <w:rFonts w:ascii="Times New Roman" w:hAnsi="Times New Roman" w:cs="Times New Roman"/>
          <w:sz w:val="28"/>
          <w:szCs w:val="28"/>
        </w:rP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w:t>
      </w:r>
      <w:proofErr w:type="gramEnd"/>
      <w:r w:rsidRPr="00345B03">
        <w:rPr>
          <w:rFonts w:ascii="Times New Roman" w:hAnsi="Times New Roman" w:cs="Times New Roman"/>
          <w:sz w:val="28"/>
          <w:szCs w:val="28"/>
        </w:rPr>
        <w:t xml:space="preserve">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w:t>
      </w:r>
      <w:proofErr w:type="gramStart"/>
      <w:r w:rsidRPr="00345B03">
        <w:rPr>
          <w:rFonts w:ascii="Times New Roman" w:hAnsi="Times New Roman" w:cs="Times New Roman"/>
          <w:sz w:val="28"/>
          <w:szCs w:val="28"/>
        </w:rP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w:t>
      </w:r>
      <w:r w:rsidR="009F28E3">
        <w:rPr>
          <w:rFonts w:ascii="Times New Roman" w:hAnsi="Times New Roman" w:cs="Times New Roman"/>
          <w:sz w:val="28"/>
          <w:szCs w:val="28"/>
        </w:rPr>
        <w:t xml:space="preserve">цова и другие); пьеса одного из </w:t>
      </w:r>
      <w:r w:rsidRPr="00345B03">
        <w:rPr>
          <w:rFonts w:ascii="Times New Roman" w:hAnsi="Times New Roman" w:cs="Times New Roman"/>
          <w:sz w:val="28"/>
          <w:szCs w:val="28"/>
        </w:rPr>
        <w:t>драматургов по выбору (в том числе А.Н. Арбузова, А.В. Вампилова, В.С. Розова и других);</w:t>
      </w:r>
      <w:proofErr w:type="gramEnd"/>
      <w:r w:rsidRPr="00345B03">
        <w:rPr>
          <w:rFonts w:ascii="Times New Roman" w:hAnsi="Times New Roman" w:cs="Times New Roman"/>
          <w:sz w:val="28"/>
          <w:szCs w:val="28"/>
        </w:rPr>
        <w:t xml:space="preserve"> не менее двух произведений зарубежной литературы (в том числе романы и повести Ч. Диккенса, Г. Флобера, </w:t>
      </w:r>
      <w:proofErr w:type="gramStart"/>
      <w:r w:rsidRPr="00345B03">
        <w:rPr>
          <w:rFonts w:ascii="Times New Roman" w:hAnsi="Times New Roman" w:cs="Times New Roman"/>
          <w:sz w:val="28"/>
          <w:szCs w:val="28"/>
        </w:rPr>
        <w:t>Дж</w:t>
      </w:r>
      <w:proofErr w:type="gramEnd"/>
      <w:r w:rsidRPr="00345B03">
        <w:rPr>
          <w:rFonts w:ascii="Times New Roman" w:hAnsi="Times New Roman" w:cs="Times New Roman"/>
          <w:sz w:val="28"/>
          <w:szCs w:val="28"/>
        </w:rPr>
        <w:t>.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w:t>
      </w:r>
      <w:r w:rsidRPr="00345B03">
        <w:rPr>
          <w:rFonts w:ascii="Times New Roman" w:hAnsi="Times New Roman" w:cs="Times New Roman"/>
          <w:sz w:val="28"/>
          <w:szCs w:val="28"/>
        </w:rPr>
        <w:tab/>
        <w:t>сформированность умений определять и учитывать историко-культурный контекст и конте</w:t>
      </w:r>
      <w:proofErr w:type="gramStart"/>
      <w:r w:rsidRPr="00345B03">
        <w:rPr>
          <w:rFonts w:ascii="Times New Roman" w:hAnsi="Times New Roman" w:cs="Times New Roman"/>
          <w:sz w:val="28"/>
          <w:szCs w:val="28"/>
        </w:rPr>
        <w:t>кст тв</w:t>
      </w:r>
      <w:proofErr w:type="gramEnd"/>
      <w:r w:rsidRPr="00345B03">
        <w:rPr>
          <w:rFonts w:ascii="Times New Roman" w:hAnsi="Times New Roman" w:cs="Times New Roman"/>
          <w:sz w:val="28"/>
          <w:szCs w:val="28"/>
        </w:rPr>
        <w:t>орчества писателя в процессе анализа художественных произведений, выявлять их связь с современностью;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w:t>
      </w:r>
      <w:r w:rsidRPr="00345B03">
        <w:rPr>
          <w:rFonts w:ascii="Times New Roman" w:hAnsi="Times New Roman" w:cs="Times New Roman"/>
          <w:sz w:val="28"/>
          <w:szCs w:val="28"/>
        </w:rPr>
        <w:tab/>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7)</w:t>
      </w:r>
      <w:r w:rsidRPr="00345B03">
        <w:rPr>
          <w:rFonts w:ascii="Times New Roman" w:hAnsi="Times New Roman" w:cs="Times New Roman"/>
          <w:sz w:val="28"/>
          <w:szCs w:val="28"/>
        </w:rPr>
        <w:tab/>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8)</w:t>
      </w:r>
      <w:r w:rsidRPr="00345B03">
        <w:rPr>
          <w:rFonts w:ascii="Times New Roman" w:hAnsi="Times New Roman" w:cs="Times New Roman"/>
          <w:sz w:val="28"/>
          <w:szCs w:val="28"/>
        </w:rPr>
        <w:tab/>
        <w:t xml:space="preserve">сформированность </w:t>
      </w:r>
      <w:proofErr w:type="gramStart"/>
      <w:r w:rsidRPr="00345B03">
        <w:rPr>
          <w:rFonts w:ascii="Times New Roman" w:hAnsi="Times New Roman" w:cs="Times New Roman"/>
          <w:sz w:val="28"/>
          <w:szCs w:val="28"/>
        </w:rPr>
        <w:t>умений</w:t>
      </w:r>
      <w:proofErr w:type="gramEnd"/>
      <w:r w:rsidRPr="00345B03">
        <w:rPr>
          <w:rFonts w:ascii="Times New Roman" w:hAnsi="Times New Roman" w:cs="Times New Roman"/>
          <w:sz w:val="28"/>
          <w:szCs w:val="28"/>
        </w:rPr>
        <w:t xml:space="preserve">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9)</w:t>
      </w:r>
      <w:r w:rsidRPr="00345B03">
        <w:rPr>
          <w:rFonts w:ascii="Times New Roman" w:hAnsi="Times New Roman" w:cs="Times New Roman"/>
          <w:sz w:val="28"/>
          <w:szCs w:val="28"/>
        </w:rPr>
        <w:tab/>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w:t>
      </w:r>
      <w:proofErr w:type="gramEnd"/>
      <w:r w:rsidRPr="00345B03">
        <w:rPr>
          <w:rFonts w:ascii="Times New Roman" w:hAnsi="Times New Roman" w:cs="Times New Roman"/>
          <w:sz w:val="28"/>
          <w:szCs w:val="28"/>
        </w:rPr>
        <w:t xml:space="preserve"> </w:t>
      </w:r>
      <w:proofErr w:type="gramStart"/>
      <w:r w:rsidRPr="00345B03">
        <w:rPr>
          <w:rFonts w:ascii="Times New Roman" w:hAnsi="Times New Roman" w:cs="Times New Roman"/>
          <w:sz w:val="28"/>
          <w:szCs w:val="28"/>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345B03">
        <w:rPr>
          <w:rFonts w:ascii="Times New Roman" w:hAnsi="Times New Roman" w:cs="Times New Roman"/>
          <w:sz w:val="28"/>
          <w:szCs w:val="28"/>
        </w:rPr>
        <w:t xml:space="preserve"> </w:t>
      </w:r>
      <w:proofErr w:type="gramStart"/>
      <w:r w:rsidRPr="00345B03">
        <w:rPr>
          <w:rFonts w:ascii="Times New Roman" w:hAnsi="Times New Roman" w:cs="Times New Roman"/>
          <w:sz w:val="28"/>
          <w:szCs w:val="28"/>
        </w:rPr>
        <w:t>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10)</w:t>
      </w:r>
      <w:r w:rsidRPr="00345B03">
        <w:rPr>
          <w:rFonts w:ascii="Times New Roman" w:hAnsi="Times New Roman" w:cs="Times New Roman"/>
          <w:sz w:val="28"/>
          <w:szCs w:val="28"/>
        </w:rPr>
        <w:tab/>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11)</w:t>
      </w:r>
      <w:r w:rsidRPr="00345B03">
        <w:rPr>
          <w:rFonts w:ascii="Times New Roman" w:hAnsi="Times New Roman" w:cs="Times New Roman"/>
          <w:sz w:val="28"/>
          <w:szCs w:val="28"/>
        </w:rPr>
        <w:tab/>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12)</w:t>
      </w:r>
      <w:r w:rsidRPr="00345B03">
        <w:rPr>
          <w:rFonts w:ascii="Times New Roman" w:hAnsi="Times New Roman" w:cs="Times New Roman"/>
          <w:sz w:val="28"/>
          <w:szCs w:val="28"/>
        </w:rPr>
        <w:tab/>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13)</w:t>
      </w:r>
      <w:r w:rsidRPr="00345B03">
        <w:rPr>
          <w:rFonts w:ascii="Times New Roman" w:hAnsi="Times New Roman" w:cs="Times New Roman"/>
          <w:sz w:val="28"/>
          <w:szCs w:val="28"/>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Предметные результаты освоения программы по литературе к концу 10 класса должны обеспечивать: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осознание  причастности  к  отечествен</w:t>
      </w:r>
      <w:r w:rsidR="009F28E3">
        <w:rPr>
          <w:rFonts w:ascii="Times New Roman" w:hAnsi="Times New Roman" w:cs="Times New Roman"/>
          <w:sz w:val="28"/>
          <w:szCs w:val="28"/>
        </w:rPr>
        <w:t xml:space="preserve">ным  традициям  и  исторической </w:t>
      </w:r>
      <w:r w:rsidRPr="00345B03">
        <w:rPr>
          <w:rFonts w:ascii="Times New Roman" w:hAnsi="Times New Roman" w:cs="Times New Roman"/>
          <w:sz w:val="28"/>
          <w:szCs w:val="28"/>
        </w:rPr>
        <w:t>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 xml:space="preserve">сформированность устойчивого интереса к чтению как средству познания </w:t>
      </w:r>
      <w:proofErr w:type="gramStart"/>
      <w:r w:rsidRPr="00345B03">
        <w:rPr>
          <w:rFonts w:ascii="Times New Roman" w:hAnsi="Times New Roman" w:cs="Times New Roman"/>
          <w:sz w:val="28"/>
          <w:szCs w:val="28"/>
        </w:rPr>
        <w:t>отечественной</w:t>
      </w:r>
      <w:proofErr w:type="gramEnd"/>
      <w:r w:rsidRPr="00345B03">
        <w:rPr>
          <w:rFonts w:ascii="Times New Roman" w:hAnsi="Times New Roman" w:cs="Times New Roman"/>
          <w:sz w:val="28"/>
          <w:szCs w:val="28"/>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w:t>
      </w:r>
      <w:r w:rsidRPr="00345B03">
        <w:rPr>
          <w:rFonts w:ascii="Times New Roman" w:hAnsi="Times New Roman" w:cs="Times New Roman"/>
          <w:sz w:val="28"/>
          <w:szCs w:val="28"/>
        </w:rPr>
        <w:tab/>
        <w:t xml:space="preserve">знание содержания, понимание ключевых проблем и осознание </w:t>
      </w:r>
      <w:proofErr w:type="gramStart"/>
      <w:r w:rsidRPr="00345B03">
        <w:rPr>
          <w:rFonts w:ascii="Times New Roman" w:hAnsi="Times New Roman" w:cs="Times New Roman"/>
          <w:sz w:val="28"/>
          <w:szCs w:val="28"/>
        </w:rPr>
        <w:t>историко- культурного</w:t>
      </w:r>
      <w:proofErr w:type="gramEnd"/>
      <w:r w:rsidRPr="00345B03">
        <w:rPr>
          <w:rFonts w:ascii="Times New Roman" w:hAnsi="Times New Roman" w:cs="Times New Roman"/>
          <w:sz w:val="28"/>
          <w:szCs w:val="28"/>
        </w:rPr>
        <w:t xml:space="preserve">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5)</w:t>
      </w:r>
      <w:r w:rsidRPr="00345B03">
        <w:rPr>
          <w:rFonts w:ascii="Times New Roman" w:hAnsi="Times New Roman" w:cs="Times New Roman"/>
          <w:sz w:val="28"/>
          <w:szCs w:val="28"/>
        </w:rPr>
        <w:tab/>
        <w:t>сформированность умений определять и учитывать историко-культурный контекст и конте</w:t>
      </w:r>
      <w:proofErr w:type="gramStart"/>
      <w:r w:rsidRPr="00345B03">
        <w:rPr>
          <w:rFonts w:ascii="Times New Roman" w:hAnsi="Times New Roman" w:cs="Times New Roman"/>
          <w:sz w:val="28"/>
          <w:szCs w:val="28"/>
        </w:rPr>
        <w:t>кст тв</w:t>
      </w:r>
      <w:proofErr w:type="gramEnd"/>
      <w:r w:rsidRPr="00345B03">
        <w:rPr>
          <w:rFonts w:ascii="Times New Roman" w:hAnsi="Times New Roman" w:cs="Times New Roman"/>
          <w:sz w:val="28"/>
          <w:szCs w:val="28"/>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w:t>
      </w:r>
      <w:r w:rsidRPr="00345B03">
        <w:rPr>
          <w:rFonts w:ascii="Times New Roman" w:hAnsi="Times New Roman" w:cs="Times New Roman"/>
          <w:sz w:val="28"/>
          <w:szCs w:val="28"/>
        </w:rPr>
        <w:tab/>
        <w:t xml:space="preserve">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45B03">
        <w:rPr>
          <w:rFonts w:ascii="Times New Roman" w:hAnsi="Times New Roman" w:cs="Times New Roman"/>
          <w:sz w:val="28"/>
          <w:szCs w:val="28"/>
        </w:rPr>
        <w:t>обсуждения</w:t>
      </w:r>
      <w:proofErr w:type="gramEnd"/>
      <w:r w:rsidRPr="00345B03">
        <w:rPr>
          <w:rFonts w:ascii="Times New Roman" w:hAnsi="Times New Roman" w:cs="Times New Roman"/>
          <w:sz w:val="28"/>
          <w:szCs w:val="28"/>
        </w:rPr>
        <w:t xml:space="preserve"> лучших образцов отечественной и зарубежной литературы;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7)</w:t>
      </w:r>
      <w:r w:rsidRPr="00345B03">
        <w:rPr>
          <w:rFonts w:ascii="Times New Roman" w:hAnsi="Times New Roman" w:cs="Times New Roman"/>
          <w:sz w:val="28"/>
          <w:szCs w:val="28"/>
        </w:rPr>
        <w:tab/>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8)</w:t>
      </w:r>
      <w:r w:rsidRPr="00345B03">
        <w:rPr>
          <w:rFonts w:ascii="Times New Roman" w:hAnsi="Times New Roman" w:cs="Times New Roman"/>
          <w:sz w:val="28"/>
          <w:szCs w:val="28"/>
        </w:rPr>
        <w:tab/>
        <w:t xml:space="preserve">сформированность </w:t>
      </w:r>
      <w:proofErr w:type="gramStart"/>
      <w:r w:rsidRPr="00345B03">
        <w:rPr>
          <w:rFonts w:ascii="Times New Roman" w:hAnsi="Times New Roman" w:cs="Times New Roman"/>
          <w:sz w:val="28"/>
          <w:szCs w:val="28"/>
        </w:rPr>
        <w:t>умений</w:t>
      </w:r>
      <w:proofErr w:type="gramEnd"/>
      <w:r w:rsidRPr="00345B03">
        <w:rPr>
          <w:rFonts w:ascii="Times New Roman" w:hAnsi="Times New Roman" w:cs="Times New Roman"/>
          <w:sz w:val="28"/>
          <w:szCs w:val="28"/>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9)</w:t>
      </w:r>
      <w:r w:rsidRPr="00345B03">
        <w:rPr>
          <w:rFonts w:ascii="Times New Roman" w:hAnsi="Times New Roman" w:cs="Times New Roman"/>
          <w:sz w:val="28"/>
          <w:szCs w:val="28"/>
        </w:rPr>
        <w:tab/>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w:t>
      </w:r>
      <w:proofErr w:type="gramEnd"/>
      <w:r w:rsidRPr="00345B03">
        <w:rPr>
          <w:rFonts w:ascii="Times New Roman" w:hAnsi="Times New Roman" w:cs="Times New Roman"/>
          <w:sz w:val="28"/>
          <w:szCs w:val="28"/>
        </w:rPr>
        <w:t xml:space="preserve"> </w:t>
      </w:r>
      <w:proofErr w:type="gramStart"/>
      <w:r w:rsidRPr="00345B03">
        <w:rPr>
          <w:rFonts w:ascii="Times New Roman" w:hAnsi="Times New Roman" w:cs="Times New Roman"/>
          <w:sz w:val="28"/>
          <w:szCs w:val="28"/>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w:t>
      </w:r>
      <w:proofErr w:type="gramEnd"/>
      <w:r w:rsidRPr="00345B03">
        <w:rPr>
          <w:rFonts w:ascii="Times New Roman" w:hAnsi="Times New Roman" w:cs="Times New Roman"/>
          <w:sz w:val="28"/>
          <w:szCs w:val="28"/>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10)</w:t>
      </w:r>
      <w:r w:rsidRPr="00345B03">
        <w:rPr>
          <w:rFonts w:ascii="Times New Roman" w:hAnsi="Times New Roman" w:cs="Times New Roman"/>
          <w:sz w:val="28"/>
          <w:szCs w:val="28"/>
        </w:rPr>
        <w:tab/>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11)</w:t>
      </w:r>
      <w:r w:rsidRPr="00345B03">
        <w:rPr>
          <w:rFonts w:ascii="Times New Roman" w:hAnsi="Times New Roman" w:cs="Times New Roman"/>
          <w:sz w:val="28"/>
          <w:szCs w:val="28"/>
        </w:rPr>
        <w:tab/>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12)</w:t>
      </w:r>
      <w:r w:rsidRPr="00345B03">
        <w:rPr>
          <w:rFonts w:ascii="Times New Roman" w:hAnsi="Times New Roman" w:cs="Times New Roman"/>
          <w:sz w:val="28"/>
          <w:szCs w:val="28"/>
        </w:rPr>
        <w:tab/>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w:t>
      </w:r>
      <w:r w:rsidR="009F28E3">
        <w:rPr>
          <w:rFonts w:ascii="Times New Roman" w:hAnsi="Times New Roman" w:cs="Times New Roman"/>
          <w:sz w:val="28"/>
          <w:szCs w:val="28"/>
        </w:rPr>
        <w:t xml:space="preserve">нной переработки текстов в виде </w:t>
      </w:r>
      <w:r w:rsidRPr="00345B03">
        <w:rPr>
          <w:rFonts w:ascii="Times New Roman" w:hAnsi="Times New Roman" w:cs="Times New Roman"/>
          <w:sz w:val="28"/>
          <w:szCs w:val="28"/>
        </w:rPr>
        <w:t>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13)</w:t>
      </w:r>
      <w:r w:rsidRPr="00345B03">
        <w:rPr>
          <w:rFonts w:ascii="Times New Roman" w:hAnsi="Times New Roman" w:cs="Times New Roman"/>
          <w:sz w:val="28"/>
          <w:szCs w:val="28"/>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Предметные результаты освоения программы по литературе к концу 11 класса должны обеспечивать:</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1)</w:t>
      </w:r>
      <w:r w:rsidRPr="00345B03">
        <w:rPr>
          <w:rFonts w:ascii="Times New Roman" w:hAnsi="Times New Roman" w:cs="Times New Roman"/>
          <w:sz w:val="28"/>
          <w:szCs w:val="28"/>
        </w:rPr>
        <w:tab/>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w:t>
      </w:r>
      <w:r w:rsidRPr="00345B03">
        <w:rPr>
          <w:rFonts w:ascii="Times New Roman" w:hAnsi="Times New Roman" w:cs="Times New Roman"/>
          <w:sz w:val="28"/>
          <w:szCs w:val="28"/>
        </w:rPr>
        <w:tab/>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w:t>
      </w:r>
      <w:r w:rsidRPr="00345B03">
        <w:rPr>
          <w:rFonts w:ascii="Times New Roman" w:hAnsi="Times New Roman" w:cs="Times New Roman"/>
          <w:sz w:val="28"/>
          <w:szCs w:val="28"/>
        </w:rPr>
        <w:tab/>
        <w:t>сформированность умений определять и учитывать историко-культурный контекст и конте</w:t>
      </w:r>
      <w:proofErr w:type="gramStart"/>
      <w:r w:rsidRPr="00345B03">
        <w:rPr>
          <w:rFonts w:ascii="Times New Roman" w:hAnsi="Times New Roman" w:cs="Times New Roman"/>
          <w:sz w:val="28"/>
          <w:szCs w:val="28"/>
        </w:rPr>
        <w:t>кст тв</w:t>
      </w:r>
      <w:proofErr w:type="gramEnd"/>
      <w:r w:rsidRPr="00345B03">
        <w:rPr>
          <w:rFonts w:ascii="Times New Roman" w:hAnsi="Times New Roman" w:cs="Times New Roman"/>
          <w:sz w:val="28"/>
          <w:szCs w:val="28"/>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w:t>
      </w:r>
      <w:r w:rsidRPr="00345B03">
        <w:rPr>
          <w:rFonts w:ascii="Times New Roman" w:hAnsi="Times New Roman" w:cs="Times New Roman"/>
          <w:sz w:val="28"/>
          <w:szCs w:val="28"/>
        </w:rPr>
        <w:tab/>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45B03">
        <w:rPr>
          <w:rFonts w:ascii="Times New Roman" w:hAnsi="Times New Roman" w:cs="Times New Roman"/>
          <w:sz w:val="28"/>
          <w:szCs w:val="28"/>
        </w:rPr>
        <w:t>обсуждения</w:t>
      </w:r>
      <w:proofErr w:type="gramEnd"/>
      <w:r w:rsidRPr="00345B03">
        <w:rPr>
          <w:rFonts w:ascii="Times New Roman" w:hAnsi="Times New Roman" w:cs="Times New Roman"/>
          <w:sz w:val="28"/>
          <w:szCs w:val="28"/>
        </w:rPr>
        <w:t xml:space="preserve"> лучших образцов отечественной и зарубежной литературы;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7)</w:t>
      </w:r>
      <w:r w:rsidRPr="00345B03">
        <w:rPr>
          <w:rFonts w:ascii="Times New Roman" w:hAnsi="Times New Roman" w:cs="Times New Roman"/>
          <w:sz w:val="28"/>
          <w:szCs w:val="28"/>
        </w:rPr>
        <w:tab/>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8)</w:t>
      </w:r>
      <w:r w:rsidRPr="00345B03">
        <w:rPr>
          <w:rFonts w:ascii="Times New Roman" w:hAnsi="Times New Roman" w:cs="Times New Roman"/>
          <w:sz w:val="28"/>
          <w:szCs w:val="28"/>
        </w:rPr>
        <w:tab/>
        <w:t xml:space="preserve">сформированность </w:t>
      </w:r>
      <w:proofErr w:type="gramStart"/>
      <w:r w:rsidRPr="00345B03">
        <w:rPr>
          <w:rFonts w:ascii="Times New Roman" w:hAnsi="Times New Roman" w:cs="Times New Roman"/>
          <w:sz w:val="28"/>
          <w:szCs w:val="28"/>
        </w:rPr>
        <w:t>умений</w:t>
      </w:r>
      <w:proofErr w:type="gramEnd"/>
      <w:r w:rsidRPr="00345B03">
        <w:rPr>
          <w:rFonts w:ascii="Times New Roman" w:hAnsi="Times New Roman" w:cs="Times New Roman"/>
          <w:sz w:val="28"/>
          <w:szCs w:val="28"/>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9)</w:t>
      </w:r>
      <w:r w:rsidRPr="00345B03">
        <w:rPr>
          <w:rFonts w:ascii="Times New Roman" w:hAnsi="Times New Roman" w:cs="Times New Roman"/>
          <w:sz w:val="28"/>
          <w:szCs w:val="28"/>
        </w:rPr>
        <w:tab/>
        <w:t xml:space="preserve">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345B03">
        <w:rPr>
          <w:rFonts w:ascii="Times New Roman" w:hAnsi="Times New Roman" w:cs="Times New Roman"/>
          <w:sz w:val="28"/>
          <w:szCs w:val="28"/>
        </w:rPr>
        <w:t>к</w:t>
      </w:r>
      <w:proofErr w:type="gramEnd"/>
      <w:r w:rsidRPr="00345B03">
        <w:rPr>
          <w:rFonts w:ascii="Times New Roman" w:hAnsi="Times New Roman" w:cs="Times New Roman"/>
          <w:sz w:val="28"/>
          <w:szCs w:val="28"/>
        </w:rPr>
        <w:t xml:space="preserve"> изученным в основной школе): конкретно- историческое, общечеловеческое и национальное в творчестве писателя; традиция и новаторство; </w:t>
      </w:r>
      <w:proofErr w:type="gramStart"/>
      <w:r w:rsidRPr="00345B03">
        <w:rPr>
          <w:rFonts w:ascii="Times New Roman" w:hAnsi="Times New Roman" w:cs="Times New Roman"/>
          <w:sz w:val="28"/>
          <w:szCs w:val="28"/>
        </w:rPr>
        <w:t>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345B03">
        <w:rPr>
          <w:rFonts w:ascii="Times New Roman" w:hAnsi="Times New Roman" w:cs="Times New Roman"/>
          <w:sz w:val="28"/>
          <w:szCs w:val="28"/>
        </w:rPr>
        <w:t xml:space="preserve"> </w:t>
      </w:r>
      <w:proofErr w:type="gramStart"/>
      <w:r w:rsidRPr="00345B03">
        <w:rPr>
          <w:rFonts w:ascii="Times New Roman" w:hAnsi="Times New Roman" w:cs="Times New Roman"/>
          <w:sz w:val="28"/>
          <w:szCs w:val="28"/>
        </w:rPr>
        <w:t xml:space="preserve">символ; системы стихосложения (тоническая, силлабическая, силлабо-тоническая), дольник, верлибр; </w:t>
      </w:r>
      <w:r w:rsidR="009F28E3">
        <w:rPr>
          <w:rFonts w:ascii="Times New Roman" w:hAnsi="Times New Roman" w:cs="Times New Roman"/>
          <w:sz w:val="28"/>
          <w:szCs w:val="28"/>
        </w:rPr>
        <w:t xml:space="preserve">"вечные темы" и "вечные образы" </w:t>
      </w:r>
      <w:r w:rsidRPr="00345B03">
        <w:rPr>
          <w:rFonts w:ascii="Times New Roman" w:hAnsi="Times New Roman" w:cs="Times New Roman"/>
          <w:sz w:val="28"/>
          <w:szCs w:val="28"/>
        </w:rPr>
        <w:t>в литературе; взаимосвязь и взаимовлияние национальных литератур; художественный перевод; литературная критика;</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10)</w:t>
      </w:r>
      <w:r w:rsidRPr="00345B03">
        <w:rPr>
          <w:rFonts w:ascii="Times New Roman" w:hAnsi="Times New Roman" w:cs="Times New Roman"/>
          <w:sz w:val="28"/>
          <w:szCs w:val="28"/>
        </w:rPr>
        <w:tab/>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11)</w:t>
      </w:r>
      <w:r w:rsidRPr="00345B03">
        <w:rPr>
          <w:rFonts w:ascii="Times New Roman" w:hAnsi="Times New Roman" w:cs="Times New Roman"/>
          <w:sz w:val="28"/>
          <w:szCs w:val="28"/>
        </w:rPr>
        <w:tab/>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12)</w:t>
      </w:r>
      <w:r w:rsidRPr="00345B03">
        <w:rPr>
          <w:rFonts w:ascii="Times New Roman" w:hAnsi="Times New Roman" w:cs="Times New Roman"/>
          <w:sz w:val="28"/>
          <w:szCs w:val="28"/>
        </w:rPr>
        <w:tab/>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13)</w:t>
      </w:r>
      <w:r w:rsidRPr="00345B03">
        <w:rPr>
          <w:rFonts w:ascii="Times New Roman" w:hAnsi="Times New Roman" w:cs="Times New Roman"/>
          <w:sz w:val="28"/>
          <w:szCs w:val="28"/>
        </w:rPr>
        <w:tab/>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45B03" w:rsidRPr="00345B03" w:rsidRDefault="00345B03" w:rsidP="00345B03">
      <w:pPr>
        <w:pStyle w:val="a5"/>
        <w:jc w:val="both"/>
        <w:rPr>
          <w:rFonts w:ascii="Times New Roman" w:hAnsi="Times New Roman" w:cs="Times New Roman"/>
          <w:sz w:val="28"/>
          <w:szCs w:val="28"/>
        </w:rPr>
      </w:pPr>
    </w:p>
    <w:p w:rsidR="00345B03" w:rsidRPr="009F28E3" w:rsidRDefault="00345B03" w:rsidP="00C164C9">
      <w:pPr>
        <w:pStyle w:val="a5"/>
        <w:jc w:val="center"/>
        <w:rPr>
          <w:rFonts w:ascii="Times New Roman" w:hAnsi="Times New Roman" w:cs="Times New Roman"/>
          <w:b/>
          <w:sz w:val="28"/>
          <w:szCs w:val="28"/>
        </w:rPr>
      </w:pPr>
      <w:r w:rsidRPr="009F28E3">
        <w:rPr>
          <w:rFonts w:ascii="Times New Roman" w:hAnsi="Times New Roman" w:cs="Times New Roman"/>
          <w:b/>
          <w:sz w:val="28"/>
          <w:szCs w:val="28"/>
        </w:rPr>
        <w:t>6.</w:t>
      </w:r>
      <w:r w:rsidRPr="009F28E3">
        <w:rPr>
          <w:rFonts w:ascii="Times New Roman" w:hAnsi="Times New Roman" w:cs="Times New Roman"/>
          <w:b/>
          <w:sz w:val="28"/>
          <w:szCs w:val="28"/>
        </w:rPr>
        <w:tab/>
        <w:t>Федеральная рабочая программа по учебному предмету "История" (базовый уровень).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6.1.</w:t>
      </w:r>
      <w:r w:rsidRPr="00345B03">
        <w:rPr>
          <w:rFonts w:ascii="Times New Roman" w:hAnsi="Times New Roman" w:cs="Times New Roman"/>
          <w:sz w:val="28"/>
          <w:szCs w:val="28"/>
        </w:rPr>
        <w:tab/>
        <w:t>Пояснительная записка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Программа по истории дает представление о целях, общей стратегии обучения, воспитания и </w:t>
      </w:r>
      <w:proofErr w:type="gramStart"/>
      <w:r w:rsidRPr="00345B03">
        <w:rPr>
          <w:rFonts w:ascii="Times New Roman" w:hAnsi="Times New Roman" w:cs="Times New Roman"/>
          <w:sz w:val="28"/>
          <w:szCs w:val="28"/>
        </w:rPr>
        <w:t>развития</w:t>
      </w:r>
      <w:proofErr w:type="gramEnd"/>
      <w:r w:rsidRPr="00345B03">
        <w:rPr>
          <w:rFonts w:ascii="Times New Roman" w:hAnsi="Times New Roman" w:cs="Times New Roman"/>
          <w:sz w:val="28"/>
          <w:szCs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345B03">
        <w:rPr>
          <w:rFonts w:ascii="Times New Roman" w:hAnsi="Times New Roman" w:cs="Times New Roman"/>
          <w:sz w:val="28"/>
          <w:szCs w:val="28"/>
        </w:rPr>
        <w:t>обучающихся</w:t>
      </w:r>
      <w:proofErr w:type="gramEnd"/>
      <w:r w:rsidRPr="00345B03">
        <w:rPr>
          <w:rFonts w:ascii="Times New Roman" w:hAnsi="Times New Roman" w:cs="Times New Roman"/>
          <w:sz w:val="28"/>
          <w:szCs w:val="28"/>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45B03" w:rsidRPr="009F28E3" w:rsidRDefault="00345B03" w:rsidP="00345B03">
      <w:pPr>
        <w:pStyle w:val="a5"/>
        <w:jc w:val="both"/>
        <w:rPr>
          <w:rFonts w:ascii="Times New Roman" w:hAnsi="Times New Roman" w:cs="Times New Roman"/>
          <w:sz w:val="28"/>
          <w:szCs w:val="28"/>
          <w:u w:val="single"/>
        </w:rPr>
      </w:pPr>
      <w:r w:rsidRPr="009F28E3">
        <w:rPr>
          <w:rFonts w:ascii="Times New Roman" w:hAnsi="Times New Roman" w:cs="Times New Roman"/>
          <w:sz w:val="28"/>
          <w:szCs w:val="28"/>
          <w:u w:val="single"/>
        </w:rPr>
        <w:t>Задачами изучения истории являются: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углубление социализации обучающихся, формирование гражданской ответственности и социальной культуры, адекват</w:t>
      </w:r>
      <w:r w:rsidR="009F28E3">
        <w:rPr>
          <w:rFonts w:ascii="Times New Roman" w:hAnsi="Times New Roman" w:cs="Times New Roman"/>
          <w:sz w:val="28"/>
          <w:szCs w:val="28"/>
        </w:rPr>
        <w:t xml:space="preserve">ной условиям современного мира; </w:t>
      </w:r>
      <w:r w:rsidRPr="00345B03">
        <w:rPr>
          <w:rFonts w:ascii="Times New Roman" w:hAnsi="Times New Roman" w:cs="Times New Roman"/>
          <w:sz w:val="28"/>
          <w:szCs w:val="28"/>
        </w:rPr>
        <w:t>освоение систематических знаний об истории России и всеобщей истории XX - начала XXI 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 xml:space="preserve">воспитание </w:t>
      </w:r>
      <w:proofErr w:type="gramStart"/>
      <w:r w:rsidRPr="00345B03">
        <w:rPr>
          <w:rFonts w:ascii="Times New Roman" w:hAnsi="Times New Roman" w:cs="Times New Roman"/>
          <w:sz w:val="28"/>
          <w:szCs w:val="28"/>
        </w:rPr>
        <w:t>обучающихся</w:t>
      </w:r>
      <w:proofErr w:type="gramEnd"/>
      <w:r w:rsidRPr="00345B03">
        <w:rPr>
          <w:rFonts w:ascii="Times New Roman" w:hAnsi="Times New Roman" w:cs="Times New Roman"/>
          <w:sz w:val="28"/>
          <w:szCs w:val="28"/>
        </w:rPr>
        <w:t xml:space="preserve"> в духе патриотизма, уважения к своему Отечеству -</w:t>
      </w:r>
    </w:p>
    <w:p w:rsidR="00345B03" w:rsidRPr="00345B03" w:rsidRDefault="009F28E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развитие практики применения знаний и умений в социальной среде, общественной деятельности, межкультурном общении.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Общее число часов, рекомендованных для изучения истории, - 136, в 10 - 11 классах по 2 часа в неделю при 34 учебных неделях.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Последовательность изучения тем в рамках программы по истории в пределах одного класса может варьироваться.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6.2.</w:t>
      </w:r>
      <w:r w:rsidRPr="00345B03">
        <w:rPr>
          <w:rFonts w:ascii="Times New Roman" w:hAnsi="Times New Roman" w:cs="Times New Roman"/>
          <w:sz w:val="28"/>
          <w:szCs w:val="28"/>
        </w:rPr>
        <w:tab/>
        <w:t>Содержание обучения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w:t>
      </w:r>
      <w:r w:rsidRPr="00381753">
        <w:rPr>
          <w:rFonts w:ascii="Times New Roman" w:hAnsi="Times New Roman" w:cs="Times New Roman"/>
          <w:b/>
          <w:sz w:val="28"/>
          <w:szCs w:val="28"/>
        </w:rPr>
        <w:t>.2.1.</w:t>
      </w:r>
      <w:r w:rsidRPr="00381753">
        <w:rPr>
          <w:rFonts w:ascii="Times New Roman" w:hAnsi="Times New Roman" w:cs="Times New Roman"/>
          <w:b/>
          <w:sz w:val="28"/>
          <w:szCs w:val="28"/>
        </w:rPr>
        <w:tab/>
        <w:t>Содержание обучения в 10 классе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История России. 1914 - 1945 гг. Введение. Россия в начале XX </w:t>
      </w:r>
      <w:proofErr w:type="gramStart"/>
      <w:r w:rsidRPr="00345B03">
        <w:rPr>
          <w:rFonts w:ascii="Times New Roman" w:hAnsi="Times New Roman" w:cs="Times New Roman"/>
          <w:sz w:val="28"/>
          <w:szCs w:val="28"/>
        </w:rPr>
        <w:t>в</w:t>
      </w:r>
      <w:proofErr w:type="gramEnd"/>
      <w:r w:rsidRPr="00345B03">
        <w:rPr>
          <w:rFonts w:ascii="Times New Roman" w:hAnsi="Times New Roman" w:cs="Times New Roman"/>
          <w:sz w:val="28"/>
          <w:szCs w:val="28"/>
        </w:rPr>
        <w:t>.</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Россия в годы Первой мировой войны и Великой российской революции (1914 - 1922).</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Россия в Первой мировой войне (1914 - 1918).</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Россия и мир накануне Первой мировой войны. Вступление России в войну.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Политизация и начало морального разложения армии.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Власть, экономика и общество в условиях войны. Милитаризация экономики.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w:t>
      </w:r>
      <w:proofErr w:type="gramStart"/>
      <w:r w:rsidRPr="00345B03">
        <w:rPr>
          <w:rFonts w:ascii="Times New Roman" w:hAnsi="Times New Roman" w:cs="Times New Roman"/>
          <w:sz w:val="28"/>
          <w:szCs w:val="28"/>
        </w:rPr>
        <w:t>в</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городе</w:t>
      </w:r>
      <w:proofErr w:type="gramEnd"/>
      <w:r w:rsidRPr="00345B03">
        <w:rPr>
          <w:rFonts w:ascii="Times New Roman" w:hAnsi="Times New Roman" w:cs="Times New Roman"/>
          <w:sz w:val="28"/>
          <w:szCs w:val="28"/>
        </w:rPr>
        <w:t xml:space="preserve"> и разверстки в деревне.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Великая российская революция (1917 - 1922).</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Понятие Великой российской революции, продолжавшейся от свержения самодержавия до создания Советского Союза. </w:t>
      </w:r>
      <w:r w:rsidR="009F28E3">
        <w:rPr>
          <w:rFonts w:ascii="Times New Roman" w:hAnsi="Times New Roman" w:cs="Times New Roman"/>
          <w:sz w:val="28"/>
          <w:szCs w:val="28"/>
        </w:rPr>
        <w:t xml:space="preserve">Три основных этапа: Февральская </w:t>
      </w:r>
      <w:r w:rsidRPr="00345B03">
        <w:rPr>
          <w:rFonts w:ascii="Times New Roman" w:hAnsi="Times New Roman" w:cs="Times New Roman"/>
          <w:sz w:val="28"/>
          <w:szCs w:val="28"/>
        </w:rPr>
        <w:t xml:space="preserve">революция, Октябрьская революция, Гражданская война. Российская империя накануне революции. </w:t>
      </w:r>
      <w:r w:rsidRPr="00345B03">
        <w:rPr>
          <w:rFonts w:ascii="Times New Roman" w:hAnsi="Times New Roman" w:cs="Times New Roman"/>
          <w:sz w:val="28"/>
          <w:szCs w:val="28"/>
        </w:rPr>
        <w:lastRenderedPageBreak/>
        <w:t>Территория и население. Объективные и субъективные причины обострения экономического и политического кризиса. Война как революционизирующий фактор.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Национальные и конфессиональные проблемы.</w:t>
      </w:r>
      <w:r w:rsidR="009F28E3">
        <w:rPr>
          <w:rFonts w:ascii="Times New Roman" w:hAnsi="Times New Roman" w:cs="Times New Roman"/>
          <w:sz w:val="28"/>
          <w:szCs w:val="28"/>
        </w:rPr>
        <w:t xml:space="preserve"> Незавершенность и противоречия </w:t>
      </w:r>
      <w:r w:rsidRPr="00345B03">
        <w:rPr>
          <w:rFonts w:ascii="Times New Roman" w:hAnsi="Times New Roman" w:cs="Times New Roman"/>
          <w:sz w:val="28"/>
          <w:szCs w:val="28"/>
        </w:rPr>
        <w:t>модернизации. Основные социальные слои, политические партии и их лидеры накануне революции.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этапы и хронология революционных событий 1917 г. Февраль - март: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восстание в Петрограде и падение монархии. Конец Российской империи. Отклики внутри страны: Москва, периферия, фронт, национальные р</w:t>
      </w:r>
      <w:r w:rsidR="009F28E3">
        <w:rPr>
          <w:rFonts w:ascii="Times New Roman" w:hAnsi="Times New Roman" w:cs="Times New Roman"/>
          <w:sz w:val="28"/>
          <w:szCs w:val="28"/>
        </w:rPr>
        <w:t xml:space="preserve">егионы. Формирование Временного </w:t>
      </w:r>
      <w:r w:rsidRPr="00345B03">
        <w:rPr>
          <w:rFonts w:ascii="Times New Roman" w:hAnsi="Times New Roman" w:cs="Times New Roman"/>
          <w:sz w:val="28"/>
          <w:szCs w:val="28"/>
        </w:rPr>
        <w:t>правительства и программа его деятельности. Петроградский Совет рабочих и солдатских депутатов и его декреты.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Весна - лето 1917 г.: зыбкое равновесие политических сил при росте влияния большевиков во главе с В.И. Лениным. Июльский кризис и конец двоевластия.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Восстановление патриаршества. Выступление Корнилова против Временного правительства. Провозглашение России республикой. Свержение </w:t>
      </w:r>
      <w:proofErr w:type="gramStart"/>
      <w:r w:rsidRPr="00345B03">
        <w:rPr>
          <w:rFonts w:ascii="Times New Roman" w:hAnsi="Times New Roman" w:cs="Times New Roman"/>
          <w:sz w:val="28"/>
          <w:szCs w:val="28"/>
        </w:rPr>
        <w:t>Временного</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правительства и взятие власти большевиками 25 октября (7 ноября) 1917 г. В. И. Ленин как политический деятель.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Первые революционные преобразования большевиков.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Церкви от государства.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Созыв и разгон Учредительного собрания. Слом старого и создание нового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Гражданская война и ее последствия.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Установление советской власти в центре и на местах осенью 1917 - весной 1918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Гражданская война как общенациональная катастрофа. Человеческие потери.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Причины, этапы и основные события Гражданской войны. Военная интервенция. Палитра антибольшевистских сил: их характеристика и вз</w:t>
      </w:r>
      <w:r w:rsidR="009F28E3">
        <w:rPr>
          <w:rFonts w:ascii="Times New Roman" w:hAnsi="Times New Roman" w:cs="Times New Roman"/>
          <w:sz w:val="28"/>
          <w:szCs w:val="28"/>
        </w:rPr>
        <w:t xml:space="preserve">аимоотношения. Идеология Белого </w:t>
      </w:r>
      <w:r w:rsidRPr="00345B03">
        <w:rPr>
          <w:rFonts w:ascii="Times New Roman" w:hAnsi="Times New Roman" w:cs="Times New Roman"/>
          <w:sz w:val="28"/>
          <w:szCs w:val="28"/>
        </w:rPr>
        <w:t>движения. Положение населения на территориях антибольшевистских сил. Будни села: красные продотряды и белые реквизиции.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Ущемление прав Советов в пользу чрезвычайных органов: ЧК, комбедов и ревкомов. Особенности Гражданской войны на Украине,</w:t>
      </w:r>
      <w:r w:rsidR="009F28E3">
        <w:rPr>
          <w:rFonts w:ascii="Times New Roman" w:hAnsi="Times New Roman" w:cs="Times New Roman"/>
          <w:sz w:val="28"/>
          <w:szCs w:val="28"/>
        </w:rPr>
        <w:t xml:space="preserve"> в Закавказье и Средней Азии, в </w:t>
      </w:r>
      <w:r w:rsidRPr="00345B03">
        <w:rPr>
          <w:rFonts w:ascii="Times New Roman" w:hAnsi="Times New Roman" w:cs="Times New Roman"/>
          <w:sz w:val="28"/>
          <w:szCs w:val="28"/>
        </w:rPr>
        <w:t>Сибири и на Дальнем Востоке. Польско-советская война. Поражение армии Врангеля в Крыму.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Причины победы Красной Армии в Гражданской войне. Вопрос о земле.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Национальный фактор в Гражданской войне. Декларация прав народов Росс</w:t>
      </w:r>
      <w:proofErr w:type="gramStart"/>
      <w:r w:rsidRPr="00345B03">
        <w:rPr>
          <w:rFonts w:ascii="Times New Roman" w:hAnsi="Times New Roman" w:cs="Times New Roman"/>
          <w:sz w:val="28"/>
          <w:szCs w:val="28"/>
        </w:rPr>
        <w:t>ии и ее</w:t>
      </w:r>
      <w:proofErr w:type="gramEnd"/>
      <w:r w:rsidRPr="00345B03">
        <w:rPr>
          <w:rFonts w:ascii="Times New Roman" w:hAnsi="Times New Roman" w:cs="Times New Roman"/>
          <w:sz w:val="28"/>
          <w:szCs w:val="28"/>
        </w:rPr>
        <w:t xml:space="preserve"> значение. Эмиграция и формирование русского</w:t>
      </w:r>
      <w:r w:rsidR="009F28E3">
        <w:rPr>
          <w:rFonts w:ascii="Times New Roman" w:hAnsi="Times New Roman" w:cs="Times New Roman"/>
          <w:sz w:val="28"/>
          <w:szCs w:val="28"/>
        </w:rPr>
        <w:t xml:space="preserve"> зарубежья. Последние отголоски </w:t>
      </w:r>
      <w:r w:rsidRPr="00345B03">
        <w:rPr>
          <w:rFonts w:ascii="Times New Roman" w:hAnsi="Times New Roman" w:cs="Times New Roman"/>
          <w:sz w:val="28"/>
          <w:szCs w:val="28"/>
        </w:rPr>
        <w:t>Гражданской войны в регионах в конце 1921 - 1922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Идеология и культура Советской России периода Гражданской войны.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Законодательное закрепление равноправия полов.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напряженности в деревне. Проблема массовой детской беспризорности.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Наш край в 1914 - 1922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Советский Союз в 1920 - 1930-е гг. СССР в годы нэпа (1921 - 1928).</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Катастрофические последствия Первой мировой и Гражданской войн.</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Демографическая ситуация в начале 1920-х гг. Экономическая разруха. Голод 1921 - 1922 гг. и его преодоление. Реквизиция церковного имущ</w:t>
      </w:r>
      <w:r w:rsidR="009F28E3">
        <w:rPr>
          <w:rFonts w:ascii="Times New Roman" w:hAnsi="Times New Roman" w:cs="Times New Roman"/>
          <w:sz w:val="28"/>
          <w:szCs w:val="28"/>
        </w:rPr>
        <w:t xml:space="preserve">ества, сопротивление верующих и </w:t>
      </w:r>
      <w:r w:rsidRPr="00345B03">
        <w:rPr>
          <w:rFonts w:ascii="Times New Roman" w:hAnsi="Times New Roman" w:cs="Times New Roman"/>
          <w:sz w:val="28"/>
          <w:szCs w:val="28"/>
        </w:rPr>
        <w:t>преследование священнослужителей. Крестьянские восстания в Сибири, на Тамбовщине, в Поволжье и другие Кронштадтское восстание.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w:t>
      </w:r>
      <w:proofErr w:type="gramStart"/>
      <w:r w:rsidRPr="00345B03">
        <w:rPr>
          <w:rFonts w:ascii="Times New Roman" w:hAnsi="Times New Roman" w:cs="Times New Roman"/>
          <w:sz w:val="28"/>
          <w:szCs w:val="28"/>
        </w:rPr>
        <w:t>единым</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Учреждение в СССР звания Героя Труда (1927 г., с 1938 г. - Герой Социалистического Труда).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Предпосылки и значение образования СССР. Принятие Конституции СССР 1924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w:t>
      </w:r>
      <w:proofErr w:type="gramStart"/>
      <w:r w:rsidRPr="00345B03">
        <w:rPr>
          <w:rFonts w:ascii="Times New Roman" w:hAnsi="Times New Roman" w:cs="Times New Roman"/>
          <w:sz w:val="28"/>
          <w:szCs w:val="28"/>
        </w:rPr>
        <w:t>П(</w:t>
      </w:r>
      <w:proofErr w:type="gramEnd"/>
      <w:r w:rsidRPr="00345B03">
        <w:rPr>
          <w:rFonts w:ascii="Times New Roman" w:hAnsi="Times New Roman" w:cs="Times New Roman"/>
          <w:sz w:val="28"/>
          <w:szCs w:val="28"/>
        </w:rPr>
        <w:t>б) к концу 1920-х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Социальная политика большевиков. Положение рабочих и крестьян. Эмансипация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безработицы. Положение бывших представителей "эксплуататорских классов".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Деревенский социум: кулаки, середняки и бедняки. Сельскохозяйственные коммуны, артели и ТОЗы.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Советский Союз в 1929 - 1941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"Великий перелом". Перестройка экономики на основе </w:t>
      </w:r>
      <w:proofErr w:type="gramStart"/>
      <w:r w:rsidRPr="00345B03">
        <w:rPr>
          <w:rFonts w:ascii="Times New Roman" w:hAnsi="Times New Roman" w:cs="Times New Roman"/>
          <w:sz w:val="28"/>
          <w:szCs w:val="28"/>
        </w:rPr>
        <w:t>командного</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Коллективизация сельского хозяйства и ее трагические последствия.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Раскулачивание. Сопротивление крестьян. Становление колхозного строя. Создание МТС. Голо</w:t>
      </w:r>
      <w:proofErr w:type="gramStart"/>
      <w:r w:rsidRPr="00345B03">
        <w:rPr>
          <w:rFonts w:ascii="Times New Roman" w:hAnsi="Times New Roman" w:cs="Times New Roman"/>
          <w:sz w:val="28"/>
          <w:szCs w:val="28"/>
        </w:rPr>
        <w:t>д в СССР</w:t>
      </w:r>
      <w:proofErr w:type="gramEnd"/>
      <w:r w:rsidRPr="00345B03">
        <w:rPr>
          <w:rFonts w:ascii="Times New Roman" w:hAnsi="Times New Roman" w:cs="Times New Roman"/>
          <w:sz w:val="28"/>
          <w:szCs w:val="28"/>
        </w:rPr>
        <w:t xml:space="preserve"> в 1932 - 1933 гг. как следствие коллективизации.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Крупнейшие стройки первых пятилеток в центре и национальных республиках.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w:t>
      </w:r>
      <w:proofErr w:type="gramStart"/>
      <w:r w:rsidRPr="00345B03">
        <w:rPr>
          <w:rFonts w:ascii="Times New Roman" w:hAnsi="Times New Roman" w:cs="Times New Roman"/>
          <w:sz w:val="28"/>
          <w:szCs w:val="28"/>
        </w:rPr>
        <w:t>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аграрно-индустриальную державу. Ликвидация безработицы.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345B03">
        <w:rPr>
          <w:rFonts w:ascii="Times New Roman" w:hAnsi="Times New Roman" w:cs="Times New Roman"/>
          <w:sz w:val="28"/>
          <w:szCs w:val="28"/>
        </w:rPr>
        <w:t>П(</w:t>
      </w:r>
      <w:proofErr w:type="gramEnd"/>
      <w:r w:rsidRPr="00345B03">
        <w:rPr>
          <w:rFonts w:ascii="Times New Roman" w:hAnsi="Times New Roman" w:cs="Times New Roman"/>
          <w:sz w:val="28"/>
          <w:szCs w:val="28"/>
        </w:rPr>
        <w:t>б). Краткий курс". Усиление идеологического контроля над обществом. Введение паспортной системы. Массовые политические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репрессии 1937 - 1938 гг. Результаты репрессий на уровне регионов и национальных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Советская социальная и национальная политика 1930-х гг. Пропаганда и реальные достижения. Конституция СССР 1936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Культурное пространство советского общества в 1920 - 1930-е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Повседневная жизнь и общественные настроения в годы нэпа. Повышение общего уровня жизни. Нэпманы и отношение к ним в обществе.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"Коммунистическое </w:t>
      </w:r>
      <w:proofErr w:type="gramStart"/>
      <w:r w:rsidRPr="00345B03">
        <w:rPr>
          <w:rFonts w:ascii="Times New Roman" w:hAnsi="Times New Roman" w:cs="Times New Roman"/>
          <w:sz w:val="28"/>
          <w:szCs w:val="28"/>
        </w:rPr>
        <w:t>чванство</w:t>
      </w:r>
      <w:proofErr w:type="gramEnd"/>
      <w:r w:rsidRPr="00345B03">
        <w:rPr>
          <w:rFonts w:ascii="Times New Roman" w:hAnsi="Times New Roman" w:cs="Times New Roman"/>
          <w:sz w:val="28"/>
          <w:szCs w:val="28"/>
        </w:rPr>
        <w:t>". Разрушение традиционной морали. Отношение к семье, браку, воспитанию детей. Советские обряды и праздники. Наступление на религию.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45B03" w:rsidRPr="00345B03" w:rsidRDefault="009F28E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военной профессии и научно-инженерного труда. Учреждение звания Героя Советского Союза (1934) и первые награждения.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Наука в 1930-е гг. Академия наук СССР. Создание новых научных центров.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Выдающиеся ученые и конструкторы гражданской и военной техники. Формирование национальной интеллигенции.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Повседневность 1930-х гг. Снижение уровня доходов населения по сравнению с периодом нэпа. Деньги, карточки и очереди. Из деревни в город: последствия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Внешняя политика СССР в 1920 - 1930-е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революции. Договор в Рапалло. Выход СССР из международной изоляции. Вступление СССР в Лигу Наций.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Наш край в 1920 - 1930-е гг. (1 ч)</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Великая Отечественная война (1941 - 1945)</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Первый период войны (июнь 1941 - осень 1942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План "Барбаросса". Соотношение сил противников на 22 июня 1941 г. Вторжение Герман</w:t>
      </w:r>
      <w:proofErr w:type="gramStart"/>
      <w:r w:rsidRPr="00345B03">
        <w:rPr>
          <w:rFonts w:ascii="Times New Roman" w:hAnsi="Times New Roman" w:cs="Times New Roman"/>
          <w:sz w:val="28"/>
          <w:szCs w:val="28"/>
        </w:rPr>
        <w:t>ии и ее</w:t>
      </w:r>
      <w:proofErr w:type="gramEnd"/>
      <w:r w:rsidRPr="00345B03">
        <w:rPr>
          <w:rFonts w:ascii="Times New Roman" w:hAnsi="Times New Roman" w:cs="Times New Roman"/>
          <w:sz w:val="28"/>
          <w:szCs w:val="28"/>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Битва за Москву. Наступление гитлеровских войск: Москва на осадном положении.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гражданского населения. Эвакуация ленинградцев. Дорога жизни.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Нацистский оккупационный режим. Генеральный план "Ост". Нацистская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w:t>
      </w:r>
    </w:p>
    <w:p w:rsidR="00345B03" w:rsidRPr="00345B03" w:rsidRDefault="009F28E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Угон советских людей в Германию. Разграбление и уничтожение культурных ценностей.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Начало массового сопротивления врагу. Восстания в нацистских лагерях.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Развертывание партизанского движения.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Коренной перелом в ходе войны (осень 1942 - 1943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Сталинградская битва. Германское наступление весной - летом 1942 г. Поражение советских вой</w:t>
      </w:r>
      <w:proofErr w:type="gramStart"/>
      <w:r w:rsidRPr="00345B03">
        <w:rPr>
          <w:rFonts w:ascii="Times New Roman" w:hAnsi="Times New Roman" w:cs="Times New Roman"/>
          <w:sz w:val="28"/>
          <w:szCs w:val="28"/>
        </w:rPr>
        <w:t>ск в Кр</w:t>
      </w:r>
      <w:proofErr w:type="gramEnd"/>
      <w:r w:rsidRPr="00345B03">
        <w:rPr>
          <w:rFonts w:ascii="Times New Roman" w:hAnsi="Times New Roman" w:cs="Times New Roman"/>
          <w:sz w:val="28"/>
          <w:szCs w:val="28"/>
        </w:rPr>
        <w:t>ыму. Битва за Кавказ. Оборона Сталинграда. Дом Павлова.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наступления Красной Армии летом - осенью 1943 г. СССР и союзники. Проблема второго фронта. Ленд-лиз. Тегеранская конференция 1943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 линией фронта. Развертывание массового партизанского движения.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Антифашистское подполье в крупных городах. Значение партизанской и подпольной борьбы для победы над врагом.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Сотрудничество с врагом (коллаборационизм): формы, причины, масштабы.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Создание гитлеровцами воинских формирований из советских военнопленных.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Человек и война: единство фронта и тыла.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"Все для фронта, все для победы!". Трудовой подвиг народа. Роль женщин 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подростков в промышленном и сельскохозяйственном производстве. Самоотверженный труд ученых. Помощь населения фронту.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w:t>
      </w:r>
      <w:proofErr w:type="gramStart"/>
      <w:r w:rsidRPr="00345B03">
        <w:rPr>
          <w:rFonts w:ascii="Times New Roman" w:hAnsi="Times New Roman" w:cs="Times New Roman"/>
          <w:sz w:val="28"/>
          <w:szCs w:val="28"/>
        </w:rPr>
        <w:t>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годы войны. Патриотическое служение представителей религиозных конфессий. Культурные и научные связи с союзниками.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Победа СССР в Великой Отечественной войне. Окончание Второй мировой войны (1944 - сентябрь 1945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Война и общество. Восстановление хозяйства в освобожденных районах. Начало советского атомного проекта. Реэвакуация и нормализация повседневной жизни.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Депортации репрессированных народов. Взаимоотношения государства и Церкви.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Открытие второго фронта в Европе. Ялтинская конференция 1945 г.: основные решения. Потсдамская конференция. Судьба послевоенной Германии. Политика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денацификации, демилитаризации, демонополизации, демократизации (четыре "Д").</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Советско-японская война 1945 г. Разгром Квантунской армии. Ядерные бомбардировки японских городов американской авиацией и их последствия.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Создание ООН. Осуждение главных военных преступников. Нюрнбергский и</w:t>
      </w:r>
    </w:p>
    <w:p w:rsidR="00345B03" w:rsidRPr="00345B03" w:rsidRDefault="009F28E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45B03" w:rsidRPr="00345B03">
        <w:rPr>
          <w:rFonts w:ascii="Times New Roman" w:hAnsi="Times New Roman" w:cs="Times New Roman"/>
          <w:sz w:val="28"/>
          <w:szCs w:val="28"/>
        </w:rPr>
        <w:t>Токийский</w:t>
      </w:r>
      <w:proofErr w:type="gramEnd"/>
      <w:r w:rsidR="00345B03" w:rsidRPr="00345B03">
        <w:rPr>
          <w:rFonts w:ascii="Times New Roman" w:hAnsi="Times New Roman" w:cs="Times New Roman"/>
          <w:sz w:val="28"/>
          <w:szCs w:val="28"/>
        </w:rPr>
        <w:t xml:space="preserve"> судебные процессы.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Наш край в 1941 - 1945 гг. Обобщение.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Всеобщая история.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Мир накануне и в годы Первой мировой войны.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Мир </w:t>
      </w:r>
      <w:proofErr w:type="gramStart"/>
      <w:r w:rsidRPr="00345B03">
        <w:rPr>
          <w:rFonts w:ascii="Times New Roman" w:hAnsi="Times New Roman" w:cs="Times New Roman"/>
          <w:sz w:val="28"/>
          <w:szCs w:val="28"/>
        </w:rPr>
        <w:t>в начале</w:t>
      </w:r>
      <w:proofErr w:type="gramEnd"/>
      <w:r w:rsidRPr="00345B03">
        <w:rPr>
          <w:rFonts w:ascii="Times New Roman" w:hAnsi="Times New Roman" w:cs="Times New Roman"/>
          <w:sz w:val="28"/>
          <w:szCs w:val="28"/>
        </w:rPr>
        <w:t xml:space="preserve"> XX в. Развитие индустриального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 социалистическое движение. Профсоюзы.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Мир империй - наследие XIX в. Империализм. Национализм. Старые и новые лидеры индустриального мира. Блоки великих держав: Тройственный союз, Антанта.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Региональные конфликты и войны в конце XIX - начале XX 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Первая мировая война (1914 - 1918). Причины Первой мировой войны. Убийство в Сараево. Нападение Австро-Венгрии на Сербию. Вступление в войну </w:t>
      </w:r>
      <w:proofErr w:type="gramStart"/>
      <w:r w:rsidRPr="00345B03">
        <w:rPr>
          <w:rFonts w:ascii="Times New Roman" w:hAnsi="Times New Roman" w:cs="Times New Roman"/>
          <w:sz w:val="28"/>
          <w:szCs w:val="28"/>
        </w:rPr>
        <w:t>европейских</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блоков (вступление в войну Османской империи, Италии, Болгарии). Четверной союз. Верден. Сомма.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Вынужденные переселения, геноцид. Рост антивоенных настроений.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Завершающий этап войны. Объявление США войны Германии. Бои на Западном фронте. Революция в России и выход Советской России из войны. Капитуляция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государств Четверного союза. Политические, экономические и социальные последствия Первой мировой войны.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Мир в 1918 - 1939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От войны к миру.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Распад империй и образование новых национальных государств в Европе. Планы послевоенного устройства мира. 14 пунктов В. Вильсона. Парижская мирная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конференция. Лига Наций. Вашингтонская конференция. Версальско-Вашингтонская система.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Революционные события 1918 - 1919 гг. в Европе. Ноябрьская революция </w:t>
      </w:r>
      <w:proofErr w:type="gramStart"/>
      <w:r w:rsidRPr="00345B03">
        <w:rPr>
          <w:rFonts w:ascii="Times New Roman" w:hAnsi="Times New Roman" w:cs="Times New Roman"/>
          <w:sz w:val="28"/>
          <w:szCs w:val="28"/>
        </w:rPr>
        <w:t>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Германии. Веймарская республика. Образование Коминтерна. Венгерская советская республика.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Страны Европы и Северной Америки в 1920 - 1930-е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Стабилизация 1920-х гг. Эра процветания в США. Мировой экономический кризис 1929 - 1933 гг. и начало Великой депрессии. Проявления и социально-политические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последствия кризиса. "Новый курс" Ф.Д. Рузвельта (цель, мероприятия, итоги). Кейнсианство. Государственное регулирование экономики.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Альтернативные стратегии выхода из мирового экономического кризиса.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345B03" w:rsidRPr="00345B03" w:rsidRDefault="009F28E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Страны Азии, Латинской Америки в 1918 - 1930-е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Распад Османской империи. Провозглашение Турецкой Республики. Курс</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преобразований М. Кемаля Ататюрка. Страны Восточной и Южной Азии. Революция 1925 - 1927 гг. в Китае. Режим Чан Кайши и гражданская война с коммунистами.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"Великий поход" Красной армии Китая. Национально-освободительное движение в Индии в 1919 - 1939 гг. Индийский национальный конгресс. М.К. Ганди.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Мексиканская революция 1910 - 1917 гг., ее итоги и значение. Реформы 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революционные движения в латиноамериканских странах. Народный фронт в Чили.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Международные отношения в 1920 - 1930-х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Версальская система и реалии 1920-х гг. Планы Дауэса и Юнга. Советское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государство в международных отношениях в 1920</w:t>
      </w:r>
      <w:r w:rsidR="009F28E3">
        <w:rPr>
          <w:rFonts w:ascii="Times New Roman" w:hAnsi="Times New Roman" w:cs="Times New Roman"/>
          <w:sz w:val="28"/>
          <w:szCs w:val="28"/>
        </w:rPr>
        <w:t xml:space="preserve">-х гг. (Генуэзская конференция, </w:t>
      </w:r>
      <w:r w:rsidRPr="00345B03">
        <w:rPr>
          <w:rFonts w:ascii="Times New Roman" w:hAnsi="Times New Roman" w:cs="Times New Roman"/>
          <w:sz w:val="28"/>
          <w:szCs w:val="28"/>
        </w:rPr>
        <w:t>соглашение в Рапалло, выход СССР из дипломатической изоляции). Пакт Бриана-Келлога. "Эра пацифизма".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последствия. Политика "умиротворения" агрессора. Создание оси Берлин - Рим - Токио. Японо-китайская война. Советско-японские конфликты у оз. Хасан и р. Халхин-Гол.</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Британско-франко-советские переговоры в Москве. Советско-германский договор о ненападении и его последствия.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Развитие культуры в 1914 - 1930-х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"Потерянное поколение": тема войны в литературе и художественной культуре.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направления в искусстве. Модернизм, авангардизм, сюрреализм,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Вторая мировая война (4 ч).</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Начало Второй мировой войны. Причины Второй мировой войны. Нападение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345B03">
        <w:rPr>
          <w:rFonts w:ascii="Times New Roman" w:hAnsi="Times New Roman" w:cs="Times New Roman"/>
          <w:sz w:val="28"/>
          <w:szCs w:val="28"/>
        </w:rPr>
        <w:t>ии и ее</w:t>
      </w:r>
      <w:proofErr w:type="gramEnd"/>
      <w:r w:rsidRPr="00345B03">
        <w:rPr>
          <w:rFonts w:ascii="Times New Roman" w:hAnsi="Times New Roman" w:cs="Times New Roman"/>
          <w:sz w:val="28"/>
          <w:szCs w:val="28"/>
        </w:rPr>
        <w:t xml:space="preserve"> союзников. Битва за Британию. Агрессия Герман</w:t>
      </w:r>
      <w:proofErr w:type="gramStart"/>
      <w:r w:rsidRPr="00345B03">
        <w:rPr>
          <w:rFonts w:ascii="Times New Roman" w:hAnsi="Times New Roman" w:cs="Times New Roman"/>
          <w:sz w:val="28"/>
          <w:szCs w:val="28"/>
        </w:rPr>
        <w:t>ии и ее</w:t>
      </w:r>
      <w:proofErr w:type="gramEnd"/>
      <w:r w:rsidRPr="00345B03">
        <w:rPr>
          <w:rFonts w:ascii="Times New Roman" w:hAnsi="Times New Roman" w:cs="Times New Roman"/>
          <w:sz w:val="28"/>
          <w:szCs w:val="28"/>
        </w:rPr>
        <w:t xml:space="preserve"> союзников на Балканах.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1941 год. Начало Великой Отечественной войны и войны на Тихом океане.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Формирование Антигитлеровской коалиции. Ленд-лиз.</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Партизанская война в Югославии.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Разгром Германии, Японии и их союзников. Открытие второго фронта в Европе, наступление союзников. Военные операции Красной Армии в 1944 -</w:t>
      </w:r>
      <w:r w:rsidR="00835FA9">
        <w:rPr>
          <w:rFonts w:ascii="Times New Roman" w:hAnsi="Times New Roman" w:cs="Times New Roman"/>
          <w:sz w:val="28"/>
          <w:szCs w:val="28"/>
        </w:rPr>
        <w:t xml:space="preserve"> 1945 гг., их роль в </w:t>
      </w:r>
      <w:r w:rsidRPr="00345B03">
        <w:rPr>
          <w:rFonts w:ascii="Times New Roman" w:hAnsi="Times New Roman" w:cs="Times New Roman"/>
          <w:sz w:val="28"/>
          <w:szCs w:val="28"/>
        </w:rPr>
        <w:t>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Завершение мировой войны на Дальнем Востоке. Американские атомные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 xml:space="preserve">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proofErr w:type="gramStart"/>
      <w:r w:rsidRPr="00345B03">
        <w:rPr>
          <w:rFonts w:ascii="Times New Roman" w:hAnsi="Times New Roman" w:cs="Times New Roman"/>
          <w:sz w:val="28"/>
          <w:szCs w:val="28"/>
        </w:rPr>
        <w:t>процесс над</w:t>
      </w:r>
      <w:proofErr w:type="gramEnd"/>
      <w:r w:rsidRPr="00345B03">
        <w:rPr>
          <w:rFonts w:ascii="Times New Roman" w:hAnsi="Times New Roman" w:cs="Times New Roman"/>
          <w:sz w:val="28"/>
          <w:szCs w:val="28"/>
        </w:rPr>
        <w:t xml:space="preserve"> военными преступниками Германии и Японии. Итоги Второй мировой войны.</w:t>
      </w:r>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Обобщение.</w:t>
      </w:r>
    </w:p>
    <w:p w:rsidR="00381753" w:rsidRPr="00381753" w:rsidRDefault="00381753" w:rsidP="00381753">
      <w:pPr>
        <w:spacing w:after="0"/>
        <w:ind w:left="120"/>
        <w:rPr>
          <w:rFonts w:eastAsiaTheme="minorEastAsia"/>
          <w:lang w:eastAsia="ru-RU"/>
        </w:rPr>
      </w:pPr>
      <w:r w:rsidRPr="00381753">
        <w:rPr>
          <w:rFonts w:ascii="Times New Roman" w:eastAsiaTheme="minorEastAsia" w:hAnsi="Times New Roman"/>
          <w:b/>
          <w:color w:val="000000"/>
          <w:sz w:val="28"/>
          <w:lang w:eastAsia="ru-RU"/>
        </w:rPr>
        <w:t xml:space="preserve">ТЕМАТИЧЕСКОЕ ПЛАНИРОВАНИЕ </w:t>
      </w:r>
    </w:p>
    <w:p w:rsidR="00381753" w:rsidRPr="00381753" w:rsidRDefault="00381753" w:rsidP="00381753">
      <w:pPr>
        <w:spacing w:after="0"/>
        <w:ind w:left="120"/>
        <w:rPr>
          <w:rFonts w:eastAsiaTheme="minorEastAsia"/>
          <w:lang w:eastAsia="ru-RU"/>
        </w:rPr>
      </w:pPr>
      <w:r w:rsidRPr="00381753">
        <w:rPr>
          <w:rFonts w:ascii="Times New Roman" w:eastAsiaTheme="minorEastAsia" w:hAnsi="Times New Roman"/>
          <w:b/>
          <w:color w:val="000000"/>
          <w:sz w:val="28"/>
          <w:lang w:eastAsia="ru-RU"/>
        </w:rPr>
        <w:t xml:space="preserve"> 10 КЛАСС </w:t>
      </w:r>
    </w:p>
    <w:tbl>
      <w:tblPr>
        <w:tblW w:w="100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2367"/>
        <w:gridCol w:w="949"/>
        <w:gridCol w:w="1847"/>
        <w:gridCol w:w="1916"/>
        <w:gridCol w:w="2228"/>
      </w:tblGrid>
      <w:tr w:rsidR="00381753" w:rsidRPr="00381753" w:rsidTr="00381753">
        <w:trPr>
          <w:trHeight w:val="144"/>
          <w:tblCellSpacing w:w="20" w:type="nil"/>
        </w:trPr>
        <w:tc>
          <w:tcPr>
            <w:tcW w:w="784" w:type="dxa"/>
            <w:vMerge w:val="restart"/>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 xml:space="preserve">№ </w:t>
            </w:r>
            <w:proofErr w:type="gramStart"/>
            <w:r w:rsidRPr="00381753">
              <w:rPr>
                <w:rFonts w:ascii="Times New Roman" w:eastAsiaTheme="minorEastAsia" w:hAnsi="Times New Roman"/>
                <w:b/>
                <w:color w:val="000000"/>
                <w:sz w:val="24"/>
                <w:lang w:eastAsia="ru-RU"/>
              </w:rPr>
              <w:t>п</w:t>
            </w:r>
            <w:proofErr w:type="gramEnd"/>
            <w:r w:rsidRPr="00381753">
              <w:rPr>
                <w:rFonts w:ascii="Times New Roman" w:eastAsiaTheme="minorEastAsia" w:hAnsi="Times New Roman"/>
                <w:b/>
                <w:color w:val="000000"/>
                <w:sz w:val="24"/>
                <w:lang w:eastAsia="ru-RU"/>
              </w:rPr>
              <w:t xml:space="preserve">/п </w:t>
            </w:r>
          </w:p>
          <w:p w:rsidR="00381753" w:rsidRPr="00381753" w:rsidRDefault="00381753" w:rsidP="00381753">
            <w:pPr>
              <w:spacing w:after="0"/>
              <w:ind w:left="135"/>
              <w:rPr>
                <w:rFonts w:eastAsiaTheme="minorEastAsia"/>
                <w:lang w:eastAsia="ru-RU"/>
              </w:rPr>
            </w:pPr>
          </w:p>
        </w:tc>
        <w:tc>
          <w:tcPr>
            <w:tcW w:w="2490" w:type="dxa"/>
            <w:vMerge w:val="restart"/>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 xml:space="preserve">Наименование разделов и тем программы </w:t>
            </w:r>
          </w:p>
          <w:p w:rsidR="00381753" w:rsidRPr="00381753" w:rsidRDefault="00381753" w:rsidP="00381753">
            <w:pPr>
              <w:spacing w:after="0"/>
              <w:ind w:left="135"/>
              <w:rPr>
                <w:rFonts w:eastAsiaTheme="minorEastAsia"/>
                <w:lang w:eastAsia="ru-RU"/>
              </w:rPr>
            </w:pPr>
          </w:p>
        </w:tc>
        <w:tc>
          <w:tcPr>
            <w:tcW w:w="0" w:type="auto"/>
            <w:gridSpan w:val="3"/>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b/>
                <w:color w:val="000000"/>
                <w:sz w:val="24"/>
                <w:lang w:eastAsia="ru-RU"/>
              </w:rPr>
              <w:t>Количество часов</w:t>
            </w:r>
          </w:p>
        </w:tc>
        <w:tc>
          <w:tcPr>
            <w:tcW w:w="2182" w:type="dxa"/>
            <w:vMerge w:val="restart"/>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 xml:space="preserve">Электронные (цифровые) образовательные ресурсы </w:t>
            </w:r>
          </w:p>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0" w:type="auto"/>
            <w:vMerge/>
            <w:tcBorders>
              <w:top w:val="nil"/>
            </w:tcBorders>
            <w:tcMar>
              <w:top w:w="50" w:type="dxa"/>
              <w:left w:w="100" w:type="dxa"/>
            </w:tcMar>
          </w:tcPr>
          <w:p w:rsidR="00381753" w:rsidRPr="00381753" w:rsidRDefault="00381753" w:rsidP="00381753">
            <w:pPr>
              <w:rPr>
                <w:rFonts w:eastAsiaTheme="minorEastAsia"/>
                <w:lang w:eastAsia="ru-RU"/>
              </w:rPr>
            </w:pPr>
          </w:p>
        </w:tc>
        <w:tc>
          <w:tcPr>
            <w:tcW w:w="0" w:type="auto"/>
            <w:vMerge/>
            <w:tcBorders>
              <w:top w:val="nil"/>
            </w:tcBorders>
            <w:tcMar>
              <w:top w:w="50" w:type="dxa"/>
              <w:left w:w="100" w:type="dxa"/>
            </w:tcMar>
          </w:tcPr>
          <w:p w:rsidR="00381753" w:rsidRPr="00381753" w:rsidRDefault="00381753" w:rsidP="00381753">
            <w:pPr>
              <w:rPr>
                <w:rFonts w:eastAsiaTheme="minorEastAsia"/>
                <w:lang w:eastAsia="ru-RU"/>
              </w:rPr>
            </w:pPr>
          </w:p>
        </w:tc>
        <w:tc>
          <w:tcPr>
            <w:tcW w:w="945"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 xml:space="preserve">Всего </w:t>
            </w:r>
          </w:p>
          <w:p w:rsidR="00381753" w:rsidRPr="00381753" w:rsidRDefault="00381753" w:rsidP="00381753">
            <w:pPr>
              <w:spacing w:after="0"/>
              <w:ind w:left="135"/>
              <w:rPr>
                <w:rFonts w:eastAsiaTheme="minorEastAsia"/>
                <w:lang w:eastAsia="ru-RU"/>
              </w:rPr>
            </w:pPr>
          </w:p>
        </w:tc>
        <w:tc>
          <w:tcPr>
            <w:tcW w:w="1808"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 xml:space="preserve">Контрольные работы </w:t>
            </w:r>
          </w:p>
          <w:p w:rsidR="00381753" w:rsidRPr="00381753" w:rsidRDefault="00381753" w:rsidP="00381753">
            <w:pPr>
              <w:spacing w:after="0"/>
              <w:ind w:left="135"/>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 xml:space="preserve">Практические работы </w:t>
            </w:r>
          </w:p>
          <w:p w:rsidR="00381753" w:rsidRPr="00381753" w:rsidRDefault="00381753" w:rsidP="00381753">
            <w:pPr>
              <w:spacing w:after="0"/>
              <w:ind w:left="135"/>
              <w:rPr>
                <w:rFonts w:eastAsiaTheme="minorEastAsia"/>
                <w:lang w:eastAsia="ru-RU"/>
              </w:rPr>
            </w:pPr>
          </w:p>
        </w:tc>
        <w:tc>
          <w:tcPr>
            <w:tcW w:w="0" w:type="auto"/>
            <w:vMerge/>
            <w:tcBorders>
              <w:top w:val="nil"/>
            </w:tcBorders>
            <w:tcMar>
              <w:top w:w="50" w:type="dxa"/>
              <w:left w:w="100" w:type="dxa"/>
            </w:tcMar>
          </w:tcPr>
          <w:p w:rsidR="00381753" w:rsidRPr="00381753" w:rsidRDefault="00381753" w:rsidP="00381753">
            <w:pPr>
              <w:rPr>
                <w:rFonts w:eastAsiaTheme="minorEastAsia"/>
                <w:lang w:eastAsia="ru-RU"/>
              </w:rPr>
            </w:pPr>
          </w:p>
        </w:tc>
      </w:tr>
      <w:tr w:rsidR="00381753" w:rsidRPr="00381753" w:rsidTr="00381753">
        <w:trPr>
          <w:trHeight w:val="144"/>
          <w:tblCellSpacing w:w="20" w:type="nil"/>
        </w:trPr>
        <w:tc>
          <w:tcPr>
            <w:tcW w:w="0" w:type="auto"/>
            <w:gridSpan w:val="6"/>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Всеобщая история. 1914—1945 гг.</w:t>
            </w:r>
          </w:p>
        </w:tc>
      </w:tr>
      <w:tr w:rsidR="00381753" w:rsidRPr="00381753" w:rsidTr="00381753">
        <w:trPr>
          <w:trHeight w:val="144"/>
          <w:tblCellSpacing w:w="20" w:type="nil"/>
        </w:trPr>
        <w:tc>
          <w:tcPr>
            <w:tcW w:w="0" w:type="auto"/>
            <w:gridSpan w:val="6"/>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Раздел 1.Введение</w:t>
            </w: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1.1</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Введение</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1.2</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Мир накануне и в годы Первой мировой войны</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3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0" w:type="auto"/>
            <w:gridSpan w:val="2"/>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Итого по разделу</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4 </w:t>
            </w:r>
          </w:p>
        </w:tc>
        <w:tc>
          <w:tcPr>
            <w:tcW w:w="0" w:type="auto"/>
            <w:gridSpan w:val="3"/>
            <w:tcMar>
              <w:top w:w="50" w:type="dxa"/>
              <w:left w:w="100" w:type="dxa"/>
            </w:tcMar>
            <w:vAlign w:val="center"/>
          </w:tcPr>
          <w:p w:rsidR="00381753" w:rsidRPr="00381753" w:rsidRDefault="00381753" w:rsidP="00381753">
            <w:pPr>
              <w:rPr>
                <w:rFonts w:eastAsiaTheme="minorEastAsia"/>
                <w:lang w:eastAsia="ru-RU"/>
              </w:rPr>
            </w:pPr>
          </w:p>
        </w:tc>
      </w:tr>
      <w:tr w:rsidR="00381753" w:rsidRPr="00381753" w:rsidTr="00381753">
        <w:trPr>
          <w:trHeight w:val="144"/>
          <w:tblCellSpacing w:w="20" w:type="nil"/>
        </w:trPr>
        <w:tc>
          <w:tcPr>
            <w:tcW w:w="0" w:type="auto"/>
            <w:gridSpan w:val="6"/>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 xml:space="preserve">Раздел 2.Мир в 1918—1939 </w:t>
            </w:r>
            <w:proofErr w:type="gramStart"/>
            <w:r w:rsidRPr="00381753">
              <w:rPr>
                <w:rFonts w:ascii="Times New Roman" w:eastAsiaTheme="minorEastAsia" w:hAnsi="Times New Roman"/>
                <w:b/>
                <w:color w:val="000000"/>
                <w:sz w:val="24"/>
                <w:lang w:eastAsia="ru-RU"/>
              </w:rPr>
              <w:t>гг</w:t>
            </w:r>
            <w:proofErr w:type="gramEnd"/>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2.1</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От войны к миру</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2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2.2</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Страны Европы и Северной Америки в 1920—1930-е гг.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6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2.3</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Страны Азии, Латинской Америки в 1918—1930-е гг.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2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2.4</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Международные отношения в 1920— 1930-х гг.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2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2.5</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Развитие культуры в 1914—1930-х гг.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2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0" w:type="auto"/>
            <w:gridSpan w:val="2"/>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lastRenderedPageBreak/>
              <w:t>Итого по разделу</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14 </w:t>
            </w:r>
          </w:p>
        </w:tc>
        <w:tc>
          <w:tcPr>
            <w:tcW w:w="0" w:type="auto"/>
            <w:gridSpan w:val="3"/>
            <w:tcMar>
              <w:top w:w="50" w:type="dxa"/>
              <w:left w:w="100" w:type="dxa"/>
            </w:tcMar>
            <w:vAlign w:val="center"/>
          </w:tcPr>
          <w:p w:rsidR="00381753" w:rsidRPr="00381753" w:rsidRDefault="00381753" w:rsidP="00381753">
            <w:pPr>
              <w:rPr>
                <w:rFonts w:eastAsiaTheme="minorEastAsia"/>
                <w:lang w:eastAsia="ru-RU"/>
              </w:rPr>
            </w:pPr>
          </w:p>
        </w:tc>
      </w:tr>
      <w:tr w:rsidR="00381753" w:rsidRPr="00381753" w:rsidTr="00381753">
        <w:trPr>
          <w:trHeight w:val="144"/>
          <w:tblCellSpacing w:w="20" w:type="nil"/>
        </w:trPr>
        <w:tc>
          <w:tcPr>
            <w:tcW w:w="0" w:type="auto"/>
            <w:gridSpan w:val="6"/>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Раздел 3.Вторая мировая война</w:t>
            </w: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3.1</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Вторая мировая война</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4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3.2</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Обобщение</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 </w:t>
            </w: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0" w:type="auto"/>
            <w:gridSpan w:val="2"/>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Итого по разделу</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5 </w:t>
            </w:r>
          </w:p>
        </w:tc>
        <w:tc>
          <w:tcPr>
            <w:tcW w:w="0" w:type="auto"/>
            <w:gridSpan w:val="3"/>
            <w:tcMar>
              <w:top w:w="50" w:type="dxa"/>
              <w:left w:w="100" w:type="dxa"/>
            </w:tcMar>
            <w:vAlign w:val="center"/>
          </w:tcPr>
          <w:p w:rsidR="00381753" w:rsidRPr="00381753" w:rsidRDefault="00381753" w:rsidP="00381753">
            <w:pPr>
              <w:rPr>
                <w:rFonts w:eastAsiaTheme="minorEastAsia"/>
                <w:lang w:eastAsia="ru-RU"/>
              </w:rPr>
            </w:pPr>
          </w:p>
        </w:tc>
      </w:tr>
      <w:tr w:rsidR="00381753" w:rsidRPr="00381753" w:rsidTr="00381753">
        <w:trPr>
          <w:trHeight w:val="144"/>
          <w:tblCellSpacing w:w="20" w:type="nil"/>
        </w:trPr>
        <w:tc>
          <w:tcPr>
            <w:tcW w:w="0" w:type="auto"/>
            <w:gridSpan w:val="6"/>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История России. 1914—1945 гг.</w:t>
            </w:r>
          </w:p>
        </w:tc>
      </w:tr>
      <w:tr w:rsidR="00381753" w:rsidRPr="00381753" w:rsidTr="00381753">
        <w:trPr>
          <w:trHeight w:val="144"/>
          <w:tblCellSpacing w:w="20" w:type="nil"/>
        </w:trPr>
        <w:tc>
          <w:tcPr>
            <w:tcW w:w="0" w:type="auto"/>
            <w:gridSpan w:val="6"/>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Раздел 1.</w:t>
            </w:r>
            <w:r w:rsidRPr="00381753">
              <w:rPr>
                <w:rFonts w:ascii="Times New Roman" w:eastAsiaTheme="minorEastAsia" w:hAnsi="Times New Roman"/>
                <w:color w:val="000000"/>
                <w:sz w:val="24"/>
                <w:lang w:eastAsia="ru-RU"/>
              </w:rPr>
              <w:t xml:space="preserve"> **Россия в годы</w:t>
            </w:r>
            <w:proofErr w:type="gramStart"/>
            <w:r w:rsidRPr="00381753">
              <w:rPr>
                <w:rFonts w:ascii="Times New Roman" w:eastAsiaTheme="minorEastAsia" w:hAnsi="Times New Roman"/>
                <w:color w:val="000000"/>
                <w:sz w:val="24"/>
                <w:lang w:eastAsia="ru-RU"/>
              </w:rPr>
              <w:t xml:space="preserve"> П</w:t>
            </w:r>
            <w:proofErr w:type="gramEnd"/>
            <w:r w:rsidRPr="00381753">
              <w:rPr>
                <w:rFonts w:ascii="Times New Roman" w:eastAsiaTheme="minorEastAsia" w:hAnsi="Times New Roman"/>
                <w:color w:val="000000"/>
                <w:sz w:val="24"/>
                <w:lang w:eastAsia="ru-RU"/>
              </w:rPr>
              <w:t>ервой мировой войны и Великой российской революции (1914—1922</w:t>
            </w: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1.1</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Введение</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1.2</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Россия в Первой мировой войне (1914—1918)</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3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1.3</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Великая российская революция (1917— 1922)</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2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1.4</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Первые революционные преобразования большевиков</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2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1.5</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Гражданская война и ее последствия</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3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1.6</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Идеология и культура Советской России периода Гражданской войны</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2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1.7</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Наш край в 1914— 1922</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0" w:type="auto"/>
            <w:gridSpan w:val="2"/>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lastRenderedPageBreak/>
              <w:t>Итого по разделу</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14 </w:t>
            </w:r>
          </w:p>
        </w:tc>
        <w:tc>
          <w:tcPr>
            <w:tcW w:w="0" w:type="auto"/>
            <w:gridSpan w:val="3"/>
            <w:tcMar>
              <w:top w:w="50" w:type="dxa"/>
              <w:left w:w="100" w:type="dxa"/>
            </w:tcMar>
            <w:vAlign w:val="center"/>
          </w:tcPr>
          <w:p w:rsidR="00381753" w:rsidRPr="00381753" w:rsidRDefault="00381753" w:rsidP="00381753">
            <w:pPr>
              <w:rPr>
                <w:rFonts w:eastAsiaTheme="minorEastAsia"/>
                <w:lang w:eastAsia="ru-RU"/>
              </w:rPr>
            </w:pPr>
          </w:p>
        </w:tc>
      </w:tr>
      <w:tr w:rsidR="00381753" w:rsidRPr="00381753" w:rsidTr="00381753">
        <w:trPr>
          <w:trHeight w:val="144"/>
          <w:tblCellSpacing w:w="20" w:type="nil"/>
        </w:trPr>
        <w:tc>
          <w:tcPr>
            <w:tcW w:w="0" w:type="auto"/>
            <w:gridSpan w:val="6"/>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Раздел 2.</w:t>
            </w:r>
            <w:r w:rsidRPr="00381753">
              <w:rPr>
                <w:rFonts w:ascii="Times New Roman" w:eastAsiaTheme="minorEastAsia" w:hAnsi="Times New Roman"/>
                <w:color w:val="000000"/>
                <w:sz w:val="24"/>
                <w:lang w:eastAsia="ru-RU"/>
              </w:rPr>
              <w:t xml:space="preserve"> Раздел. </w:t>
            </w:r>
            <w:r w:rsidRPr="00381753">
              <w:rPr>
                <w:rFonts w:ascii="Times New Roman" w:eastAsiaTheme="minorEastAsia" w:hAnsi="Times New Roman"/>
                <w:b/>
                <w:color w:val="000000"/>
                <w:sz w:val="24"/>
                <w:lang w:eastAsia="ru-RU"/>
              </w:rPr>
              <w:t xml:space="preserve">Советский Союз в 1920—1930-е </w:t>
            </w:r>
            <w:proofErr w:type="gramStart"/>
            <w:r w:rsidRPr="00381753">
              <w:rPr>
                <w:rFonts w:ascii="Times New Roman" w:eastAsiaTheme="minorEastAsia" w:hAnsi="Times New Roman"/>
                <w:b/>
                <w:color w:val="000000"/>
                <w:sz w:val="24"/>
                <w:lang w:eastAsia="ru-RU"/>
              </w:rPr>
              <w:t>гг</w:t>
            </w:r>
            <w:proofErr w:type="gramEnd"/>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2.1</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СССР в годы нэпа (1921—1928)</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4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2.2</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Советский Союз в 1929—1941 гг.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5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2.3</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Культурное пространство советского общества в 1920— 1930-е гг.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3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2.4</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Внешняя политика СССР в 1920— 1930-е гг.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3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2.5</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Наш край в 1920— 1930-е гг.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0" w:type="auto"/>
            <w:gridSpan w:val="2"/>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Итого по разделу</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16 </w:t>
            </w:r>
          </w:p>
        </w:tc>
        <w:tc>
          <w:tcPr>
            <w:tcW w:w="0" w:type="auto"/>
            <w:gridSpan w:val="3"/>
            <w:tcMar>
              <w:top w:w="50" w:type="dxa"/>
              <w:left w:w="100" w:type="dxa"/>
            </w:tcMar>
            <w:vAlign w:val="center"/>
          </w:tcPr>
          <w:p w:rsidR="00381753" w:rsidRPr="00381753" w:rsidRDefault="00381753" w:rsidP="00381753">
            <w:pPr>
              <w:rPr>
                <w:rFonts w:eastAsiaTheme="minorEastAsia"/>
                <w:lang w:eastAsia="ru-RU"/>
              </w:rPr>
            </w:pPr>
          </w:p>
        </w:tc>
      </w:tr>
      <w:tr w:rsidR="00381753" w:rsidRPr="00381753" w:rsidTr="00381753">
        <w:trPr>
          <w:trHeight w:val="144"/>
          <w:tblCellSpacing w:w="20" w:type="nil"/>
        </w:trPr>
        <w:tc>
          <w:tcPr>
            <w:tcW w:w="0" w:type="auto"/>
            <w:gridSpan w:val="6"/>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b/>
                <w:color w:val="000000"/>
                <w:sz w:val="24"/>
                <w:lang w:eastAsia="ru-RU"/>
              </w:rPr>
              <w:t>Раздел 3.</w:t>
            </w:r>
            <w:r w:rsidRPr="00381753">
              <w:rPr>
                <w:rFonts w:ascii="Times New Roman" w:eastAsiaTheme="minorEastAsia" w:hAnsi="Times New Roman"/>
                <w:color w:val="000000"/>
                <w:sz w:val="24"/>
                <w:lang w:eastAsia="ru-RU"/>
              </w:rPr>
              <w:t xml:space="preserve"> Раздел. **</w:t>
            </w:r>
            <w:proofErr w:type="gramStart"/>
            <w:r w:rsidRPr="00381753">
              <w:rPr>
                <w:rFonts w:ascii="Times New Roman" w:eastAsiaTheme="minorEastAsia" w:hAnsi="Times New Roman"/>
                <w:color w:val="000000"/>
                <w:sz w:val="24"/>
                <w:lang w:eastAsia="ru-RU"/>
              </w:rPr>
              <w:t>Великая Отечественная война (1941—1945</w:t>
            </w:r>
            <w:proofErr w:type="gramEnd"/>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3.1</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Первый период войны (июнь 1941 — осень 1942 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3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3.2</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Коренной перелом в ходе войны (осень 1942—1943 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3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3.3</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Человек и война: единство фронта и тыла</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3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3.4</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 xml:space="preserve">Победа СССР в Великой Отечественной войне. Окончание </w:t>
            </w:r>
            <w:r w:rsidRPr="00381753">
              <w:rPr>
                <w:rFonts w:ascii="Times New Roman" w:eastAsiaTheme="minorEastAsia" w:hAnsi="Times New Roman"/>
                <w:color w:val="000000"/>
                <w:sz w:val="24"/>
                <w:lang w:eastAsia="ru-RU"/>
              </w:rPr>
              <w:lastRenderedPageBreak/>
              <w:t>Второй мировой войны (1944 — сентябрь 1945 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lastRenderedPageBreak/>
              <w:t xml:space="preserve"> 4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lastRenderedPageBreak/>
              <w:t>3.5</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Наш край в 1941— 1945 гг.</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784" w:type="dxa"/>
            <w:tcMar>
              <w:top w:w="50" w:type="dxa"/>
              <w:left w:w="100" w:type="dxa"/>
            </w:tcMar>
            <w:vAlign w:val="center"/>
          </w:tcPr>
          <w:p w:rsidR="00381753" w:rsidRPr="00381753" w:rsidRDefault="00381753" w:rsidP="00381753">
            <w:pPr>
              <w:spacing w:after="0"/>
              <w:rPr>
                <w:rFonts w:eastAsiaTheme="minorEastAsia"/>
                <w:lang w:eastAsia="ru-RU"/>
              </w:rPr>
            </w:pPr>
            <w:r w:rsidRPr="00381753">
              <w:rPr>
                <w:rFonts w:ascii="Times New Roman" w:eastAsiaTheme="minorEastAsia" w:hAnsi="Times New Roman"/>
                <w:color w:val="000000"/>
                <w:sz w:val="24"/>
                <w:lang w:eastAsia="ru-RU"/>
              </w:rPr>
              <w:t>3.6</w:t>
            </w:r>
          </w:p>
        </w:tc>
        <w:tc>
          <w:tcPr>
            <w:tcW w:w="2490" w:type="dxa"/>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Обобщение</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 </w:t>
            </w: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p>
        </w:tc>
        <w:tc>
          <w:tcPr>
            <w:tcW w:w="2182" w:type="dxa"/>
            <w:tcMar>
              <w:top w:w="50" w:type="dxa"/>
              <w:left w:w="100" w:type="dxa"/>
            </w:tcMar>
            <w:vAlign w:val="center"/>
          </w:tcPr>
          <w:p w:rsidR="00381753" w:rsidRPr="00381753" w:rsidRDefault="00381753" w:rsidP="00381753">
            <w:pPr>
              <w:spacing w:after="0"/>
              <w:ind w:left="135"/>
              <w:rPr>
                <w:rFonts w:eastAsiaTheme="minorEastAsia"/>
                <w:lang w:eastAsia="ru-RU"/>
              </w:rPr>
            </w:pPr>
          </w:p>
        </w:tc>
      </w:tr>
      <w:tr w:rsidR="00381753" w:rsidRPr="00381753" w:rsidTr="00381753">
        <w:trPr>
          <w:trHeight w:val="144"/>
          <w:tblCellSpacing w:w="20" w:type="nil"/>
        </w:trPr>
        <w:tc>
          <w:tcPr>
            <w:tcW w:w="0" w:type="auto"/>
            <w:gridSpan w:val="2"/>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Итого по разделу</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15 </w:t>
            </w:r>
          </w:p>
        </w:tc>
        <w:tc>
          <w:tcPr>
            <w:tcW w:w="0" w:type="auto"/>
            <w:gridSpan w:val="3"/>
            <w:tcMar>
              <w:top w:w="50" w:type="dxa"/>
              <w:left w:w="100" w:type="dxa"/>
            </w:tcMar>
            <w:vAlign w:val="center"/>
          </w:tcPr>
          <w:p w:rsidR="00381753" w:rsidRPr="00381753" w:rsidRDefault="00381753" w:rsidP="00381753">
            <w:pPr>
              <w:rPr>
                <w:rFonts w:eastAsiaTheme="minorEastAsia"/>
                <w:lang w:eastAsia="ru-RU"/>
              </w:rPr>
            </w:pPr>
          </w:p>
        </w:tc>
      </w:tr>
      <w:tr w:rsidR="00381753" w:rsidRPr="00381753" w:rsidTr="00381753">
        <w:trPr>
          <w:trHeight w:val="144"/>
          <w:tblCellSpacing w:w="20" w:type="nil"/>
        </w:trPr>
        <w:tc>
          <w:tcPr>
            <w:tcW w:w="0" w:type="auto"/>
            <w:gridSpan w:val="2"/>
            <w:tcMar>
              <w:top w:w="50" w:type="dxa"/>
              <w:left w:w="100" w:type="dxa"/>
            </w:tcMar>
            <w:vAlign w:val="center"/>
          </w:tcPr>
          <w:p w:rsidR="00381753" w:rsidRPr="00381753" w:rsidRDefault="00381753" w:rsidP="00381753">
            <w:pPr>
              <w:spacing w:after="0"/>
              <w:ind w:left="135"/>
              <w:rPr>
                <w:rFonts w:eastAsiaTheme="minorEastAsia"/>
                <w:lang w:eastAsia="ru-RU"/>
              </w:rPr>
            </w:pPr>
            <w:r w:rsidRPr="00381753">
              <w:rPr>
                <w:rFonts w:ascii="Times New Roman" w:eastAsiaTheme="minorEastAsia" w:hAnsi="Times New Roman"/>
                <w:color w:val="000000"/>
                <w:sz w:val="24"/>
                <w:lang w:eastAsia="ru-RU"/>
              </w:rPr>
              <w:t>ОБЩЕЕ КОЛИЧЕСТВО ЧАСОВ ПО ПРОГРАММЕ</w:t>
            </w:r>
          </w:p>
        </w:tc>
        <w:tc>
          <w:tcPr>
            <w:tcW w:w="945"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68 </w:t>
            </w:r>
          </w:p>
        </w:tc>
        <w:tc>
          <w:tcPr>
            <w:tcW w:w="1808"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2 </w:t>
            </w:r>
          </w:p>
        </w:tc>
        <w:tc>
          <w:tcPr>
            <w:tcW w:w="1876" w:type="dxa"/>
            <w:tcMar>
              <w:top w:w="50" w:type="dxa"/>
              <w:left w:w="100" w:type="dxa"/>
            </w:tcMar>
            <w:vAlign w:val="center"/>
          </w:tcPr>
          <w:p w:rsidR="00381753" w:rsidRPr="00381753" w:rsidRDefault="00381753" w:rsidP="00381753">
            <w:pPr>
              <w:spacing w:after="0"/>
              <w:ind w:left="135"/>
              <w:jc w:val="center"/>
              <w:rPr>
                <w:rFonts w:eastAsiaTheme="minorEastAsia"/>
                <w:lang w:eastAsia="ru-RU"/>
              </w:rPr>
            </w:pPr>
            <w:r w:rsidRPr="00381753">
              <w:rPr>
                <w:rFonts w:ascii="Times New Roman" w:eastAsiaTheme="minorEastAsia" w:hAnsi="Times New Roman"/>
                <w:color w:val="000000"/>
                <w:sz w:val="24"/>
                <w:lang w:eastAsia="ru-RU"/>
              </w:rPr>
              <w:t xml:space="preserve"> 0 </w:t>
            </w:r>
          </w:p>
        </w:tc>
        <w:tc>
          <w:tcPr>
            <w:tcW w:w="2182" w:type="dxa"/>
            <w:tcMar>
              <w:top w:w="50" w:type="dxa"/>
              <w:left w:w="100" w:type="dxa"/>
            </w:tcMar>
            <w:vAlign w:val="center"/>
          </w:tcPr>
          <w:p w:rsidR="00381753" w:rsidRPr="00381753" w:rsidRDefault="00381753" w:rsidP="00381753">
            <w:pPr>
              <w:rPr>
                <w:rFonts w:eastAsiaTheme="minorEastAsia"/>
                <w:lang w:eastAsia="ru-RU"/>
              </w:rPr>
            </w:pPr>
          </w:p>
        </w:tc>
      </w:tr>
    </w:tbl>
    <w:p w:rsidR="00381753" w:rsidRPr="00345B03" w:rsidRDefault="00381753" w:rsidP="00345B03">
      <w:pPr>
        <w:pStyle w:val="a5"/>
        <w:jc w:val="both"/>
        <w:rPr>
          <w:rFonts w:ascii="Times New Roman" w:hAnsi="Times New Roman" w:cs="Times New Roman"/>
          <w:sz w:val="28"/>
          <w:szCs w:val="28"/>
        </w:rPr>
      </w:pPr>
    </w:p>
    <w:p w:rsidR="00345B03" w:rsidRPr="00381753" w:rsidRDefault="00345B03" w:rsidP="00345B03">
      <w:pPr>
        <w:pStyle w:val="a5"/>
        <w:jc w:val="both"/>
        <w:rPr>
          <w:rFonts w:ascii="Times New Roman" w:hAnsi="Times New Roman" w:cs="Times New Roman"/>
          <w:b/>
          <w:sz w:val="28"/>
          <w:szCs w:val="28"/>
        </w:rPr>
      </w:pPr>
      <w:r w:rsidRPr="00381753">
        <w:rPr>
          <w:rFonts w:ascii="Times New Roman" w:hAnsi="Times New Roman" w:cs="Times New Roman"/>
          <w:b/>
          <w:sz w:val="28"/>
          <w:szCs w:val="28"/>
        </w:rPr>
        <w:t>6.2.2.</w:t>
      </w:r>
      <w:r w:rsidRPr="00381753">
        <w:rPr>
          <w:rFonts w:ascii="Times New Roman" w:hAnsi="Times New Roman" w:cs="Times New Roman"/>
          <w:b/>
          <w:sz w:val="28"/>
          <w:szCs w:val="28"/>
        </w:rPr>
        <w:tab/>
        <w:t>Содержание обучения в 11 классе.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История России. 1945 - 2022 гг. Введение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СССР в 1945 - 1991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СССР в 1945 - 1953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СССР в середине 1950-х - первой половине 1960-х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w:t>
      </w:r>
      <w:r w:rsidRPr="00345B03">
        <w:rPr>
          <w:rFonts w:ascii="Times New Roman" w:hAnsi="Times New Roman" w:cs="Times New Roman"/>
          <w:sz w:val="28"/>
          <w:szCs w:val="28"/>
        </w:rPr>
        <w:lastRenderedPageBreak/>
        <w:t>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345B03" w:rsidRPr="00345B03" w:rsidRDefault="00835FA9"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Конец оттепели. Нарастание негативных тенденций в обществе. Кризис доверия власти. Новочеркасские события. Смещение Н.С. Хрущева.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Советское государство и общество в середине 1960-х - начале 1980-х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 Брежнев в оценках современников и историков. Политика перестройки. Распад СССР (1985 - 1991).</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Нарастание кризисных явлений в </w:t>
      </w:r>
      <w:proofErr w:type="gramStart"/>
      <w:r w:rsidRPr="00345B03">
        <w:rPr>
          <w:rFonts w:ascii="Times New Roman" w:hAnsi="Times New Roman" w:cs="Times New Roman"/>
          <w:sz w:val="28"/>
          <w:szCs w:val="28"/>
        </w:rPr>
        <w:t>социально-экономической</w:t>
      </w:r>
      <w:proofErr w:type="gramEnd"/>
      <w:r w:rsidRPr="00345B03">
        <w:rPr>
          <w:rFonts w:ascii="Times New Roman" w:hAnsi="Times New Roman" w:cs="Times New Roman"/>
          <w:sz w:val="28"/>
          <w:szCs w:val="28"/>
        </w:rPr>
        <w:t xml:space="preserve">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 </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Последний этап перестройки: 1990 - 1991 гг. Отмена 6-й статьи Конституции СССР о руководящей роли КПСС. Становление многопартийности. Кризи</w:t>
      </w:r>
      <w:proofErr w:type="gramStart"/>
      <w:r w:rsidRPr="00345B03">
        <w:rPr>
          <w:rFonts w:ascii="Times New Roman" w:hAnsi="Times New Roman" w:cs="Times New Roman"/>
          <w:sz w:val="28"/>
          <w:szCs w:val="28"/>
        </w:rPr>
        <w:t>с в КПСС</w:t>
      </w:r>
      <w:proofErr w:type="gramEnd"/>
      <w:r w:rsidRPr="00345B03">
        <w:rPr>
          <w:rFonts w:ascii="Times New Roman" w:hAnsi="Times New Roman" w:cs="Times New Roman"/>
          <w:sz w:val="28"/>
          <w:szCs w:val="28"/>
        </w:rPr>
        <w:t xml:space="preserve">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 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w:t>
      </w:r>
      <w:r w:rsidRPr="00345B03">
        <w:rPr>
          <w:rFonts w:ascii="Times New Roman" w:hAnsi="Times New Roman" w:cs="Times New Roman"/>
          <w:sz w:val="28"/>
          <w:szCs w:val="28"/>
        </w:rPr>
        <w:lastRenderedPageBreak/>
        <w:t>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w:t>
      </w:r>
      <w:r w:rsidR="00835FA9">
        <w:rPr>
          <w:rFonts w:ascii="Times New Roman" w:hAnsi="Times New Roman" w:cs="Times New Roman"/>
          <w:sz w:val="28"/>
          <w:szCs w:val="28"/>
        </w:rPr>
        <w:t xml:space="preserve">ств (СНГ). </w:t>
      </w:r>
      <w:r w:rsidRPr="00345B03">
        <w:rPr>
          <w:rFonts w:ascii="Times New Roman" w:hAnsi="Times New Roman" w:cs="Times New Roman"/>
          <w:sz w:val="28"/>
          <w:szCs w:val="28"/>
        </w:rPr>
        <w:t>Реакция мирового сообщества на распад СССР. Россия как преемник СССР на международной арене.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Наш кр</w:t>
      </w:r>
      <w:r w:rsidR="00835FA9">
        <w:rPr>
          <w:rFonts w:ascii="Times New Roman" w:hAnsi="Times New Roman" w:cs="Times New Roman"/>
          <w:sz w:val="28"/>
          <w:szCs w:val="28"/>
        </w:rPr>
        <w:t xml:space="preserve">ай в 1945 - 1991 гг. Обобщение. </w:t>
      </w:r>
      <w:r w:rsidRPr="00345B03">
        <w:rPr>
          <w:rFonts w:ascii="Times New Roman" w:hAnsi="Times New Roman" w:cs="Times New Roman"/>
          <w:sz w:val="28"/>
          <w:szCs w:val="28"/>
        </w:rPr>
        <w:t>Российская Федерация в 1992 - 2022 гг. Становление новой России (1992 - 1999).</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w:t>
      </w:r>
    </w:p>
    <w:p w:rsidR="00345B03" w:rsidRPr="00345B03" w:rsidRDefault="00835FA9"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Россия в XXI в.: вызовы времени и задачи модернизации.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w:t>
      </w:r>
      <w:r w:rsidR="00835FA9">
        <w:rPr>
          <w:rFonts w:ascii="Times New Roman" w:hAnsi="Times New Roman" w:cs="Times New Roman"/>
          <w:sz w:val="28"/>
          <w:szCs w:val="28"/>
        </w:rPr>
        <w:t xml:space="preserve">та. Чемпионат мира по футболу и </w:t>
      </w:r>
      <w:r w:rsidRPr="00345B03">
        <w:rPr>
          <w:rFonts w:ascii="Times New Roman" w:hAnsi="Times New Roman" w:cs="Times New Roman"/>
          <w:sz w:val="28"/>
          <w:szCs w:val="28"/>
        </w:rPr>
        <w:t>открытие нового образа России миру.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Центробежные и партнерские тенденции в СНГ. Союзное государство </w:t>
      </w:r>
      <w:proofErr w:type="gramStart"/>
      <w:r w:rsidRPr="00345B03">
        <w:rPr>
          <w:rFonts w:ascii="Times New Roman" w:hAnsi="Times New Roman" w:cs="Times New Roman"/>
          <w:sz w:val="28"/>
          <w:szCs w:val="28"/>
        </w:rPr>
        <w:t>Р</w:t>
      </w:r>
      <w:proofErr w:type="gramEnd"/>
      <w:r w:rsidRPr="00345B03">
        <w:rPr>
          <w:rFonts w:ascii="Times New Roman" w:hAnsi="Times New Roman" w:cs="Times New Roman"/>
          <w:sz w:val="28"/>
          <w:szCs w:val="28"/>
        </w:rPr>
        <w:t xml:space="preserve">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w:t>
      </w:r>
      <w:r w:rsidRPr="00345B03">
        <w:rPr>
          <w:rFonts w:ascii="Times New Roman" w:hAnsi="Times New Roman" w:cs="Times New Roman"/>
          <w:sz w:val="28"/>
          <w:szCs w:val="28"/>
        </w:rPr>
        <w:lastRenderedPageBreak/>
        <w:t xml:space="preserve">Европы. Сотрудничество России со странами ШОС (Шанхайской организации сотрудничества) и БРИКС. Деятельность "Большой двадцатки". </w:t>
      </w:r>
      <w:proofErr w:type="gramStart"/>
      <w:r w:rsidRPr="00345B03">
        <w:rPr>
          <w:rFonts w:ascii="Times New Roman" w:hAnsi="Times New Roman" w:cs="Times New Roman"/>
          <w:sz w:val="28"/>
          <w:szCs w:val="28"/>
        </w:rPr>
        <w:t>Дальневосточное</w:t>
      </w:r>
      <w:proofErr w:type="gramEnd"/>
      <w:r w:rsidRPr="00345B03">
        <w:rPr>
          <w:rFonts w:ascii="Times New Roman" w:hAnsi="Times New Roman" w:cs="Times New Roman"/>
          <w:sz w:val="28"/>
          <w:szCs w:val="28"/>
        </w:rPr>
        <w:t xml:space="preserve"> и другие направления политики России. Сланцевая революция в США и борьба за передел мирового нефтегазового рынка.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345B03">
        <w:rPr>
          <w:rFonts w:ascii="Times New Roman" w:hAnsi="Times New Roman" w:cs="Times New Roman"/>
          <w:sz w:val="28"/>
          <w:szCs w:val="28"/>
        </w:rPr>
        <w:t>недостаточная</w:t>
      </w:r>
      <w:proofErr w:type="gramEnd"/>
      <w:r w:rsidRPr="00345B03">
        <w:rPr>
          <w:rFonts w:ascii="Times New Roman" w:hAnsi="Times New Roman" w:cs="Times New Roman"/>
          <w:sz w:val="28"/>
          <w:szCs w:val="28"/>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Наш край в 1992 - 2022 гг. Итоговое обобщение.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Всеобщая история.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Введение. Мир во второй половине XX - начале XXI в. Научно-технический прогресс. Переход от </w:t>
      </w:r>
      <w:proofErr w:type="gramStart"/>
      <w:r w:rsidRPr="00345B03">
        <w:rPr>
          <w:rFonts w:ascii="Times New Roman" w:hAnsi="Times New Roman" w:cs="Times New Roman"/>
          <w:sz w:val="28"/>
          <w:szCs w:val="28"/>
        </w:rPr>
        <w:t>индустриального</w:t>
      </w:r>
      <w:proofErr w:type="gramEnd"/>
      <w:r w:rsidRPr="00345B03">
        <w:rPr>
          <w:rFonts w:ascii="Times New Roman" w:hAnsi="Times New Roman" w:cs="Times New Roman"/>
          <w:sz w:val="28"/>
          <w:szCs w:val="28"/>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Страны Северной Америки и Европы во второй половине XX - начале XXI 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w:t>
      </w:r>
      <w:r w:rsidR="00835FA9">
        <w:rPr>
          <w:rFonts w:ascii="Times New Roman" w:hAnsi="Times New Roman" w:cs="Times New Roman"/>
          <w:sz w:val="28"/>
          <w:szCs w:val="28"/>
        </w:rPr>
        <w:t xml:space="preserve">и.  Формирование  двух  </w:t>
      </w:r>
      <w:proofErr w:type="gramStart"/>
      <w:r w:rsidR="00835FA9">
        <w:rPr>
          <w:rFonts w:ascii="Times New Roman" w:hAnsi="Times New Roman" w:cs="Times New Roman"/>
          <w:sz w:val="28"/>
          <w:szCs w:val="28"/>
        </w:rPr>
        <w:t xml:space="preserve">военно- </w:t>
      </w:r>
      <w:r w:rsidRPr="00345B03">
        <w:rPr>
          <w:rFonts w:ascii="Times New Roman" w:hAnsi="Times New Roman" w:cs="Times New Roman"/>
          <w:sz w:val="28"/>
          <w:szCs w:val="28"/>
        </w:rPr>
        <w:t>политических</w:t>
      </w:r>
      <w:proofErr w:type="gramEnd"/>
      <w:r w:rsidRPr="00345B03">
        <w:rPr>
          <w:rFonts w:ascii="Times New Roman" w:hAnsi="Times New Roman" w:cs="Times New Roman"/>
          <w:sz w:val="28"/>
          <w:szCs w:val="28"/>
        </w:rPr>
        <w:t xml:space="preserve"> блоков (НАТО и ОВД).</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345B03">
        <w:rPr>
          <w:rFonts w:ascii="Times New Roman" w:hAnsi="Times New Roman" w:cs="Times New Roman"/>
          <w:sz w:val="28"/>
          <w:szCs w:val="28"/>
        </w:rPr>
        <w:t>повороты политического курса</w:t>
      </w:r>
      <w:proofErr w:type="gramEnd"/>
      <w:r w:rsidRPr="00345B03">
        <w:rPr>
          <w:rFonts w:ascii="Times New Roman" w:hAnsi="Times New Roman" w:cs="Times New Roman"/>
          <w:sz w:val="28"/>
          <w:szCs w:val="28"/>
        </w:rPr>
        <w:t>. Социальные движения (борьба против расовой сегрегации, за гражданские права, выступления против войны во Вье</w:t>
      </w:r>
      <w:proofErr w:type="gramStart"/>
      <w:r w:rsidRPr="00345B03">
        <w:rPr>
          <w:rFonts w:ascii="Times New Roman" w:hAnsi="Times New Roman" w:cs="Times New Roman"/>
          <w:sz w:val="28"/>
          <w:szCs w:val="28"/>
        </w:rPr>
        <w:t>т-</w:t>
      </w:r>
      <w:proofErr w:type="gramEnd"/>
      <w:r w:rsidRPr="00345B03">
        <w:rPr>
          <w:rFonts w:ascii="Times New Roman" w:hAnsi="Times New Roman" w:cs="Times New Roman"/>
          <w:sz w:val="28"/>
          <w:szCs w:val="28"/>
        </w:rPr>
        <w:t xml:space="preserve"> наме). Внешняя политика США во второй половине XX начале XXI в. Развитие отношений с СССР, Российской Федерацией.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Страны Западной Европы. Экономическая и </w:t>
      </w:r>
      <w:proofErr w:type="gramStart"/>
      <w:r w:rsidRPr="00345B03">
        <w:rPr>
          <w:rFonts w:ascii="Times New Roman" w:hAnsi="Times New Roman" w:cs="Times New Roman"/>
          <w:sz w:val="28"/>
          <w:szCs w:val="28"/>
        </w:rPr>
        <w:t>полити-ческая</w:t>
      </w:r>
      <w:proofErr w:type="gramEnd"/>
      <w:r w:rsidRPr="00345B03">
        <w:rPr>
          <w:rFonts w:ascii="Times New Roman" w:hAnsi="Times New Roman" w:cs="Times New Roman"/>
          <w:sz w:val="28"/>
          <w:szCs w:val="28"/>
        </w:rPr>
        <w:t xml:space="preserve">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w:t>
      </w:r>
      <w:r w:rsidRPr="00345B03">
        <w:rPr>
          <w:rFonts w:ascii="Times New Roman" w:hAnsi="Times New Roman" w:cs="Times New Roman"/>
          <w:sz w:val="28"/>
          <w:szCs w:val="28"/>
        </w:rPr>
        <w:lastRenderedPageBreak/>
        <w:t>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Страны Азии, Африки во второй половине XX - начале XXI в.: проблемы и пути модернизации.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Обретение независимости и выбор путей развития странами Азии и Африки.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Страны Восточной, Юго-Восточной и Южной Азии. Освободительная борьба и провозглашение национальных госуда</w:t>
      </w:r>
      <w:proofErr w:type="gramStart"/>
      <w:r w:rsidRPr="00345B03">
        <w:rPr>
          <w:rFonts w:ascii="Times New Roman" w:hAnsi="Times New Roman" w:cs="Times New Roman"/>
          <w:sz w:val="28"/>
          <w:szCs w:val="28"/>
        </w:rPr>
        <w:t>рств в р</w:t>
      </w:r>
      <w:proofErr w:type="gramEnd"/>
      <w:r w:rsidRPr="00345B03">
        <w:rPr>
          <w:rFonts w:ascii="Times New Roman" w:hAnsi="Times New Roman" w:cs="Times New Roman"/>
          <w:sz w:val="28"/>
          <w:szCs w:val="28"/>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w:t>
      </w:r>
      <w:proofErr w:type="gramStart"/>
      <w:r w:rsidRPr="00345B03">
        <w:rPr>
          <w:rFonts w:ascii="Times New Roman" w:hAnsi="Times New Roman" w:cs="Times New Roman"/>
          <w:sz w:val="28"/>
          <w:szCs w:val="28"/>
        </w:rPr>
        <w:t>в</w:t>
      </w:r>
      <w:proofErr w:type="gramEnd"/>
      <w:r w:rsidRPr="00345B03">
        <w:rPr>
          <w:rFonts w:ascii="Times New Roman" w:hAnsi="Times New Roman" w:cs="Times New Roman"/>
          <w:sz w:val="28"/>
          <w:szCs w:val="28"/>
        </w:rPr>
        <w:t>. "</w:t>
      </w:r>
      <w:proofErr w:type="gramStart"/>
      <w:r w:rsidRPr="00345B03">
        <w:rPr>
          <w:rFonts w:ascii="Times New Roman" w:hAnsi="Times New Roman" w:cs="Times New Roman"/>
          <w:sz w:val="28"/>
          <w:szCs w:val="28"/>
        </w:rPr>
        <w:t>Арабская</w:t>
      </w:r>
      <w:proofErr w:type="gramEnd"/>
      <w:r w:rsidRPr="00345B03">
        <w:rPr>
          <w:rFonts w:ascii="Times New Roman" w:hAnsi="Times New Roman" w:cs="Times New Roman"/>
          <w:sz w:val="28"/>
          <w:szCs w:val="28"/>
        </w:rPr>
        <w:t xml:space="preserve"> весна" и смена политических режимов в начале 2010-х гг. Гражданская война в Сирии.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Страны Латинской Америки во второй половине XX - начале XXI 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Положение стран Латинской Америки в серед</w:t>
      </w:r>
      <w:r w:rsidR="00835FA9">
        <w:rPr>
          <w:rFonts w:ascii="Times New Roman" w:hAnsi="Times New Roman" w:cs="Times New Roman"/>
          <w:sz w:val="28"/>
          <w:szCs w:val="28"/>
        </w:rPr>
        <w:t xml:space="preserve">ине XX в.: проблемы внутреннего </w:t>
      </w:r>
      <w:r w:rsidRPr="00345B03">
        <w:rPr>
          <w:rFonts w:ascii="Times New Roman" w:hAnsi="Times New Roman" w:cs="Times New Roman"/>
          <w:sz w:val="28"/>
          <w:szCs w:val="28"/>
        </w:rPr>
        <w:t>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345B03">
        <w:rPr>
          <w:rFonts w:ascii="Times New Roman" w:hAnsi="Times New Roman" w:cs="Times New Roman"/>
          <w:sz w:val="28"/>
          <w:szCs w:val="28"/>
        </w:rPr>
        <w:t>РГ с СССР</w:t>
      </w:r>
      <w:proofErr w:type="gramEnd"/>
      <w:r w:rsidRPr="00345B03">
        <w:rPr>
          <w:rFonts w:ascii="Times New Roman" w:hAnsi="Times New Roman" w:cs="Times New Roman"/>
          <w:sz w:val="28"/>
          <w:szCs w:val="28"/>
        </w:rPr>
        <w:t xml:space="preserve"> и Польшей, четырехстороннее соглашение по </w:t>
      </w:r>
      <w:r w:rsidRPr="00345B03">
        <w:rPr>
          <w:rFonts w:ascii="Times New Roman" w:hAnsi="Times New Roman" w:cs="Times New Roman"/>
          <w:sz w:val="28"/>
          <w:szCs w:val="28"/>
        </w:rPr>
        <w:lastRenderedPageBreak/>
        <w:t>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Международные отношения в конце XX - начале XXI </w:t>
      </w:r>
      <w:proofErr w:type="gramStart"/>
      <w:r w:rsidRPr="00345B03">
        <w:rPr>
          <w:rFonts w:ascii="Times New Roman" w:hAnsi="Times New Roman" w:cs="Times New Roman"/>
          <w:sz w:val="28"/>
          <w:szCs w:val="28"/>
        </w:rPr>
        <w:t>в</w:t>
      </w:r>
      <w:proofErr w:type="gramEnd"/>
      <w:r w:rsidRPr="00345B03">
        <w:rPr>
          <w:rFonts w:ascii="Times New Roman" w:hAnsi="Times New Roman" w:cs="Times New Roman"/>
          <w:sz w:val="28"/>
          <w:szCs w:val="28"/>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w:t>
      </w:r>
      <w:proofErr w:type="gramStart"/>
      <w:r w:rsidRPr="00345B03">
        <w:rPr>
          <w:rFonts w:ascii="Times New Roman" w:hAnsi="Times New Roman" w:cs="Times New Roman"/>
          <w:sz w:val="28"/>
          <w:szCs w:val="28"/>
        </w:rPr>
        <w:t>в</w:t>
      </w:r>
      <w:proofErr w:type="gramEnd"/>
      <w:r w:rsidRPr="00345B03">
        <w:rPr>
          <w:rFonts w:ascii="Times New Roman" w:hAnsi="Times New Roman" w:cs="Times New Roman"/>
          <w:sz w:val="28"/>
          <w:szCs w:val="28"/>
        </w:rPr>
        <w:t>.</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Развитие науки и культуры во второй половине XX - начале XXI 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Современный мир.</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Обобщение.</w:t>
      </w:r>
    </w:p>
    <w:p w:rsidR="008A4CA5" w:rsidRPr="008A4CA5" w:rsidRDefault="008A4CA5" w:rsidP="008A4CA5">
      <w:pPr>
        <w:spacing w:after="0"/>
        <w:ind w:left="120"/>
        <w:rPr>
          <w:rFonts w:eastAsiaTheme="minorEastAsia"/>
          <w:lang w:eastAsia="ru-RU"/>
        </w:rPr>
      </w:pPr>
      <w:r w:rsidRPr="008A4CA5">
        <w:rPr>
          <w:rFonts w:ascii="Times New Roman" w:eastAsiaTheme="minorEastAsia" w:hAnsi="Times New Roman"/>
          <w:b/>
          <w:color w:val="000000"/>
          <w:sz w:val="28"/>
          <w:lang w:eastAsia="ru-RU"/>
        </w:rPr>
        <w:t xml:space="preserve">ТЕМАТИЧЕСКОЕ ПЛАНИРОВАНИЕ </w:t>
      </w:r>
    </w:p>
    <w:p w:rsidR="008A4CA5" w:rsidRPr="008A4CA5" w:rsidRDefault="008A4CA5" w:rsidP="008A4CA5">
      <w:pPr>
        <w:spacing w:after="0"/>
        <w:ind w:left="120"/>
        <w:rPr>
          <w:rFonts w:eastAsiaTheme="minorEastAsia"/>
          <w:lang w:eastAsia="ru-RU"/>
        </w:rPr>
      </w:pPr>
      <w:r w:rsidRPr="008A4CA5">
        <w:rPr>
          <w:rFonts w:ascii="Times New Roman" w:eastAsiaTheme="minorEastAsia" w:hAnsi="Times New Roman"/>
          <w:b/>
          <w:color w:val="000000"/>
          <w:sz w:val="28"/>
          <w:lang w:eastAsia="ru-RU"/>
        </w:rPr>
        <w:t xml:space="preserve"> 11 КЛАСС </w:t>
      </w:r>
    </w:p>
    <w:tbl>
      <w:tblPr>
        <w:tblW w:w="94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065"/>
        <w:gridCol w:w="946"/>
        <w:gridCol w:w="1841"/>
        <w:gridCol w:w="1910"/>
        <w:gridCol w:w="2221"/>
      </w:tblGrid>
      <w:tr w:rsidR="008A4CA5" w:rsidRPr="008A4CA5" w:rsidTr="00FC456E">
        <w:trPr>
          <w:trHeight w:val="179"/>
          <w:tblCellSpacing w:w="20" w:type="nil"/>
        </w:trPr>
        <w:tc>
          <w:tcPr>
            <w:tcW w:w="799" w:type="dxa"/>
            <w:vMerge w:val="restart"/>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 xml:space="preserve">№ </w:t>
            </w:r>
            <w:proofErr w:type="gramStart"/>
            <w:r w:rsidRPr="008A4CA5">
              <w:rPr>
                <w:rFonts w:ascii="Times New Roman" w:eastAsiaTheme="minorEastAsia" w:hAnsi="Times New Roman"/>
                <w:b/>
                <w:color w:val="000000"/>
                <w:sz w:val="24"/>
                <w:lang w:eastAsia="ru-RU"/>
              </w:rPr>
              <w:t>п</w:t>
            </w:r>
            <w:proofErr w:type="gramEnd"/>
            <w:r w:rsidRPr="008A4CA5">
              <w:rPr>
                <w:rFonts w:ascii="Times New Roman" w:eastAsiaTheme="minorEastAsia" w:hAnsi="Times New Roman"/>
                <w:b/>
                <w:color w:val="000000"/>
                <w:sz w:val="24"/>
                <w:lang w:eastAsia="ru-RU"/>
              </w:rPr>
              <w:t xml:space="preserve">/п </w:t>
            </w:r>
          </w:p>
          <w:p w:rsidR="008A4CA5" w:rsidRPr="008A4CA5" w:rsidRDefault="008A4CA5" w:rsidP="008A4CA5">
            <w:pPr>
              <w:spacing w:after="0"/>
              <w:ind w:left="135"/>
              <w:rPr>
                <w:rFonts w:eastAsiaTheme="minorEastAsia"/>
                <w:lang w:eastAsia="ru-RU"/>
              </w:rPr>
            </w:pPr>
          </w:p>
        </w:tc>
        <w:tc>
          <w:tcPr>
            <w:tcW w:w="2689" w:type="dxa"/>
            <w:vMerge w:val="restart"/>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 xml:space="preserve">Наименование разделов и тем программы </w:t>
            </w:r>
          </w:p>
          <w:p w:rsidR="008A4CA5" w:rsidRPr="008A4CA5" w:rsidRDefault="008A4CA5" w:rsidP="008A4CA5">
            <w:pPr>
              <w:spacing w:after="0"/>
              <w:ind w:left="135"/>
              <w:rPr>
                <w:rFonts w:eastAsiaTheme="minorEastAsia"/>
                <w:lang w:eastAsia="ru-RU"/>
              </w:rPr>
            </w:pPr>
          </w:p>
        </w:tc>
        <w:tc>
          <w:tcPr>
            <w:tcW w:w="0" w:type="auto"/>
            <w:gridSpan w:val="3"/>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b/>
                <w:color w:val="000000"/>
                <w:sz w:val="24"/>
                <w:lang w:eastAsia="ru-RU"/>
              </w:rPr>
              <w:t>Количество часов</w:t>
            </w:r>
          </w:p>
        </w:tc>
        <w:tc>
          <w:tcPr>
            <w:tcW w:w="1882" w:type="dxa"/>
            <w:vMerge w:val="restart"/>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 xml:space="preserve">Электронные (цифровые) образовательные ресурсы </w:t>
            </w:r>
          </w:p>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0" w:type="auto"/>
            <w:vMerge/>
            <w:tcBorders>
              <w:top w:val="nil"/>
            </w:tcBorders>
            <w:tcMar>
              <w:top w:w="50" w:type="dxa"/>
              <w:left w:w="100" w:type="dxa"/>
            </w:tcMar>
          </w:tcPr>
          <w:p w:rsidR="008A4CA5" w:rsidRPr="008A4CA5" w:rsidRDefault="008A4CA5" w:rsidP="008A4CA5">
            <w:pPr>
              <w:rPr>
                <w:rFonts w:eastAsiaTheme="minorEastAsia"/>
                <w:lang w:eastAsia="ru-RU"/>
              </w:rPr>
            </w:pPr>
          </w:p>
        </w:tc>
        <w:tc>
          <w:tcPr>
            <w:tcW w:w="0" w:type="auto"/>
            <w:vMerge/>
            <w:tcBorders>
              <w:top w:val="nil"/>
            </w:tcBorders>
            <w:tcMar>
              <w:top w:w="50" w:type="dxa"/>
              <w:left w:w="100" w:type="dxa"/>
            </w:tcMar>
          </w:tcPr>
          <w:p w:rsidR="008A4CA5" w:rsidRPr="008A4CA5" w:rsidRDefault="008A4CA5" w:rsidP="008A4CA5">
            <w:pPr>
              <w:rPr>
                <w:rFonts w:eastAsiaTheme="minorEastAsia"/>
                <w:lang w:eastAsia="ru-RU"/>
              </w:rPr>
            </w:pPr>
          </w:p>
        </w:tc>
        <w:tc>
          <w:tcPr>
            <w:tcW w:w="940"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 xml:space="preserve">Всего </w:t>
            </w:r>
          </w:p>
          <w:p w:rsidR="008A4CA5" w:rsidRPr="008A4CA5" w:rsidRDefault="008A4CA5" w:rsidP="008A4CA5">
            <w:pPr>
              <w:spacing w:after="0"/>
              <w:ind w:left="135"/>
              <w:rPr>
                <w:rFonts w:eastAsiaTheme="minorEastAsia"/>
                <w:lang w:eastAsia="ru-RU"/>
              </w:rPr>
            </w:pPr>
          </w:p>
        </w:tc>
        <w:tc>
          <w:tcPr>
            <w:tcW w:w="1544"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 xml:space="preserve">Контрольные работы </w:t>
            </w:r>
          </w:p>
          <w:p w:rsidR="008A4CA5" w:rsidRPr="008A4CA5" w:rsidRDefault="008A4CA5" w:rsidP="008A4CA5">
            <w:pPr>
              <w:spacing w:after="0"/>
              <w:ind w:left="135"/>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 xml:space="preserve">Практические работы </w:t>
            </w:r>
          </w:p>
          <w:p w:rsidR="008A4CA5" w:rsidRPr="008A4CA5" w:rsidRDefault="008A4CA5" w:rsidP="008A4CA5">
            <w:pPr>
              <w:spacing w:after="0"/>
              <w:ind w:left="135"/>
              <w:rPr>
                <w:rFonts w:eastAsiaTheme="minorEastAsia"/>
                <w:lang w:eastAsia="ru-RU"/>
              </w:rPr>
            </w:pPr>
          </w:p>
        </w:tc>
        <w:tc>
          <w:tcPr>
            <w:tcW w:w="0" w:type="auto"/>
            <w:vMerge/>
            <w:tcBorders>
              <w:top w:val="nil"/>
            </w:tcBorders>
            <w:tcMar>
              <w:top w:w="50" w:type="dxa"/>
              <w:left w:w="100" w:type="dxa"/>
            </w:tcMar>
          </w:tcPr>
          <w:p w:rsidR="008A4CA5" w:rsidRPr="008A4CA5" w:rsidRDefault="008A4CA5" w:rsidP="008A4CA5">
            <w:pPr>
              <w:rPr>
                <w:rFonts w:eastAsiaTheme="minorEastAsia"/>
                <w:lang w:eastAsia="ru-RU"/>
              </w:rPr>
            </w:pPr>
          </w:p>
        </w:tc>
      </w:tr>
      <w:tr w:rsidR="008A4CA5" w:rsidRPr="008A4CA5" w:rsidTr="00FC456E">
        <w:trPr>
          <w:trHeight w:val="179"/>
          <w:tblCellSpacing w:w="20" w:type="nil"/>
        </w:trPr>
        <w:tc>
          <w:tcPr>
            <w:tcW w:w="0" w:type="auto"/>
            <w:gridSpan w:val="6"/>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 xml:space="preserve">Раздел 1.Всеобщая история. 1945—2022 </w:t>
            </w:r>
            <w:proofErr w:type="gramStart"/>
            <w:r w:rsidRPr="008A4CA5">
              <w:rPr>
                <w:rFonts w:ascii="Times New Roman" w:eastAsiaTheme="minorEastAsia" w:hAnsi="Times New Roman"/>
                <w:b/>
                <w:color w:val="000000"/>
                <w:sz w:val="24"/>
                <w:lang w:eastAsia="ru-RU"/>
              </w:rPr>
              <w:t>гг</w:t>
            </w:r>
            <w:proofErr w:type="gramEnd"/>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1.1</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Введение</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1.2</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 xml:space="preserve">Страны Северной Америки и Европы во </w:t>
            </w:r>
            <w:r w:rsidRPr="008A4CA5">
              <w:rPr>
                <w:rFonts w:ascii="Times New Roman" w:eastAsiaTheme="minorEastAsia" w:hAnsi="Times New Roman"/>
                <w:color w:val="000000"/>
                <w:sz w:val="24"/>
                <w:lang w:eastAsia="ru-RU"/>
              </w:rPr>
              <w:lastRenderedPageBreak/>
              <w:t>второй половине ХХ — начале XXI в.</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lastRenderedPageBreak/>
              <w:t xml:space="preserve"> 9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lastRenderedPageBreak/>
              <w:t>1.3</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Страны Азии, Африки во второй половине ХХ — начале XXI в.: проблемы и пути модернизации</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4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1.4</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Страны Латинской Америки во второй половине ХХ — начале XXI в.</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2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1.5</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Международные отношения во второй половине ХХ — начале XXI в.</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3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1.6</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Развитие науки и культуры во второй половине ХХ — начале XXI в.</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2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1.7</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Современный мир</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1.8</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Обобщение</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0" w:type="auto"/>
            <w:gridSpan w:val="2"/>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Итого по разделу</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23 </w:t>
            </w:r>
          </w:p>
        </w:tc>
        <w:tc>
          <w:tcPr>
            <w:tcW w:w="0" w:type="auto"/>
            <w:gridSpan w:val="3"/>
            <w:tcMar>
              <w:top w:w="50" w:type="dxa"/>
              <w:left w:w="100" w:type="dxa"/>
            </w:tcMar>
            <w:vAlign w:val="center"/>
          </w:tcPr>
          <w:p w:rsidR="008A4CA5" w:rsidRPr="008A4CA5" w:rsidRDefault="008A4CA5" w:rsidP="008A4CA5">
            <w:pPr>
              <w:rPr>
                <w:rFonts w:eastAsiaTheme="minorEastAsia"/>
                <w:lang w:eastAsia="ru-RU"/>
              </w:rPr>
            </w:pPr>
          </w:p>
        </w:tc>
      </w:tr>
      <w:tr w:rsidR="008A4CA5" w:rsidRPr="008A4CA5" w:rsidTr="00FC456E">
        <w:trPr>
          <w:trHeight w:val="179"/>
          <w:tblCellSpacing w:w="20" w:type="nil"/>
        </w:trPr>
        <w:tc>
          <w:tcPr>
            <w:tcW w:w="0" w:type="auto"/>
            <w:gridSpan w:val="6"/>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История России. 1945—2022 гг.</w:t>
            </w:r>
          </w:p>
        </w:tc>
      </w:tr>
      <w:tr w:rsidR="008A4CA5" w:rsidRPr="008A4CA5" w:rsidTr="00FC456E">
        <w:trPr>
          <w:trHeight w:val="179"/>
          <w:tblCellSpacing w:w="20" w:type="nil"/>
        </w:trPr>
        <w:tc>
          <w:tcPr>
            <w:tcW w:w="0" w:type="auto"/>
            <w:gridSpan w:val="6"/>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 xml:space="preserve">Раздел 1.СССР в 1945—1991 </w:t>
            </w:r>
            <w:proofErr w:type="gramStart"/>
            <w:r w:rsidRPr="008A4CA5">
              <w:rPr>
                <w:rFonts w:ascii="Times New Roman" w:eastAsiaTheme="minorEastAsia" w:hAnsi="Times New Roman"/>
                <w:b/>
                <w:color w:val="000000"/>
                <w:sz w:val="24"/>
                <w:lang w:eastAsia="ru-RU"/>
              </w:rPr>
              <w:t>гг</w:t>
            </w:r>
            <w:proofErr w:type="gramEnd"/>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lastRenderedPageBreak/>
              <w:t>1.1</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Введение</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1.2</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СССР в 1945—1953 гг.</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4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1.3</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СССР в середине 1950-х — первой половине 1960-х гг.</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6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1.4</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Советское государство и общество в середине 1960-х — начале 1980-х гг.</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7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1.5</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Политика перестройки. Распад СССР (1985—1991)</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6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1.6</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Наш край в 1945— 1991 гг.</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1.7</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Итоговое обобщение</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0" w:type="auto"/>
            <w:gridSpan w:val="2"/>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Итого по разделу</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26 </w:t>
            </w:r>
          </w:p>
        </w:tc>
        <w:tc>
          <w:tcPr>
            <w:tcW w:w="0" w:type="auto"/>
            <w:gridSpan w:val="3"/>
            <w:tcMar>
              <w:top w:w="50" w:type="dxa"/>
              <w:left w:w="100" w:type="dxa"/>
            </w:tcMar>
            <w:vAlign w:val="center"/>
          </w:tcPr>
          <w:p w:rsidR="008A4CA5" w:rsidRPr="008A4CA5" w:rsidRDefault="008A4CA5" w:rsidP="008A4CA5">
            <w:pPr>
              <w:rPr>
                <w:rFonts w:eastAsiaTheme="minorEastAsia"/>
                <w:lang w:eastAsia="ru-RU"/>
              </w:rPr>
            </w:pPr>
          </w:p>
        </w:tc>
      </w:tr>
      <w:tr w:rsidR="008A4CA5" w:rsidRPr="008A4CA5" w:rsidTr="00FC456E">
        <w:trPr>
          <w:trHeight w:val="179"/>
          <w:tblCellSpacing w:w="20" w:type="nil"/>
        </w:trPr>
        <w:tc>
          <w:tcPr>
            <w:tcW w:w="0" w:type="auto"/>
            <w:gridSpan w:val="6"/>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b/>
                <w:color w:val="000000"/>
                <w:sz w:val="24"/>
                <w:lang w:eastAsia="ru-RU"/>
              </w:rPr>
              <w:t xml:space="preserve">Раздел 2.Российская Федерация в 1992—2022 </w:t>
            </w:r>
            <w:proofErr w:type="gramStart"/>
            <w:r w:rsidRPr="008A4CA5">
              <w:rPr>
                <w:rFonts w:ascii="Times New Roman" w:eastAsiaTheme="minorEastAsia" w:hAnsi="Times New Roman"/>
                <w:b/>
                <w:color w:val="000000"/>
                <w:sz w:val="24"/>
                <w:lang w:eastAsia="ru-RU"/>
              </w:rPr>
              <w:t>гг</w:t>
            </w:r>
            <w:proofErr w:type="gramEnd"/>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2.1</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Становление новой России (1992—1999)</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7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2.2</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Россия в ХХ</w:t>
            </w:r>
            <w:proofErr w:type="gramStart"/>
            <w:r w:rsidRPr="008A4CA5">
              <w:rPr>
                <w:rFonts w:ascii="Times New Roman" w:eastAsiaTheme="minorEastAsia" w:hAnsi="Times New Roman"/>
                <w:color w:val="000000"/>
                <w:sz w:val="24"/>
                <w:lang w:eastAsia="ru-RU"/>
              </w:rPr>
              <w:t>I</w:t>
            </w:r>
            <w:proofErr w:type="gramEnd"/>
            <w:r w:rsidRPr="008A4CA5">
              <w:rPr>
                <w:rFonts w:ascii="Times New Roman" w:eastAsiaTheme="minorEastAsia" w:hAnsi="Times New Roman"/>
                <w:color w:val="000000"/>
                <w:sz w:val="24"/>
                <w:lang w:eastAsia="ru-RU"/>
              </w:rPr>
              <w:t xml:space="preserve"> в.: вызовы времени и задачи модернизации</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10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799" w:type="dxa"/>
            <w:tcMar>
              <w:top w:w="50" w:type="dxa"/>
              <w:left w:w="100" w:type="dxa"/>
            </w:tcMar>
            <w:vAlign w:val="center"/>
          </w:tcPr>
          <w:p w:rsidR="008A4CA5" w:rsidRPr="008A4CA5" w:rsidRDefault="008A4CA5" w:rsidP="008A4CA5">
            <w:pPr>
              <w:spacing w:after="0"/>
              <w:rPr>
                <w:rFonts w:eastAsiaTheme="minorEastAsia"/>
                <w:lang w:eastAsia="ru-RU"/>
              </w:rPr>
            </w:pPr>
            <w:r w:rsidRPr="008A4CA5">
              <w:rPr>
                <w:rFonts w:ascii="Times New Roman" w:eastAsiaTheme="minorEastAsia" w:hAnsi="Times New Roman"/>
                <w:color w:val="000000"/>
                <w:sz w:val="24"/>
                <w:lang w:eastAsia="ru-RU"/>
              </w:rPr>
              <w:t>2.3</w:t>
            </w:r>
          </w:p>
        </w:tc>
        <w:tc>
          <w:tcPr>
            <w:tcW w:w="2689" w:type="dxa"/>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Наш край в 1992— 2022 гг.</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0" w:type="auto"/>
            <w:gridSpan w:val="2"/>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lastRenderedPageBreak/>
              <w:t>Итого по разделу</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18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0" w:type="auto"/>
            <w:gridSpan w:val="2"/>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Итоговое обобщение</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1 </w:t>
            </w: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p>
        </w:tc>
        <w:tc>
          <w:tcPr>
            <w:tcW w:w="1882" w:type="dxa"/>
            <w:tcMar>
              <w:top w:w="50" w:type="dxa"/>
              <w:left w:w="100" w:type="dxa"/>
            </w:tcMar>
            <w:vAlign w:val="center"/>
          </w:tcPr>
          <w:p w:rsidR="008A4CA5" w:rsidRPr="008A4CA5" w:rsidRDefault="008A4CA5" w:rsidP="008A4CA5">
            <w:pPr>
              <w:spacing w:after="0"/>
              <w:ind w:left="135"/>
              <w:rPr>
                <w:rFonts w:eastAsiaTheme="minorEastAsia"/>
                <w:lang w:eastAsia="ru-RU"/>
              </w:rPr>
            </w:pPr>
          </w:p>
        </w:tc>
      </w:tr>
      <w:tr w:rsidR="008A4CA5" w:rsidRPr="008A4CA5" w:rsidTr="00FC456E">
        <w:trPr>
          <w:trHeight w:val="179"/>
          <w:tblCellSpacing w:w="20" w:type="nil"/>
        </w:trPr>
        <w:tc>
          <w:tcPr>
            <w:tcW w:w="0" w:type="auto"/>
            <w:gridSpan w:val="2"/>
            <w:tcMar>
              <w:top w:w="50" w:type="dxa"/>
              <w:left w:w="100" w:type="dxa"/>
            </w:tcMar>
            <w:vAlign w:val="center"/>
          </w:tcPr>
          <w:p w:rsidR="008A4CA5" w:rsidRPr="008A4CA5" w:rsidRDefault="008A4CA5" w:rsidP="008A4CA5">
            <w:pPr>
              <w:spacing w:after="0"/>
              <w:ind w:left="135"/>
              <w:rPr>
                <w:rFonts w:eastAsiaTheme="minorEastAsia"/>
                <w:lang w:eastAsia="ru-RU"/>
              </w:rPr>
            </w:pPr>
            <w:r w:rsidRPr="008A4CA5">
              <w:rPr>
                <w:rFonts w:ascii="Times New Roman" w:eastAsiaTheme="minorEastAsia" w:hAnsi="Times New Roman"/>
                <w:color w:val="000000"/>
                <w:sz w:val="24"/>
                <w:lang w:eastAsia="ru-RU"/>
              </w:rPr>
              <w:t>ОБЩЕЕ КОЛИЧЕСТВО ЧАСОВ ПО ПРОГРАММЕ</w:t>
            </w:r>
          </w:p>
        </w:tc>
        <w:tc>
          <w:tcPr>
            <w:tcW w:w="940"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68 </w:t>
            </w:r>
          </w:p>
        </w:tc>
        <w:tc>
          <w:tcPr>
            <w:tcW w:w="1544"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3 </w:t>
            </w:r>
          </w:p>
        </w:tc>
        <w:tc>
          <w:tcPr>
            <w:tcW w:w="1602" w:type="dxa"/>
            <w:tcMar>
              <w:top w:w="50" w:type="dxa"/>
              <w:left w:w="100" w:type="dxa"/>
            </w:tcMar>
            <w:vAlign w:val="center"/>
          </w:tcPr>
          <w:p w:rsidR="008A4CA5" w:rsidRPr="008A4CA5" w:rsidRDefault="008A4CA5" w:rsidP="008A4CA5">
            <w:pPr>
              <w:spacing w:after="0"/>
              <w:ind w:left="135"/>
              <w:jc w:val="center"/>
              <w:rPr>
                <w:rFonts w:eastAsiaTheme="minorEastAsia"/>
                <w:lang w:eastAsia="ru-RU"/>
              </w:rPr>
            </w:pPr>
            <w:r w:rsidRPr="008A4CA5">
              <w:rPr>
                <w:rFonts w:ascii="Times New Roman" w:eastAsiaTheme="minorEastAsia" w:hAnsi="Times New Roman"/>
                <w:color w:val="000000"/>
                <w:sz w:val="24"/>
                <w:lang w:eastAsia="ru-RU"/>
              </w:rPr>
              <w:t xml:space="preserve"> 0 </w:t>
            </w:r>
          </w:p>
        </w:tc>
        <w:tc>
          <w:tcPr>
            <w:tcW w:w="1882" w:type="dxa"/>
            <w:tcMar>
              <w:top w:w="50" w:type="dxa"/>
              <w:left w:w="100" w:type="dxa"/>
            </w:tcMar>
            <w:vAlign w:val="center"/>
          </w:tcPr>
          <w:p w:rsidR="008A4CA5" w:rsidRPr="008A4CA5" w:rsidRDefault="008A4CA5" w:rsidP="008A4CA5">
            <w:pPr>
              <w:rPr>
                <w:rFonts w:eastAsiaTheme="minorEastAsia"/>
                <w:lang w:eastAsia="ru-RU"/>
              </w:rPr>
            </w:pPr>
          </w:p>
        </w:tc>
      </w:tr>
    </w:tbl>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6.3.</w:t>
      </w:r>
      <w:r w:rsidRPr="00345B03">
        <w:rPr>
          <w:rFonts w:ascii="Times New Roman" w:hAnsi="Times New Roman" w:cs="Times New Roman"/>
          <w:sz w:val="28"/>
          <w:szCs w:val="28"/>
        </w:rPr>
        <w:tab/>
        <w:t>Планируемые результаты освоения программы по истории на уровне среднего общего образования.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 важнейшим личностным результатам изучения истории относятся:</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1)</w:t>
      </w:r>
      <w:r w:rsidRPr="00345B03">
        <w:rPr>
          <w:rFonts w:ascii="Times New Roman" w:hAnsi="Times New Roman" w:cs="Times New Roman"/>
          <w:sz w:val="28"/>
          <w:szCs w:val="28"/>
        </w:rPr>
        <w:tab/>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345B03">
        <w:rPr>
          <w:rFonts w:ascii="Times New Roman" w:hAnsi="Times New Roman" w:cs="Times New Roman"/>
          <w:sz w:val="28"/>
          <w:szCs w:val="28"/>
        </w:rPr>
        <w:t xml:space="preserve"> идейная убежденность, готовность к служению и защите Отечества, ответственность за его судьбу;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 xml:space="preserve">в сфере гражданского воспитания: осмысление </w:t>
      </w:r>
      <w:proofErr w:type="gramStart"/>
      <w:r w:rsidRPr="00345B03">
        <w:rPr>
          <w:rFonts w:ascii="Times New Roman" w:hAnsi="Times New Roman" w:cs="Times New Roman"/>
          <w:sz w:val="28"/>
          <w:szCs w:val="28"/>
        </w:rPr>
        <w:t>сложившихся</w:t>
      </w:r>
      <w:proofErr w:type="gramEnd"/>
      <w:r w:rsidRPr="00345B03">
        <w:rPr>
          <w:rFonts w:ascii="Times New Roman" w:hAnsi="Times New Roman" w:cs="Times New Roman"/>
          <w:sz w:val="28"/>
          <w:szCs w:val="28"/>
        </w:rPr>
        <w:t xml:space="preserve"> в российской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 </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w:t>
      </w:r>
      <w:proofErr w:type="gramEnd"/>
      <w:r w:rsidRPr="00345B03">
        <w:rPr>
          <w:rFonts w:ascii="Times New Roman" w:hAnsi="Times New Roman" w:cs="Times New Roman"/>
          <w:sz w:val="28"/>
          <w:szCs w:val="28"/>
        </w:rPr>
        <w:t xml:space="preserve">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3)</w:t>
      </w:r>
      <w:r w:rsidRPr="00345B03">
        <w:rPr>
          <w:rFonts w:ascii="Times New Roman" w:hAnsi="Times New Roman" w:cs="Times New Roman"/>
          <w:sz w:val="28"/>
          <w:szCs w:val="28"/>
        </w:rPr>
        <w:tab/>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roofErr w:type="gramEnd"/>
      <w:r w:rsidRPr="00345B03">
        <w:rPr>
          <w:rFonts w:ascii="Times New Roman" w:hAnsi="Times New Roman" w:cs="Times New Roman"/>
          <w:sz w:val="28"/>
          <w:szCs w:val="28"/>
        </w:rPr>
        <w:t xml:space="preserve">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4)</w:t>
      </w:r>
      <w:r w:rsidRPr="00345B03">
        <w:rPr>
          <w:rFonts w:ascii="Times New Roman" w:hAnsi="Times New Roman" w:cs="Times New Roman"/>
          <w:sz w:val="28"/>
          <w:szCs w:val="28"/>
        </w:rPr>
        <w:tab/>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w:t>
      </w:r>
      <w:r w:rsidRPr="00345B03">
        <w:rPr>
          <w:rFonts w:ascii="Times New Roman" w:hAnsi="Times New Roman" w:cs="Times New Roman"/>
          <w:sz w:val="28"/>
          <w:szCs w:val="28"/>
        </w:rPr>
        <w:lastRenderedPageBreak/>
        <w:t>взаимодействия между людьми и познания мира;</w:t>
      </w:r>
      <w:proofErr w:type="gramEnd"/>
      <w:r w:rsidRPr="00345B03">
        <w:rPr>
          <w:rFonts w:ascii="Times New Roman" w:hAnsi="Times New Roman" w:cs="Times New Roman"/>
          <w:sz w:val="28"/>
          <w:szCs w:val="28"/>
        </w:rPr>
        <w:t xml:space="preserve"> овладение основными навыками познания и оценки событий прошлого с позиций историзма, готовность к осуществлению учебной проектно- исследовательской деятельности в сфере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w:t>
      </w:r>
      <w:r w:rsidRPr="00345B03">
        <w:rPr>
          <w:rFonts w:ascii="Times New Roman" w:hAnsi="Times New Roman" w:cs="Times New Roman"/>
          <w:sz w:val="28"/>
          <w:szCs w:val="28"/>
        </w:rPr>
        <w:tab/>
        <w:t xml:space="preserve">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345B03">
        <w:rPr>
          <w:rFonts w:ascii="Times New Roman" w:hAnsi="Times New Roman" w:cs="Times New Roman"/>
          <w:sz w:val="28"/>
          <w:szCs w:val="28"/>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w:t>
      </w:r>
      <w:r w:rsidRPr="00345B03">
        <w:rPr>
          <w:rFonts w:ascii="Times New Roman" w:hAnsi="Times New Roman" w:cs="Times New Roman"/>
          <w:sz w:val="28"/>
          <w:szCs w:val="28"/>
        </w:rPr>
        <w:tab/>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7)</w:t>
      </w:r>
      <w:r w:rsidRPr="00345B03">
        <w:rPr>
          <w:rFonts w:ascii="Times New Roman" w:hAnsi="Times New Roman" w:cs="Times New Roman"/>
          <w:sz w:val="28"/>
          <w:szCs w:val="28"/>
        </w:rPr>
        <w:tab/>
        <w:t>в сфере трудового воспитания: понимание на основе знания истории значения трудовой деятельности как источника развития человека и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8)</w:t>
      </w:r>
      <w:r w:rsidRPr="00345B03">
        <w:rPr>
          <w:rFonts w:ascii="Times New Roman" w:hAnsi="Times New Roman" w:cs="Times New Roman"/>
          <w:sz w:val="28"/>
          <w:szCs w:val="28"/>
        </w:rPr>
        <w:tab/>
        <w:t xml:space="preserve">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 </w:t>
      </w:r>
      <w:proofErr w:type="gramStart"/>
      <w:r w:rsidRPr="00345B03">
        <w:rPr>
          <w:rFonts w:ascii="Times New Roman" w:hAnsi="Times New Roman" w:cs="Times New Roman"/>
          <w:sz w:val="28"/>
          <w:szCs w:val="28"/>
        </w:rPr>
        <w:t>экономических процессов</w:t>
      </w:r>
      <w:proofErr w:type="gramEnd"/>
      <w:r w:rsidRPr="00345B03">
        <w:rPr>
          <w:rFonts w:ascii="Times New Roman" w:hAnsi="Times New Roman" w:cs="Times New Roman"/>
          <w:sz w:val="28"/>
          <w:szCs w:val="28"/>
        </w:rPr>
        <w:t xml:space="preserve"> на состояние природной и социальной среды, осознание глобального характера экологических проблем; активное</w:t>
      </w:r>
      <w:r w:rsidR="00835FA9">
        <w:rPr>
          <w:rFonts w:ascii="Times New Roman" w:hAnsi="Times New Roman" w:cs="Times New Roman"/>
          <w:sz w:val="28"/>
          <w:szCs w:val="28"/>
        </w:rPr>
        <w:t xml:space="preserve"> неприятие действий, приносящих </w:t>
      </w:r>
      <w:r w:rsidRPr="00345B03">
        <w:rPr>
          <w:rFonts w:ascii="Times New Roman" w:hAnsi="Times New Roman" w:cs="Times New Roman"/>
          <w:sz w:val="28"/>
          <w:szCs w:val="28"/>
        </w:rPr>
        <w:t>вред окружающей природной и социальной среде;</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9)</w:t>
      </w:r>
      <w:r w:rsidRPr="00345B03">
        <w:rPr>
          <w:rFonts w:ascii="Times New Roman" w:hAnsi="Times New Roman" w:cs="Times New Roman"/>
          <w:sz w:val="28"/>
          <w:szCs w:val="28"/>
        </w:rPr>
        <w:tab/>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345B03">
        <w:rPr>
          <w:rFonts w:ascii="Times New Roman" w:hAnsi="Times New Roman" w:cs="Times New Roman"/>
          <w:sz w:val="28"/>
          <w:szCs w:val="28"/>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формулировать проблему, вопрос, требующий решения;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определять цели деятельности, задавать параметры и критерии их достижения; выявлять закономерные черты и противоречия в рассматриваемых явлениях;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познавательную задачу;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осуществлять анализ объекта в соответствии с принципом историзма, основными процедурами исторического познания;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систематизировать и обобщать исторические факты (в том числе в форме таблиц, схем);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выявлять характерные признаки исторических явлений;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раскрывать причинно-следственные связи событий прошлого и настоящего;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сравнивать события, ситуации, определяя основания для сравнения, выявляя общие черты и различия; формулировать и обосновывать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соотносить полученный результат с имеющимся историческим знанием; определять новизну и обоснованность полученного результата;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объяснять сферу применения и значение проведенного учебного исследования в современном общественном контексте.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345B03" w:rsidRPr="00345B03" w:rsidRDefault="00835FA9"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рассматривать комплексы источников, выявляя совпадения и различия их свидетельств;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участвовать в обсуждении событий и личностей прошлого и современности, выявляя сходство и различие высказываемых оценок;</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излагать и аргументировать свою точку зрения в устном высказывании, письменном тексте;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аргументированно вести диалог, уметь смягчать конфликтные ситуации.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в части регулятивных универсальных учебных действий: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 обучающегося будут сформированы следующие умения совместной деятельности: осознавать на основе исторических примеров значение совместной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людей как эффективного средства достижения поставленных целей;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планировать и осуществлять совместную работу, коллективные учебные проекты по истории, в том числе на региональном материале;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свое участие в общей работе и координировать свои действия с другими членами команды;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проявлять творчество и инициативу в индивидуальной и командной работе; оценивать полученные результаты и свой вклад в общую работу.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Предметные результаты освоения программы по истории на уровне среднего общего образования должны обеспечивать:</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1)</w:t>
      </w:r>
      <w:r w:rsidRPr="00345B03">
        <w:rPr>
          <w:rFonts w:ascii="Times New Roman" w:hAnsi="Times New Roman" w:cs="Times New Roman"/>
          <w:sz w:val="28"/>
          <w:szCs w:val="28"/>
        </w:rPr>
        <w:tab/>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345B03">
        <w:rPr>
          <w:rFonts w:ascii="Times New Roman" w:hAnsi="Times New Roman" w:cs="Times New Roman"/>
          <w:sz w:val="28"/>
          <w:szCs w:val="28"/>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знание имен героев Первой мировой, Гражданск</w:t>
      </w:r>
      <w:r w:rsidR="00835FA9">
        <w:rPr>
          <w:rFonts w:ascii="Times New Roman" w:hAnsi="Times New Roman" w:cs="Times New Roman"/>
          <w:sz w:val="28"/>
          <w:szCs w:val="28"/>
        </w:rPr>
        <w:t xml:space="preserve">ой, Великой Отечественной войн, </w:t>
      </w:r>
      <w:r w:rsidRPr="00345B03">
        <w:rPr>
          <w:rFonts w:ascii="Times New Roman" w:hAnsi="Times New Roman" w:cs="Times New Roman"/>
          <w:sz w:val="28"/>
          <w:szCs w:val="28"/>
        </w:rPr>
        <w:t>исторических личностей, внесших значительный вклад в социально-экономическое, политическое и культурное развитие России в XX - начале XXI в.</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3)</w:t>
      </w:r>
      <w:r w:rsidRPr="00345B03">
        <w:rPr>
          <w:rFonts w:ascii="Times New Roman" w:hAnsi="Times New Roman" w:cs="Times New Roman"/>
          <w:sz w:val="28"/>
          <w:szCs w:val="28"/>
        </w:rPr>
        <w:tab/>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4)</w:t>
      </w:r>
      <w:r w:rsidRPr="00345B03">
        <w:rPr>
          <w:rFonts w:ascii="Times New Roman" w:hAnsi="Times New Roman" w:cs="Times New Roman"/>
          <w:sz w:val="28"/>
          <w:szCs w:val="28"/>
        </w:rPr>
        <w:tab/>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w:t>
      </w:r>
      <w:r w:rsidRPr="00345B03">
        <w:rPr>
          <w:rFonts w:ascii="Times New Roman" w:hAnsi="Times New Roman" w:cs="Times New Roman"/>
          <w:sz w:val="28"/>
          <w:szCs w:val="28"/>
        </w:rPr>
        <w:tab/>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w:t>
      </w:r>
      <w:r w:rsidRPr="00345B03">
        <w:rPr>
          <w:rFonts w:ascii="Times New Roman" w:hAnsi="Times New Roman" w:cs="Times New Roman"/>
          <w:sz w:val="28"/>
          <w:szCs w:val="28"/>
        </w:rPr>
        <w:tab/>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7)</w:t>
      </w:r>
      <w:r w:rsidRPr="00345B03">
        <w:rPr>
          <w:rFonts w:ascii="Times New Roman" w:hAnsi="Times New Roman" w:cs="Times New Roman"/>
          <w:sz w:val="28"/>
          <w:szCs w:val="28"/>
        </w:rPr>
        <w:tab/>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8)</w:t>
      </w:r>
      <w:r w:rsidRPr="00345B03">
        <w:rPr>
          <w:rFonts w:ascii="Times New Roman" w:hAnsi="Times New Roman" w:cs="Times New Roman"/>
          <w:sz w:val="28"/>
          <w:szCs w:val="28"/>
        </w:rPr>
        <w:tab/>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345B03">
        <w:rPr>
          <w:rFonts w:ascii="Times New Roman" w:hAnsi="Times New Roman" w:cs="Times New Roman"/>
          <w:sz w:val="28"/>
          <w:szCs w:val="28"/>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9)</w:t>
      </w:r>
      <w:r w:rsidRPr="00345B03">
        <w:rPr>
          <w:rFonts w:ascii="Times New Roman" w:hAnsi="Times New Roman" w:cs="Times New Roman"/>
          <w:sz w:val="28"/>
          <w:szCs w:val="28"/>
        </w:rPr>
        <w:tab/>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10)</w:t>
      </w:r>
      <w:r w:rsidRPr="00345B03">
        <w:rPr>
          <w:rFonts w:ascii="Times New Roman" w:hAnsi="Times New Roman" w:cs="Times New Roman"/>
          <w:sz w:val="28"/>
          <w:szCs w:val="28"/>
        </w:rPr>
        <w:tab/>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11)</w:t>
      </w:r>
      <w:r w:rsidRPr="00345B03">
        <w:rPr>
          <w:rFonts w:ascii="Times New Roman" w:hAnsi="Times New Roman" w:cs="Times New Roman"/>
          <w:sz w:val="28"/>
          <w:szCs w:val="28"/>
        </w:rPr>
        <w:tab/>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Формирование умений, составляющих структуру предметных результатов, происходит на учебном материале, изучаемом в 10 - 11 классах. </w:t>
      </w:r>
      <w:proofErr w:type="gramStart"/>
      <w:r w:rsidRPr="00345B03">
        <w:rPr>
          <w:rFonts w:ascii="Times New Roman" w:hAnsi="Times New Roman" w:cs="Times New Roman"/>
          <w:sz w:val="28"/>
          <w:szCs w:val="28"/>
        </w:rPr>
        <w:t>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345B03">
        <w:rPr>
          <w:rFonts w:ascii="Times New Roman" w:hAnsi="Times New Roman" w:cs="Times New Roman"/>
          <w:sz w:val="28"/>
          <w:szCs w:val="28"/>
        </w:rPr>
        <w:t xml:space="preserve"> России XX - начала XXI в.,</w:t>
      </w:r>
      <w:r w:rsidR="00835FA9">
        <w:rPr>
          <w:rFonts w:ascii="Times New Roman" w:hAnsi="Times New Roman" w:cs="Times New Roman"/>
          <w:sz w:val="28"/>
          <w:szCs w:val="28"/>
        </w:rPr>
        <w:t xml:space="preserve"> осознание истоков достижений и </w:t>
      </w:r>
      <w:r w:rsidRPr="00345B03">
        <w:rPr>
          <w:rFonts w:ascii="Times New Roman" w:hAnsi="Times New Roman" w:cs="Times New Roman"/>
          <w:sz w:val="28"/>
          <w:szCs w:val="28"/>
        </w:rPr>
        <w:t xml:space="preserve">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w:t>
      </w:r>
      <w:r w:rsidRPr="00345B03">
        <w:rPr>
          <w:rFonts w:ascii="Times New Roman" w:hAnsi="Times New Roman" w:cs="Times New Roman"/>
          <w:sz w:val="28"/>
          <w:szCs w:val="28"/>
        </w:rPr>
        <w:lastRenderedPageBreak/>
        <w:t xml:space="preserve">России, связанных с актуальным </w:t>
      </w:r>
      <w:r w:rsidR="00835FA9">
        <w:rPr>
          <w:rFonts w:ascii="Times New Roman" w:hAnsi="Times New Roman" w:cs="Times New Roman"/>
          <w:sz w:val="28"/>
          <w:szCs w:val="28"/>
        </w:rPr>
        <w:t>историческим материалом урока.</w:t>
      </w:r>
      <w:r w:rsidR="00835FA9">
        <w:rPr>
          <w:rFonts w:ascii="Times New Roman" w:hAnsi="Times New Roman" w:cs="Times New Roman"/>
          <w:sz w:val="28"/>
          <w:szCs w:val="28"/>
        </w:rPr>
        <w:cr/>
      </w:r>
      <w:r w:rsidRPr="00345B03">
        <w:rPr>
          <w:rFonts w:ascii="Times New Roman" w:hAnsi="Times New Roman" w:cs="Times New Roman"/>
          <w:sz w:val="28"/>
          <w:szCs w:val="28"/>
        </w:rPr>
        <w:t>Предметные результаты освоения базового учебного курса "История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Россия накануне Первой мировой войны. Ход военных действий. Власть, общество, экономика, культура. Предпосылки революции.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w:t>
      </w:r>
      <w:r w:rsidRPr="00345B03">
        <w:rPr>
          <w:rFonts w:ascii="Times New Roman" w:hAnsi="Times New Roman" w:cs="Times New Roman"/>
          <w:sz w:val="28"/>
          <w:szCs w:val="28"/>
        </w:rPr>
        <w:tab/>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w:t>
      </w:r>
      <w:r w:rsidRPr="00345B03">
        <w:rPr>
          <w:rFonts w:ascii="Times New Roman" w:hAnsi="Times New Roman" w:cs="Times New Roman"/>
          <w:sz w:val="28"/>
          <w:szCs w:val="28"/>
        </w:rPr>
        <w:tab/>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w:t>
      </w:r>
      <w:r w:rsidRPr="00345B03">
        <w:rPr>
          <w:rFonts w:ascii="Times New Roman" w:hAnsi="Times New Roman" w:cs="Times New Roman"/>
          <w:sz w:val="28"/>
          <w:szCs w:val="28"/>
        </w:rPr>
        <w:tab/>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Предметные результаты освоения базового учебного курса "Всеобщая история":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Мир накануне Первой мировой войны. Первая мировая война: причины, участники, основные события, результаты. Власть и общество.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Вторая мировая война: причины, участники, основные сражения, итоги.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w:t>
      </w:r>
      <w:r w:rsidRPr="00345B03">
        <w:rPr>
          <w:rFonts w:ascii="Times New Roman" w:hAnsi="Times New Roman" w:cs="Times New Roman"/>
          <w:sz w:val="28"/>
          <w:szCs w:val="28"/>
        </w:rPr>
        <w:tab/>
        <w:t>Власть и общество в годы войны. Решающий вклад СССР в Победу.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5)</w:t>
      </w:r>
      <w:r w:rsidRPr="00345B03">
        <w:rPr>
          <w:rFonts w:ascii="Times New Roman" w:hAnsi="Times New Roman" w:cs="Times New Roman"/>
          <w:sz w:val="28"/>
          <w:szCs w:val="28"/>
        </w:rPr>
        <w:tab/>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6.3.1.</w:t>
      </w:r>
      <w:r w:rsidRPr="00345B03">
        <w:rPr>
          <w:rFonts w:ascii="Times New Roman" w:hAnsi="Times New Roman" w:cs="Times New Roman"/>
          <w:sz w:val="28"/>
          <w:szCs w:val="28"/>
        </w:rPr>
        <w:tab/>
        <w:t>Предметные результаты изучения истории в 10 классе.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w:t>
      </w:r>
      <w:r w:rsidRPr="00345B03">
        <w:rPr>
          <w:rFonts w:ascii="Times New Roman" w:hAnsi="Times New Roman" w:cs="Times New Roman"/>
          <w:sz w:val="28"/>
          <w:szCs w:val="28"/>
        </w:rPr>
        <w:lastRenderedPageBreak/>
        <w:t>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 технологических успехов.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w:t>
      </w:r>
      <w:proofErr w:type="gramStart"/>
      <w:r w:rsidRPr="00345B03">
        <w:rPr>
          <w:rFonts w:ascii="Times New Roman" w:hAnsi="Times New Roman" w:cs="Times New Roman"/>
          <w:sz w:val="28"/>
          <w:szCs w:val="28"/>
        </w:rPr>
        <w:t>умением</w:t>
      </w:r>
      <w:proofErr w:type="gramEnd"/>
      <w:r w:rsidRPr="00345B03">
        <w:rPr>
          <w:rFonts w:ascii="Times New Roman" w:hAnsi="Times New Roman" w:cs="Times New Roman"/>
          <w:sz w:val="28"/>
          <w:szCs w:val="28"/>
        </w:rPr>
        <w:t xml:space="preserve"> верно интерпретировать истори</w:t>
      </w:r>
      <w:r w:rsidR="00835FA9">
        <w:rPr>
          <w:rFonts w:ascii="Times New Roman" w:hAnsi="Times New Roman" w:cs="Times New Roman"/>
          <w:sz w:val="28"/>
          <w:szCs w:val="28"/>
        </w:rPr>
        <w:t xml:space="preserve">ческие факты, давать им оценку, </w:t>
      </w:r>
      <w:r w:rsidRPr="00345B03">
        <w:rPr>
          <w:rFonts w:ascii="Times New Roman" w:hAnsi="Times New Roman" w:cs="Times New Roman"/>
          <w:sz w:val="28"/>
          <w:szCs w:val="28"/>
        </w:rPr>
        <w:t>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называть наиболее значимые события истории России 1914 - 1945 гг., объяснять 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особую значимость для истории нашей страны;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знания по истории России и всемирной истории 1914 - 1945 гг., выявлять попытки фальсификации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называть имена наиболее выдающихся деятелей истории России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события, процессы, в которых они участвовали;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характеризовать значение и последствия событий 1914 - 1945 гг., в которых участвовали выдающиеся исторические личности, для истории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и объяснять (аргументировать) свое отношение и оценку деятельности исторических личностей.</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объяснять смысл изученных/изучаемых исторических понятий и терминов из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w:t>
      </w:r>
      <w:r w:rsidR="00835FA9">
        <w:rPr>
          <w:rFonts w:ascii="Times New Roman" w:hAnsi="Times New Roman" w:cs="Times New Roman"/>
          <w:sz w:val="28"/>
          <w:szCs w:val="28"/>
        </w:rPr>
        <w:t xml:space="preserve">ь,  особенности  технических  и </w:t>
      </w:r>
      <w:r w:rsidRPr="00345B03">
        <w:rPr>
          <w:rFonts w:ascii="Times New Roman" w:hAnsi="Times New Roman" w:cs="Times New Roman"/>
          <w:sz w:val="28"/>
          <w:szCs w:val="28"/>
        </w:rPr>
        <w:t>художественных приемов создания памятников культуры;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России и всеобщей истории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обобщать историческую информацию по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w:t>
      </w:r>
      <w:r w:rsidR="00835FA9">
        <w:rPr>
          <w:rFonts w:ascii="Times New Roman" w:hAnsi="Times New Roman" w:cs="Times New Roman"/>
          <w:sz w:val="28"/>
          <w:szCs w:val="28"/>
        </w:rPr>
        <w:t xml:space="preserve">я самостоятельно делать выводы; </w:t>
      </w:r>
      <w:r w:rsidRPr="00345B03">
        <w:rPr>
          <w:rFonts w:ascii="Times New Roman" w:hAnsi="Times New Roman" w:cs="Times New Roman"/>
          <w:sz w:val="28"/>
          <w:szCs w:val="28"/>
        </w:rPr>
        <w:t>на основе изучения исторического материала устанавливать исторические аналогии.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на основе изученного материала по истории России</w:t>
      </w:r>
      <w:r w:rsidR="00835FA9">
        <w:rPr>
          <w:rFonts w:ascii="Times New Roman" w:hAnsi="Times New Roman" w:cs="Times New Roman"/>
          <w:sz w:val="28"/>
          <w:szCs w:val="28"/>
        </w:rPr>
        <w:t xml:space="preserve"> и зарубежных стран 1914 – 1945 </w:t>
      </w:r>
      <w:r w:rsidRPr="00345B03">
        <w:rPr>
          <w:rFonts w:ascii="Times New Roman" w:hAnsi="Times New Roman" w:cs="Times New Roman"/>
          <w:sz w:val="28"/>
          <w:szCs w:val="28"/>
        </w:rPr>
        <w:t>гг. определять (различать) причины, предпосылки, поводы, последствия, указывать итоги, значение исторических событий, явлений, процессов;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соотносить события истории родного края, истории</w:t>
      </w:r>
      <w:r w:rsidR="00835FA9">
        <w:rPr>
          <w:rFonts w:ascii="Times New Roman" w:hAnsi="Times New Roman" w:cs="Times New Roman"/>
          <w:sz w:val="28"/>
          <w:szCs w:val="28"/>
        </w:rPr>
        <w:t xml:space="preserve"> России и зарубежных стран 1914</w:t>
      </w:r>
      <w:r w:rsidRPr="00345B03">
        <w:rPr>
          <w:rFonts w:ascii="Times New Roman" w:hAnsi="Times New Roman" w:cs="Times New Roman"/>
          <w:sz w:val="28"/>
          <w:szCs w:val="28"/>
        </w:rPr>
        <w:t>- 1945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различать виды письменных исторических</w:t>
      </w:r>
      <w:r w:rsidR="00835FA9">
        <w:rPr>
          <w:rFonts w:ascii="Times New Roman" w:hAnsi="Times New Roman" w:cs="Times New Roman"/>
          <w:sz w:val="28"/>
          <w:szCs w:val="28"/>
        </w:rPr>
        <w:t xml:space="preserve"> источников по истории России и </w:t>
      </w:r>
      <w:r w:rsidRPr="00345B03">
        <w:rPr>
          <w:rFonts w:ascii="Times New Roman" w:hAnsi="Times New Roman" w:cs="Times New Roman"/>
          <w:sz w:val="28"/>
          <w:szCs w:val="28"/>
        </w:rPr>
        <w:t>всемирной истории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исторические письменные источники при аргументации дискуссионных точек зрения;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w:t>
      </w:r>
      <w:r w:rsidRPr="00345B03">
        <w:rPr>
          <w:rFonts w:ascii="Times New Roman" w:hAnsi="Times New Roman" w:cs="Times New Roman"/>
          <w:sz w:val="28"/>
          <w:szCs w:val="28"/>
        </w:rPr>
        <w:lastRenderedPageBreak/>
        <w:t>периодом, к которому он относится и другие); используя контекстную информацию, описывать вещественный исторический источник;</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знать  и  использовать  правила  информацио</w:t>
      </w:r>
      <w:r w:rsidR="00835FA9">
        <w:rPr>
          <w:rFonts w:ascii="Times New Roman" w:hAnsi="Times New Roman" w:cs="Times New Roman"/>
          <w:sz w:val="28"/>
          <w:szCs w:val="28"/>
        </w:rPr>
        <w:t xml:space="preserve">нной  безопасности  при  поиске </w:t>
      </w:r>
      <w:r w:rsidRPr="00345B03">
        <w:rPr>
          <w:rFonts w:ascii="Times New Roman" w:hAnsi="Times New Roman" w:cs="Times New Roman"/>
          <w:sz w:val="28"/>
          <w:szCs w:val="28"/>
        </w:rPr>
        <w:t>исторической информации;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самостоятельно осуществлять поиск исторической информации, необхо</w:t>
      </w:r>
      <w:r w:rsidR="00835FA9">
        <w:rPr>
          <w:rFonts w:ascii="Times New Roman" w:hAnsi="Times New Roman" w:cs="Times New Roman"/>
          <w:sz w:val="28"/>
          <w:szCs w:val="28"/>
        </w:rPr>
        <w:t xml:space="preserve">димой для </w:t>
      </w:r>
      <w:r w:rsidRPr="00345B03">
        <w:rPr>
          <w:rFonts w:ascii="Times New Roman" w:hAnsi="Times New Roman" w:cs="Times New Roman"/>
          <w:sz w:val="28"/>
          <w:szCs w:val="28"/>
        </w:rPr>
        <w:t>анализа исторических событий, процессов, явлений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определять  на  основе  информации,  представленной  в  текстовом  источнике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исторической информации, характерные признаки описываемых событий (явлений, процессов)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w:t>
      </w:r>
      <w:proofErr w:type="gramStart"/>
      <w:r w:rsidRPr="00345B03">
        <w:rPr>
          <w:rFonts w:ascii="Times New Roman" w:hAnsi="Times New Roman" w:cs="Times New Roman"/>
          <w:sz w:val="28"/>
          <w:szCs w:val="28"/>
        </w:rPr>
        <w:t>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45B03" w:rsidRPr="00345B03" w:rsidRDefault="00835FA9"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культурного развития России как многонационального государства, знакомство с культурой, традициями и обычаями народов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активно участвовать в дискуссиях, не допуская умаления подвига народа при защите Отечества.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Предметные результаты по учебному курсу "История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Россия накануне Первой мировой войны. Ход военных действий. Власть, общество, экономика, культура. Предпосылки революции.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4)</w:t>
      </w:r>
      <w:r w:rsidRPr="00345B03">
        <w:rPr>
          <w:rFonts w:ascii="Times New Roman" w:hAnsi="Times New Roman" w:cs="Times New Roman"/>
          <w:sz w:val="28"/>
          <w:szCs w:val="28"/>
        </w:rPr>
        <w:tab/>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Предметные результаты по учебному курсу "Всеобщая история":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 </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Мир накануне Первой мировой войны. Первая мировая война: причины, участники, основные события, результаты. Власть и общество.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Вторая мировая война: причины, участники, основные сражения, итоги.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4)</w:t>
      </w:r>
      <w:r w:rsidRPr="00345B03">
        <w:rPr>
          <w:rFonts w:ascii="Times New Roman" w:hAnsi="Times New Roman" w:cs="Times New Roman"/>
          <w:sz w:val="28"/>
          <w:szCs w:val="28"/>
        </w:rPr>
        <w:tab/>
        <w:t>Власть и общество в годы войны. Решающий вклад СССР в Победу.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21.5.5.14. Структура предметных результатов включает следующий перечень знаний и умений: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указывать хронологические рамки основных периодов отечественной и всеобщей истории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называть даты важнейших событий и процессов отечественной и всеобщей истории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выявлять синхронность исторических процессов отечественной и всеобщей истории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делать выводы о тенденциях развития своей страны и других стран в данный период; характеризовать место, обстоятельства, участ</w:t>
      </w:r>
      <w:r w:rsidR="00835FA9">
        <w:rPr>
          <w:rFonts w:ascii="Times New Roman" w:hAnsi="Times New Roman" w:cs="Times New Roman"/>
          <w:sz w:val="28"/>
          <w:szCs w:val="28"/>
        </w:rPr>
        <w:t xml:space="preserve">ников, результаты и последствия </w:t>
      </w:r>
      <w:r w:rsidRPr="00345B03">
        <w:rPr>
          <w:rFonts w:ascii="Times New Roman" w:hAnsi="Times New Roman" w:cs="Times New Roman"/>
          <w:sz w:val="28"/>
          <w:szCs w:val="28"/>
        </w:rPr>
        <w:t>важнейших исторических событий, явлений, процессов истории России 1914 - 1945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6.3.2.</w:t>
      </w:r>
      <w:r w:rsidRPr="00345B03">
        <w:rPr>
          <w:rFonts w:ascii="Times New Roman" w:hAnsi="Times New Roman" w:cs="Times New Roman"/>
          <w:sz w:val="28"/>
          <w:szCs w:val="28"/>
        </w:rPr>
        <w:tab/>
        <w:t>Предметные результаты изучения истории в 11 классе.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w:t>
      </w:r>
      <w:r w:rsidR="00835FA9">
        <w:rPr>
          <w:rFonts w:ascii="Times New Roman" w:hAnsi="Times New Roman" w:cs="Times New Roman"/>
          <w:sz w:val="28"/>
          <w:szCs w:val="28"/>
        </w:rPr>
        <w:t>ультуры народов СССР (России).</w:t>
      </w:r>
      <w:r w:rsidR="00835FA9">
        <w:rPr>
          <w:rFonts w:ascii="Times New Roman" w:hAnsi="Times New Roman" w:cs="Times New Roman"/>
          <w:sz w:val="28"/>
          <w:szCs w:val="28"/>
        </w:rPr>
        <w:cr/>
      </w:r>
      <w:r w:rsidRPr="00345B03">
        <w:rPr>
          <w:rFonts w:ascii="Times New Roman" w:hAnsi="Times New Roman" w:cs="Times New Roman"/>
          <w:sz w:val="28"/>
          <w:szCs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w:t>
      </w:r>
      <w:proofErr w:type="gramStart"/>
      <w:r w:rsidRPr="00345B03">
        <w:rPr>
          <w:rFonts w:ascii="Times New Roman" w:hAnsi="Times New Roman" w:cs="Times New Roman"/>
          <w:sz w:val="28"/>
          <w:szCs w:val="28"/>
        </w:rPr>
        <w:t>умением</w:t>
      </w:r>
      <w:proofErr w:type="gramEnd"/>
      <w:r w:rsidRPr="00345B03">
        <w:rPr>
          <w:rFonts w:ascii="Times New Roman" w:hAnsi="Times New Roman" w:cs="Times New Roman"/>
          <w:sz w:val="28"/>
          <w:szCs w:val="28"/>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называть наиболее значимые события истории Росси</w:t>
      </w:r>
      <w:r w:rsidR="00835FA9">
        <w:rPr>
          <w:rFonts w:ascii="Times New Roman" w:hAnsi="Times New Roman" w:cs="Times New Roman"/>
          <w:sz w:val="28"/>
          <w:szCs w:val="28"/>
        </w:rPr>
        <w:t xml:space="preserve">и 1945 - 2022 гг., объяснять их </w:t>
      </w:r>
      <w:r w:rsidRPr="00345B03">
        <w:rPr>
          <w:rFonts w:ascii="Times New Roman" w:hAnsi="Times New Roman" w:cs="Times New Roman"/>
          <w:sz w:val="28"/>
          <w:szCs w:val="28"/>
        </w:rPr>
        <w:t>особую значимость для истории нашей страны;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знания по истории России и всемирной истории 1945 - 2022 гг., выявлять попытки фальсификации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Знание имен исторических личностей, внесших значительный вклад в социально- экономическое, политическое и культурное развитие России в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Структура предметного результата включает следующий перечень знаний и умений: называть имена наиболее выдающихся деятелей </w:t>
      </w:r>
      <w:r w:rsidR="00835FA9">
        <w:rPr>
          <w:rFonts w:ascii="Times New Roman" w:hAnsi="Times New Roman" w:cs="Times New Roman"/>
          <w:sz w:val="28"/>
          <w:szCs w:val="28"/>
        </w:rPr>
        <w:t xml:space="preserve">истории России 1945 - 2022 гг., </w:t>
      </w:r>
      <w:r w:rsidRPr="00345B03">
        <w:rPr>
          <w:rFonts w:ascii="Times New Roman" w:hAnsi="Times New Roman" w:cs="Times New Roman"/>
          <w:sz w:val="28"/>
          <w:szCs w:val="28"/>
        </w:rPr>
        <w:t>события, процессы, в которых они участвовали;</w:t>
      </w:r>
    </w:p>
    <w:p w:rsidR="00345B03" w:rsidRPr="00345B03" w:rsidRDefault="00835FA9"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характеризовать значение и последствия событий 1945 - 2022 гг., в которых участвовали выдающиеся исторические личности, для истории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определять и объяснять (аргументировать) свое отношение и оценку деятельности исторических личностей.</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объяснять смысл изученных (изучаемых) ист</w:t>
      </w:r>
      <w:r w:rsidR="00835FA9">
        <w:rPr>
          <w:rFonts w:ascii="Times New Roman" w:hAnsi="Times New Roman" w:cs="Times New Roman"/>
          <w:sz w:val="28"/>
          <w:szCs w:val="28"/>
        </w:rPr>
        <w:t xml:space="preserve">орических понятий и терминов из </w:t>
      </w:r>
      <w:r w:rsidRPr="00345B03">
        <w:rPr>
          <w:rFonts w:ascii="Times New Roman" w:hAnsi="Times New Roman" w:cs="Times New Roman"/>
          <w:sz w:val="28"/>
          <w:szCs w:val="28"/>
        </w:rPr>
        <w:t>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 xml:space="preserve">по самостоятельно составленному плану представлять развернутый рассказ (описание) о ключевых событиях родного края, истории </w:t>
      </w:r>
      <w:r w:rsidR="00835FA9">
        <w:rPr>
          <w:rFonts w:ascii="Times New Roman" w:hAnsi="Times New Roman" w:cs="Times New Roman"/>
          <w:sz w:val="28"/>
          <w:szCs w:val="28"/>
        </w:rPr>
        <w:t xml:space="preserve">России и всемирной истории 1945 </w:t>
      </w:r>
      <w:r w:rsidRPr="00345B03">
        <w:rPr>
          <w:rFonts w:ascii="Times New Roman" w:hAnsi="Times New Roman" w:cs="Times New Roman"/>
          <w:sz w:val="28"/>
          <w:szCs w:val="28"/>
        </w:rPr>
        <w:t>- 2022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называть характерные, существенные признаки событий, процессов, явлений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России и всеобщей истории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 xml:space="preserve">группировать,  систематизировать  исторические  факты  </w:t>
      </w:r>
      <w:proofErr w:type="gramStart"/>
      <w:r w:rsidRPr="00345B03">
        <w:rPr>
          <w:rFonts w:ascii="Times New Roman" w:hAnsi="Times New Roman" w:cs="Times New Roman"/>
          <w:sz w:val="28"/>
          <w:szCs w:val="28"/>
        </w:rPr>
        <w:t>по</w:t>
      </w:r>
      <w:proofErr w:type="gramEnd"/>
      <w:r w:rsidRPr="00345B03">
        <w:rPr>
          <w:rFonts w:ascii="Times New Roman" w:hAnsi="Times New Roman" w:cs="Times New Roman"/>
          <w:sz w:val="28"/>
          <w:szCs w:val="28"/>
        </w:rPr>
        <w:t xml:space="preserve">  самостоятельно</w:t>
      </w:r>
    </w:p>
    <w:p w:rsidR="00345B03" w:rsidRPr="00345B03" w:rsidRDefault="00835FA9"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определяемому признаку (хронологии, принадлежности к историческим процессам, типологическим основаниям и другим);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обобщать историческую информацию по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 основе изучения исторического материала устанавливать исторические аналогии.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на основе изученного материала по истории России</w:t>
      </w:r>
      <w:r w:rsidR="00835FA9">
        <w:rPr>
          <w:rFonts w:ascii="Times New Roman" w:hAnsi="Times New Roman" w:cs="Times New Roman"/>
          <w:sz w:val="28"/>
          <w:szCs w:val="28"/>
        </w:rPr>
        <w:t xml:space="preserve"> и зарубежных стран 1945 – 2022 </w:t>
      </w:r>
      <w:r w:rsidRPr="00345B03">
        <w:rPr>
          <w:rFonts w:ascii="Times New Roman" w:hAnsi="Times New Roman" w:cs="Times New Roman"/>
          <w:sz w:val="28"/>
          <w:szCs w:val="28"/>
        </w:rPr>
        <w:t>гг. определять (различать) причины, предпосылки, поводы, последствия, указывать итоги, значение исторических событий, явлений, процессов;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35FA9"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соотносить события истории родного края, истории</w:t>
      </w:r>
      <w:r w:rsidR="00835FA9">
        <w:rPr>
          <w:rFonts w:ascii="Times New Roman" w:hAnsi="Times New Roman" w:cs="Times New Roman"/>
          <w:sz w:val="28"/>
          <w:szCs w:val="28"/>
        </w:rPr>
        <w:t xml:space="preserve"> России и зарубежных стран 1945- 2022 гг.; </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современников исторических событий, явлений, процессов истории России и человечества в целом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различать виды письменных исторических</w:t>
      </w:r>
      <w:r w:rsidR="00835FA9">
        <w:rPr>
          <w:rFonts w:ascii="Times New Roman" w:hAnsi="Times New Roman" w:cs="Times New Roman"/>
          <w:sz w:val="28"/>
          <w:szCs w:val="28"/>
        </w:rPr>
        <w:t xml:space="preserve"> источников по истории России и </w:t>
      </w:r>
      <w:r w:rsidRPr="00345B03">
        <w:rPr>
          <w:rFonts w:ascii="Times New Roman" w:hAnsi="Times New Roman" w:cs="Times New Roman"/>
          <w:sz w:val="28"/>
          <w:szCs w:val="28"/>
        </w:rPr>
        <w:t>всемирной истории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345B03" w:rsidRPr="00345B03" w:rsidRDefault="00835FA9"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использовать исторические письменные источники при аргументации дискуссионных точек зрения;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знать  и  использовать  правила  информацио</w:t>
      </w:r>
      <w:r w:rsidR="00835FA9">
        <w:rPr>
          <w:rFonts w:ascii="Times New Roman" w:hAnsi="Times New Roman" w:cs="Times New Roman"/>
          <w:sz w:val="28"/>
          <w:szCs w:val="28"/>
        </w:rPr>
        <w:t xml:space="preserve">нной  безопасности  при  поиске </w:t>
      </w:r>
      <w:r w:rsidRPr="00345B03">
        <w:rPr>
          <w:rFonts w:ascii="Times New Roman" w:hAnsi="Times New Roman" w:cs="Times New Roman"/>
          <w:sz w:val="28"/>
          <w:szCs w:val="28"/>
        </w:rPr>
        <w:t>исторической информации;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w:t>
      </w:r>
      <w:proofErr w:type="gramStart"/>
      <w:r w:rsidRPr="00345B03">
        <w:rPr>
          <w:rFonts w:ascii="Times New Roman" w:hAnsi="Times New Roman" w:cs="Times New Roman"/>
          <w:sz w:val="28"/>
          <w:szCs w:val="28"/>
        </w:rPr>
        <w:t>.</w:t>
      </w:r>
      <w:proofErr w:type="gramEnd"/>
      <w:r w:rsidRPr="00345B03">
        <w:rPr>
          <w:rFonts w:ascii="Times New Roman" w:hAnsi="Times New Roman" w:cs="Times New Roman"/>
          <w:sz w:val="28"/>
          <w:szCs w:val="28"/>
        </w:rPr>
        <w:t xml:space="preserve"> </w:t>
      </w:r>
      <w:proofErr w:type="gramStart"/>
      <w:r w:rsidRPr="00345B03">
        <w:rPr>
          <w:rFonts w:ascii="Times New Roman" w:hAnsi="Times New Roman" w:cs="Times New Roman"/>
          <w:sz w:val="28"/>
          <w:szCs w:val="28"/>
        </w:rPr>
        <w:t>в</w:t>
      </w:r>
      <w:proofErr w:type="gramEnd"/>
      <w:r w:rsidRPr="00345B03">
        <w:rPr>
          <w:rFonts w:ascii="Times New Roman" w:hAnsi="Times New Roman" w:cs="Times New Roman"/>
          <w:sz w:val="28"/>
          <w:szCs w:val="28"/>
        </w:rPr>
        <w:t xml:space="preserve">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Структура предметного результата включает следующий перечень знаний и умений: определять  на  основе  информации,  представ</w:t>
      </w:r>
      <w:r w:rsidR="00835FA9">
        <w:rPr>
          <w:rFonts w:ascii="Times New Roman" w:hAnsi="Times New Roman" w:cs="Times New Roman"/>
          <w:sz w:val="28"/>
          <w:szCs w:val="28"/>
        </w:rPr>
        <w:t xml:space="preserve">ленной  в  текстовом  источнике </w:t>
      </w:r>
      <w:r w:rsidRPr="00345B03">
        <w:rPr>
          <w:rFonts w:ascii="Times New Roman" w:hAnsi="Times New Roman" w:cs="Times New Roman"/>
          <w:sz w:val="28"/>
          <w:szCs w:val="28"/>
        </w:rPr>
        <w:t>исторической информации, характерные признаки описываемых событий (явлений, процессов)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w:t>
      </w:r>
      <w:r w:rsidR="00835FA9">
        <w:rPr>
          <w:rFonts w:ascii="Times New Roman" w:hAnsi="Times New Roman" w:cs="Times New Roman"/>
          <w:sz w:val="28"/>
          <w:szCs w:val="28"/>
        </w:rPr>
        <w:t xml:space="preserve"> России и зарубежных стран 1945</w:t>
      </w:r>
      <w:r w:rsidRPr="00345B03">
        <w:rPr>
          <w:rFonts w:ascii="Times New Roman" w:hAnsi="Times New Roman" w:cs="Times New Roman"/>
          <w:sz w:val="28"/>
          <w:szCs w:val="28"/>
        </w:rPr>
        <w:t>- 2022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привлекать  контекстную  информацию  при  раб</w:t>
      </w:r>
      <w:r w:rsidR="00835FA9">
        <w:rPr>
          <w:rFonts w:ascii="Times New Roman" w:hAnsi="Times New Roman" w:cs="Times New Roman"/>
          <w:sz w:val="28"/>
          <w:szCs w:val="28"/>
        </w:rPr>
        <w:t xml:space="preserve">оте  с  исторической  картой  и </w:t>
      </w:r>
      <w:r w:rsidRPr="00345B03">
        <w:rPr>
          <w:rFonts w:ascii="Times New Roman" w:hAnsi="Times New Roman" w:cs="Times New Roman"/>
          <w:sz w:val="28"/>
          <w:szCs w:val="28"/>
        </w:rPr>
        <w:t>рассказывать об исторических событиях, используя историческую карту;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определять события, явления, процессы, которым посвящены визуальные источники исторической информации;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w:t>
      </w:r>
      <w:proofErr w:type="gramStart"/>
      <w:r w:rsidRPr="00345B03">
        <w:rPr>
          <w:rFonts w:ascii="Times New Roman" w:hAnsi="Times New Roman" w:cs="Times New Roman"/>
          <w:sz w:val="28"/>
          <w:szCs w:val="28"/>
        </w:rPr>
        <w:t>в</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Структура предметного результата включает следующий перечень знаний и умений: понимать  особенности  политического,  социаль</w:t>
      </w:r>
      <w:r w:rsidR="00835FA9">
        <w:rPr>
          <w:rFonts w:ascii="Times New Roman" w:hAnsi="Times New Roman" w:cs="Times New Roman"/>
          <w:sz w:val="28"/>
          <w:szCs w:val="28"/>
        </w:rPr>
        <w:t xml:space="preserve">но-экономического  и  </w:t>
      </w:r>
      <w:proofErr w:type="gramStart"/>
      <w:r w:rsidR="00835FA9">
        <w:rPr>
          <w:rFonts w:ascii="Times New Roman" w:hAnsi="Times New Roman" w:cs="Times New Roman"/>
          <w:sz w:val="28"/>
          <w:szCs w:val="28"/>
        </w:rPr>
        <w:t xml:space="preserve">историко- </w:t>
      </w:r>
      <w:r w:rsidRPr="00345B03">
        <w:rPr>
          <w:rFonts w:ascii="Times New Roman" w:hAnsi="Times New Roman" w:cs="Times New Roman"/>
          <w:sz w:val="28"/>
          <w:szCs w:val="28"/>
        </w:rPr>
        <w:t>культурного</w:t>
      </w:r>
      <w:proofErr w:type="gramEnd"/>
      <w:r w:rsidRPr="00345B03">
        <w:rPr>
          <w:rFonts w:ascii="Times New Roman" w:hAnsi="Times New Roman" w:cs="Times New Roman"/>
          <w:sz w:val="28"/>
          <w:szCs w:val="28"/>
        </w:rPr>
        <w:t xml:space="preserve"> развития России как многонационального государства, знакомство с культурой, традициями и обычаями народов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Структура предметного результата включает следующий перечень знаний и умений: понимать значение подвига советского народа в го</w:t>
      </w:r>
      <w:r w:rsidR="00835FA9">
        <w:rPr>
          <w:rFonts w:ascii="Times New Roman" w:hAnsi="Times New Roman" w:cs="Times New Roman"/>
          <w:sz w:val="28"/>
          <w:szCs w:val="28"/>
        </w:rPr>
        <w:t xml:space="preserve">ды Великой Отечественной войны, </w:t>
      </w:r>
      <w:r w:rsidRPr="00345B03">
        <w:rPr>
          <w:rFonts w:ascii="Times New Roman" w:hAnsi="Times New Roman" w:cs="Times New Roman"/>
          <w:sz w:val="28"/>
          <w:szCs w:val="28"/>
        </w:rPr>
        <w:t>значение достижений народов нашей страны в други</w:t>
      </w:r>
      <w:r w:rsidR="00835FA9">
        <w:rPr>
          <w:rFonts w:ascii="Times New Roman" w:hAnsi="Times New Roman" w:cs="Times New Roman"/>
          <w:sz w:val="28"/>
          <w:szCs w:val="28"/>
        </w:rPr>
        <w:t xml:space="preserve">х важнейших событиях, процессах </w:t>
      </w:r>
      <w:r w:rsidRPr="00345B03">
        <w:rPr>
          <w:rFonts w:ascii="Times New Roman" w:hAnsi="Times New Roman" w:cs="Times New Roman"/>
          <w:sz w:val="28"/>
          <w:szCs w:val="28"/>
        </w:rPr>
        <w:t>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активно участвовать в дискуссиях, не допуская умаления подвига народа при защите Отечества.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21.5.6.12. Предметные результаты по учебному курсу "История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w:t>
      </w:r>
      <w:r w:rsidRPr="00345B03">
        <w:rPr>
          <w:rFonts w:ascii="Times New Roman" w:hAnsi="Times New Roman" w:cs="Times New Roman"/>
          <w:sz w:val="28"/>
          <w:szCs w:val="28"/>
        </w:rPr>
        <w:tab/>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21.5.6.13. Предметные результаты по учебному курсу "Всеобщая история":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1)</w:t>
      </w:r>
      <w:r w:rsidRPr="00345B03">
        <w:rPr>
          <w:rFonts w:ascii="Times New Roman" w:hAnsi="Times New Roman" w:cs="Times New Roman"/>
          <w:sz w:val="28"/>
          <w:szCs w:val="28"/>
        </w:rPr>
        <w:tab/>
        <w:t>Послевоенные перемены в мире. Холодная война. Мировая система социализма. Экономические и политические изменения в странах Запада.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2)</w:t>
      </w:r>
      <w:r w:rsidRPr="00345B03">
        <w:rPr>
          <w:rFonts w:ascii="Times New Roman" w:hAnsi="Times New Roman" w:cs="Times New Roman"/>
          <w:sz w:val="28"/>
          <w:szCs w:val="28"/>
        </w:rPr>
        <w:tab/>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3)</w:t>
      </w:r>
      <w:r w:rsidRPr="00345B03">
        <w:rPr>
          <w:rFonts w:ascii="Times New Roman" w:hAnsi="Times New Roman" w:cs="Times New Roman"/>
          <w:sz w:val="28"/>
          <w:szCs w:val="28"/>
        </w:rPr>
        <w:tab/>
        <w:t>Современный мир: глобализация и деглобализация. Геополитический кризис 2022 г. и его влияние на мировую систему.</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Структура предметного результата включает следующий перечень знаний и умений: указывать хронологические рамки основных периодов отечественной и всеобщей</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истории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называть даты важнейших событий и процессов отечественной и всеобщей истории 1945 - 2022 гг.;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345B03" w:rsidRPr="00345B03" w:rsidRDefault="00345B03" w:rsidP="00345B03">
      <w:pPr>
        <w:pStyle w:val="a5"/>
        <w:jc w:val="both"/>
        <w:rPr>
          <w:rFonts w:ascii="Times New Roman" w:hAnsi="Times New Roman" w:cs="Times New Roman"/>
          <w:sz w:val="28"/>
          <w:szCs w:val="28"/>
        </w:rPr>
      </w:pPr>
    </w:p>
    <w:p w:rsidR="00345B03" w:rsidRPr="0020765B" w:rsidRDefault="00345B03" w:rsidP="0020765B">
      <w:pPr>
        <w:pStyle w:val="a5"/>
        <w:jc w:val="center"/>
        <w:rPr>
          <w:rFonts w:ascii="Times New Roman" w:hAnsi="Times New Roman" w:cs="Times New Roman"/>
          <w:b/>
          <w:sz w:val="28"/>
          <w:szCs w:val="28"/>
        </w:rPr>
      </w:pPr>
      <w:r w:rsidRPr="0020765B">
        <w:rPr>
          <w:rFonts w:ascii="Times New Roman" w:hAnsi="Times New Roman" w:cs="Times New Roman"/>
          <w:b/>
          <w:sz w:val="28"/>
          <w:szCs w:val="28"/>
        </w:rPr>
        <w:t>7.</w:t>
      </w:r>
      <w:r w:rsidRPr="0020765B">
        <w:rPr>
          <w:rFonts w:ascii="Times New Roman" w:hAnsi="Times New Roman" w:cs="Times New Roman"/>
          <w:b/>
          <w:sz w:val="28"/>
          <w:szCs w:val="28"/>
        </w:rPr>
        <w:tab/>
        <w:t>Федеральная рабочая программа по учебному предмету "Общест</w:t>
      </w:r>
      <w:r w:rsidR="00835FA9" w:rsidRPr="0020765B">
        <w:rPr>
          <w:rFonts w:ascii="Times New Roman" w:hAnsi="Times New Roman" w:cs="Times New Roman"/>
          <w:b/>
          <w:sz w:val="28"/>
          <w:szCs w:val="28"/>
        </w:rPr>
        <w:t>вознание" (углубленный уровень)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7.1.</w:t>
      </w:r>
      <w:r w:rsidRPr="00345B03">
        <w:rPr>
          <w:rFonts w:ascii="Times New Roman" w:hAnsi="Times New Roman" w:cs="Times New Roman"/>
          <w:sz w:val="28"/>
          <w:szCs w:val="28"/>
        </w:rPr>
        <w:tab/>
        <w:t>Пояснительная записка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представленных в ФГОС СОО, в соответствии с концепцией преподавания учебного предмета «Обществознание», а также с учёто</w:t>
      </w:r>
      <w:r w:rsidR="00835FA9">
        <w:rPr>
          <w:rFonts w:ascii="Times New Roman" w:hAnsi="Times New Roman" w:cs="Times New Roman"/>
          <w:sz w:val="28"/>
          <w:szCs w:val="28"/>
        </w:rPr>
        <w:t xml:space="preserve">м федеральной рабочей программы </w:t>
      </w:r>
      <w:r w:rsidRPr="00345B03">
        <w:rPr>
          <w:rFonts w:ascii="Times New Roman" w:hAnsi="Times New Roman" w:cs="Times New Roman"/>
          <w:sz w:val="28"/>
          <w:szCs w:val="28"/>
        </w:rPr>
        <w:t>воспитания. Федеральная рабочая программа по обществознанию углублённого уровня ориентирована на расширение и углубление содержания, представленного в федеральной рабочей программе по обществознанию базового уровня.</w:t>
      </w:r>
    </w:p>
    <w:p w:rsidR="00345B03" w:rsidRPr="00345B03" w:rsidRDefault="00835FA9"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Обществознание выполняет ведущую роль в р</w:t>
      </w:r>
      <w:r>
        <w:rPr>
          <w:rFonts w:ascii="Times New Roman" w:hAnsi="Times New Roman" w:cs="Times New Roman"/>
          <w:sz w:val="28"/>
          <w:szCs w:val="28"/>
        </w:rPr>
        <w:t xml:space="preserve">еализации функции интеграции </w:t>
      </w:r>
      <w:r w:rsidR="00345B03" w:rsidRPr="00345B03">
        <w:rPr>
          <w:rFonts w:ascii="Times New Roman" w:hAnsi="Times New Roman" w:cs="Times New Roman"/>
          <w:sz w:val="28"/>
          <w:szCs w:val="28"/>
        </w:rPr>
        <w:t>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правомерному поведению и взаимодействию с другими людьми в процессе решения задач личной и социальной значимости.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Сохранение интегративного характера предмета на углублённом уровне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предполагает включение в его содержание тех компонентов, которые создают целостное и достаточно полное представление обо всех основны</w:t>
      </w:r>
      <w:r w:rsidR="00835FA9">
        <w:rPr>
          <w:rFonts w:ascii="Times New Roman" w:hAnsi="Times New Roman" w:cs="Times New Roman"/>
          <w:sz w:val="28"/>
          <w:szCs w:val="28"/>
        </w:rPr>
        <w:t xml:space="preserve">х сторонах развития общества, о </w:t>
      </w:r>
      <w:r w:rsidRPr="00345B03">
        <w:rPr>
          <w:rFonts w:ascii="Times New Roman" w:hAnsi="Times New Roman" w:cs="Times New Roman"/>
          <w:sz w:val="28"/>
          <w:szCs w:val="28"/>
        </w:rPr>
        <w:t>деятельности человека как субъекта общественных отношений, а также о способах их регулирования. Каждый из содержательных компоне</w:t>
      </w:r>
      <w:r w:rsidR="0020765B">
        <w:rPr>
          <w:rFonts w:ascii="Times New Roman" w:hAnsi="Times New Roman" w:cs="Times New Roman"/>
          <w:sz w:val="28"/>
          <w:szCs w:val="28"/>
        </w:rPr>
        <w:t xml:space="preserve">нтов, которые представлены и на </w:t>
      </w:r>
      <w:r w:rsidRPr="00345B03">
        <w:rPr>
          <w:rFonts w:ascii="Times New Roman" w:hAnsi="Times New Roman" w:cs="Times New Roman"/>
          <w:sz w:val="28"/>
          <w:szCs w:val="28"/>
        </w:rPr>
        <w:t xml:space="preserve">базовом уровне, раскрывается в углублённом курсе в более широком многообразии связей и отношений. Кроме того, содержание предмета дополнено рядом </w:t>
      </w:r>
      <w:r w:rsidRPr="00345B03">
        <w:rPr>
          <w:rFonts w:ascii="Times New Roman" w:hAnsi="Times New Roman" w:cs="Times New Roman"/>
          <w:sz w:val="28"/>
          <w:szCs w:val="28"/>
        </w:rPr>
        <w:lastRenderedPageBreak/>
        <w:t>вопросов, связанных с логикой и методологией познания социума различными социальными науками. Усилено внимание к характеристике основных социальны</w:t>
      </w:r>
      <w:r w:rsidR="0020765B">
        <w:rPr>
          <w:rFonts w:ascii="Times New Roman" w:hAnsi="Times New Roman" w:cs="Times New Roman"/>
          <w:sz w:val="28"/>
          <w:szCs w:val="28"/>
        </w:rPr>
        <w:t xml:space="preserve">х институтов. В основу отбора и </w:t>
      </w:r>
      <w:r w:rsidRPr="00345B03">
        <w:rPr>
          <w:rFonts w:ascii="Times New Roman" w:hAnsi="Times New Roman" w:cs="Times New Roman"/>
          <w:sz w:val="28"/>
          <w:szCs w:val="28"/>
        </w:rPr>
        <w:t>построения учебного содержания положен принцип многодисциплинарности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обществоведческого знания. Разделы курса отражают основы различных социальных наук.</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Углубление теоретических представлений сопро</w:t>
      </w:r>
      <w:r w:rsidR="00835FA9">
        <w:rPr>
          <w:rFonts w:ascii="Times New Roman" w:hAnsi="Times New Roman" w:cs="Times New Roman"/>
          <w:sz w:val="28"/>
          <w:szCs w:val="28"/>
        </w:rPr>
        <w:t xml:space="preserve">вождается созданием условий для </w:t>
      </w:r>
      <w:r w:rsidRPr="00345B03">
        <w:rPr>
          <w:rFonts w:ascii="Times New Roman" w:hAnsi="Times New Roman" w:cs="Times New Roman"/>
          <w:sz w:val="28"/>
          <w:szCs w:val="28"/>
        </w:rPr>
        <w:t xml:space="preserve">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345B03">
        <w:rPr>
          <w:rFonts w:ascii="Times New Roman" w:hAnsi="Times New Roman" w:cs="Times New Roman"/>
          <w:sz w:val="28"/>
          <w:szCs w:val="28"/>
        </w:rPr>
        <w:t>рабо</w:t>
      </w:r>
      <w:r w:rsidR="00835FA9">
        <w:rPr>
          <w:rFonts w:ascii="Times New Roman" w:hAnsi="Times New Roman" w:cs="Times New Roman"/>
          <w:sz w:val="28"/>
          <w:szCs w:val="28"/>
        </w:rPr>
        <w:t>те</w:t>
      </w:r>
      <w:proofErr w:type="gramEnd"/>
      <w:r w:rsidR="00835FA9">
        <w:rPr>
          <w:rFonts w:ascii="Times New Roman" w:hAnsi="Times New Roman" w:cs="Times New Roman"/>
          <w:sz w:val="28"/>
          <w:szCs w:val="28"/>
        </w:rPr>
        <w:t xml:space="preserve"> как с адаптированными, так и </w:t>
      </w:r>
      <w:r w:rsidRPr="00345B03">
        <w:rPr>
          <w:rFonts w:ascii="Times New Roman" w:hAnsi="Times New Roman" w:cs="Times New Roman"/>
          <w:sz w:val="28"/>
          <w:szCs w:val="28"/>
        </w:rPr>
        <w:t>неадаптированными источниками информации в условиях возрастания роли массовых коммуникаций.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w:t>
      </w:r>
      <w:r w:rsidR="0020765B">
        <w:rPr>
          <w:rFonts w:ascii="Times New Roman" w:hAnsi="Times New Roman" w:cs="Times New Roman"/>
          <w:sz w:val="28"/>
          <w:szCs w:val="28"/>
        </w:rPr>
        <w:t xml:space="preserve">изуализированные данные, схемы, </w:t>
      </w:r>
      <w:r w:rsidRPr="00345B03">
        <w:rPr>
          <w:rFonts w:ascii="Times New Roman" w:hAnsi="Times New Roman" w:cs="Times New Roman"/>
          <w:sz w:val="28"/>
          <w:szCs w:val="28"/>
        </w:rPr>
        <w:t>моделирование жизненных ситуаций.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Изучение обществознания на углублённом уровне предполагает получение</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обучающимися</w:t>
      </w:r>
      <w:proofErr w:type="gramEnd"/>
      <w:r w:rsidRPr="00345B03">
        <w:rPr>
          <w:rFonts w:ascii="Times New Roman" w:hAnsi="Times New Roman" w:cs="Times New Roman"/>
          <w:sz w:val="28"/>
          <w:szCs w:val="28"/>
        </w:rPr>
        <w:t xml:space="preserve"> широкого (развёрнутого) опыта учебно-исследовательской деятельности, характерной для высшего образования.</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w:t>
      </w:r>
      <w:r w:rsidR="00835FA9">
        <w:rPr>
          <w:rFonts w:ascii="Times New Roman" w:hAnsi="Times New Roman" w:cs="Times New Roman"/>
          <w:sz w:val="28"/>
          <w:szCs w:val="28"/>
        </w:rPr>
        <w:t xml:space="preserve"> предмета на углублённом уровне </w:t>
      </w:r>
      <w:r w:rsidRPr="00345B03">
        <w:rPr>
          <w:rFonts w:ascii="Times New Roman" w:hAnsi="Times New Roman" w:cs="Times New Roman"/>
          <w:sz w:val="28"/>
          <w:szCs w:val="28"/>
        </w:rPr>
        <w:t>обеспечивает обучающимся активность, позволяющую участвовать в общественно значимых, в том числе волонтёрских, пр</w:t>
      </w:r>
      <w:r w:rsidR="00835FA9">
        <w:rPr>
          <w:rFonts w:ascii="Times New Roman" w:hAnsi="Times New Roman" w:cs="Times New Roman"/>
          <w:sz w:val="28"/>
          <w:szCs w:val="28"/>
        </w:rPr>
        <w:t xml:space="preserve">оектах, расширяющих возможности </w:t>
      </w:r>
      <w:r w:rsidRPr="00345B03">
        <w:rPr>
          <w:rFonts w:ascii="Times New Roman" w:hAnsi="Times New Roman" w:cs="Times New Roman"/>
          <w:sz w:val="28"/>
          <w:szCs w:val="28"/>
        </w:rPr>
        <w:t>профессионального выбора и поступления в образовательные организации, реализующие программы высшего образования.</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Целями изучения учебного предмета «Обществознание» углублённого уровня являются: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развитие духовно-нравственных позиций и приоритетов личности в период ранней юности, правового сознания, политической культуры, </w:t>
      </w:r>
      <w:r w:rsidR="00835FA9">
        <w:rPr>
          <w:rFonts w:ascii="Times New Roman" w:hAnsi="Times New Roman" w:cs="Times New Roman"/>
          <w:sz w:val="28"/>
          <w:szCs w:val="28"/>
        </w:rPr>
        <w:t xml:space="preserve">экономического образа мышления, </w:t>
      </w:r>
      <w:r w:rsidRPr="00345B03">
        <w:rPr>
          <w:rFonts w:ascii="Times New Roman" w:hAnsi="Times New Roman" w:cs="Times New Roman"/>
          <w:sz w:val="28"/>
          <w:szCs w:val="28"/>
        </w:rPr>
        <w:t>функциональной грамотности, способности к предстоящему самоопределению в различных областях жизни: семейной, трудовой, профессиональной;</w:t>
      </w:r>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освоение системы знаний, опирающейся на системное изучение основ базовых для предмета социальных наук, изучающих особенно</w:t>
      </w:r>
      <w:r w:rsidR="00835FA9">
        <w:rPr>
          <w:rFonts w:ascii="Times New Roman" w:hAnsi="Times New Roman" w:cs="Times New Roman"/>
          <w:sz w:val="28"/>
          <w:szCs w:val="28"/>
        </w:rPr>
        <w:t xml:space="preserve">сти и противоречия современного </w:t>
      </w:r>
      <w:r w:rsidRPr="00345B03">
        <w:rPr>
          <w:rFonts w:ascii="Times New Roman" w:hAnsi="Times New Roman" w:cs="Times New Roman"/>
          <w:sz w:val="28"/>
          <w:szCs w:val="28"/>
        </w:rPr>
        <w:t>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w:t>
      </w:r>
      <w:r w:rsidR="0020765B">
        <w:rPr>
          <w:rFonts w:ascii="Times New Roman" w:hAnsi="Times New Roman" w:cs="Times New Roman"/>
          <w:sz w:val="28"/>
          <w:szCs w:val="28"/>
        </w:rPr>
        <w:t xml:space="preserve">оведения в конкретных ситуациях </w:t>
      </w:r>
      <w:r w:rsidRPr="00345B03">
        <w:rPr>
          <w:rFonts w:ascii="Times New Roman" w:hAnsi="Times New Roman" w:cs="Times New Roman"/>
          <w:sz w:val="28"/>
          <w:szCs w:val="28"/>
        </w:rPr>
        <w:t>осуществления коммуникации, достижения личных финансовых целей, взаимодействия с государственными органами, финансовыми организациями;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овладение навыками познавательной рефлексии как осознания </w:t>
      </w:r>
      <w:proofErr w:type="gramStart"/>
      <w:r w:rsidRPr="00345B03">
        <w:rPr>
          <w:rFonts w:ascii="Times New Roman" w:hAnsi="Times New Roman" w:cs="Times New Roman"/>
          <w:sz w:val="28"/>
          <w:szCs w:val="28"/>
        </w:rPr>
        <w:t>совершаемых</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w:t>
      </w:r>
      <w:r w:rsidR="00835FA9">
        <w:rPr>
          <w:rFonts w:ascii="Times New Roman" w:hAnsi="Times New Roman" w:cs="Times New Roman"/>
          <w:sz w:val="28"/>
          <w:szCs w:val="28"/>
        </w:rPr>
        <w:t xml:space="preserve">х ориентиров, элементов научной </w:t>
      </w:r>
      <w:r w:rsidRPr="00345B03">
        <w:rPr>
          <w:rFonts w:ascii="Times New Roman" w:hAnsi="Times New Roman" w:cs="Times New Roman"/>
          <w:sz w:val="28"/>
          <w:szCs w:val="28"/>
        </w:rPr>
        <w:t>методологии;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обогащение опыта применения полученных знаний и умений в различных областях общественной жизни и в сферах межличностных отношений, создание у</w:t>
      </w:r>
      <w:r w:rsidR="00835FA9">
        <w:rPr>
          <w:rFonts w:ascii="Times New Roman" w:hAnsi="Times New Roman" w:cs="Times New Roman"/>
          <w:sz w:val="28"/>
          <w:szCs w:val="28"/>
        </w:rPr>
        <w:t xml:space="preserve">словий для </w:t>
      </w:r>
      <w:r w:rsidRPr="00345B03">
        <w:rPr>
          <w:rFonts w:ascii="Times New Roman" w:hAnsi="Times New Roman" w:cs="Times New Roman"/>
          <w:sz w:val="28"/>
          <w:szCs w:val="28"/>
        </w:rPr>
        <w:t>освоения способов успешного взаимодействия с политическими, правовыми, финансово- экономическими и другими социальными институтами и решения значимых для личности задач, реализации личностного потенциала;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w:t>
      </w:r>
      <w:r w:rsidR="0020765B">
        <w:rPr>
          <w:rFonts w:ascii="Times New Roman" w:hAnsi="Times New Roman" w:cs="Times New Roman"/>
          <w:sz w:val="28"/>
          <w:szCs w:val="28"/>
        </w:rPr>
        <w:t xml:space="preserve"> </w:t>
      </w:r>
      <w:r w:rsidRPr="00345B03">
        <w:rPr>
          <w:rFonts w:ascii="Times New Roman" w:hAnsi="Times New Roman" w:cs="Times New Roman"/>
          <w:sz w:val="28"/>
          <w:szCs w:val="28"/>
        </w:rPr>
        <w:t>образования, в том числе по направлениям социально-гуманитарной подготовки.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Общее число часов, рекомендованных для изучения: в 10 классе – 136 часов (4 часа в неделю), в 11 классе – (2 часа в неделю).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7.2.</w:t>
      </w:r>
      <w:r w:rsidRPr="00345B03">
        <w:rPr>
          <w:rFonts w:ascii="Times New Roman" w:hAnsi="Times New Roman" w:cs="Times New Roman"/>
          <w:sz w:val="28"/>
          <w:szCs w:val="28"/>
        </w:rPr>
        <w:tab/>
        <w:t>Содержание обучения</w:t>
      </w:r>
    </w:p>
    <w:p w:rsidR="00345B03" w:rsidRPr="00772D5A" w:rsidRDefault="00345B03" w:rsidP="00345B03">
      <w:pPr>
        <w:pStyle w:val="a5"/>
        <w:jc w:val="both"/>
        <w:rPr>
          <w:rFonts w:ascii="Times New Roman" w:hAnsi="Times New Roman" w:cs="Times New Roman"/>
          <w:b/>
          <w:sz w:val="28"/>
          <w:szCs w:val="28"/>
        </w:rPr>
      </w:pPr>
      <w:r w:rsidRPr="00772D5A">
        <w:rPr>
          <w:rFonts w:ascii="Times New Roman" w:hAnsi="Times New Roman" w:cs="Times New Roman"/>
          <w:b/>
          <w:sz w:val="28"/>
          <w:szCs w:val="28"/>
        </w:rPr>
        <w:t>7.2.1.</w:t>
      </w:r>
      <w:r w:rsidRPr="00772D5A">
        <w:rPr>
          <w:rFonts w:ascii="Times New Roman" w:hAnsi="Times New Roman" w:cs="Times New Roman"/>
          <w:b/>
          <w:sz w:val="28"/>
          <w:szCs w:val="28"/>
        </w:rPr>
        <w:tab/>
        <w:t>10 класс</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Последовательность изучения тем в пределах одного раздела может варьироваться. Социальные науки и их особенности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Общество  как  предмет  изучения.  Различные  подходы  к  изучению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Особенности социального познания. Научное и</w:t>
      </w:r>
      <w:r w:rsidR="00835FA9">
        <w:rPr>
          <w:rFonts w:ascii="Times New Roman" w:hAnsi="Times New Roman" w:cs="Times New Roman"/>
          <w:sz w:val="28"/>
          <w:szCs w:val="28"/>
        </w:rPr>
        <w:t xml:space="preserve"> ненаучное социальное познание. </w:t>
      </w:r>
      <w:r w:rsidRPr="00345B03">
        <w:rPr>
          <w:rFonts w:ascii="Times New Roman" w:hAnsi="Times New Roman" w:cs="Times New Roman"/>
          <w:sz w:val="28"/>
          <w:szCs w:val="28"/>
        </w:rPr>
        <w:t>Социальные науки в системе научного знания. Место философии в системе обществознания. Философия и наука.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Методы изучения социальных явлений. Сходство и различие естествознания и обществознания. Особенности наук, изучающих общество и человека.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Социальные науки и профессиональное самоопределение молодёжи. Введение в философию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w:t>
      </w:r>
      <w:proofErr w:type="gramStart"/>
      <w:r w:rsidRPr="00345B03">
        <w:rPr>
          <w:rFonts w:ascii="Times New Roman" w:hAnsi="Times New Roman" w:cs="Times New Roman"/>
          <w:sz w:val="28"/>
          <w:szCs w:val="28"/>
        </w:rPr>
        <w:t>ии и её</w:t>
      </w:r>
      <w:proofErr w:type="gramEnd"/>
      <w:r w:rsidRPr="00345B03">
        <w:rPr>
          <w:rFonts w:ascii="Times New Roman" w:hAnsi="Times New Roman" w:cs="Times New Roman"/>
          <w:sz w:val="28"/>
          <w:szCs w:val="28"/>
        </w:rPr>
        <w:t xml:space="preserve"> последствий. Глобальные проблемы современности. Общество и человек перед лицом угроз и вызовов XXI в.</w:t>
      </w:r>
    </w:p>
    <w:p w:rsidR="00345B03" w:rsidRPr="00345B03" w:rsidRDefault="00835FA9"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345B03" w:rsidRPr="00345B03">
        <w:rPr>
          <w:rFonts w:ascii="Times New Roman" w:hAnsi="Times New Roman" w:cs="Times New Roman"/>
          <w:sz w:val="28"/>
          <w:szCs w:val="28"/>
        </w:rPr>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w:t>
      </w:r>
      <w:proofErr w:type="gramStart"/>
      <w:r w:rsidR="00345B03" w:rsidRPr="00345B03">
        <w:rPr>
          <w:rFonts w:ascii="Times New Roman" w:hAnsi="Times New Roman" w:cs="Times New Roman"/>
          <w:sz w:val="28"/>
          <w:szCs w:val="28"/>
        </w:rPr>
        <w:t>Духовное</w:t>
      </w:r>
      <w:proofErr w:type="gramEnd"/>
      <w:r w:rsidR="00345B03" w:rsidRPr="00345B03">
        <w:rPr>
          <w:rFonts w:ascii="Times New Roman" w:hAnsi="Times New Roman" w:cs="Times New Roman"/>
          <w:sz w:val="28"/>
          <w:szCs w:val="28"/>
        </w:rPr>
        <w:t xml:space="preserve"> и материальное в человеке. Способность к познанию и деятельности – фундаментальные особенности человека.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w:t>
      </w:r>
      <w:r w:rsidRPr="00345B03">
        <w:rPr>
          <w:rFonts w:ascii="Times New Roman" w:hAnsi="Times New Roman" w:cs="Times New Roman"/>
          <w:sz w:val="28"/>
          <w:szCs w:val="28"/>
        </w:rPr>
        <w:lastRenderedPageBreak/>
        <w:t>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Гносеология в структуре философского знания. Проблема познаваемости мира.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Искусство, его виды и формы. Социальные функции искусства. Современное искусство. Художественная культура.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Наука как область духовной культуры. Роль науки в современном обществе.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Социальные последствия научных открытий и ответственность учёного. Авторитет науки. Достижения российской науки на современном этапе.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Образование как институт сохранения и передачи культурного наследия.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Этические нормы как регулятор деятельности социальных институтов и нравственного поведения людей.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Особенности</w:t>
      </w:r>
      <w:r w:rsidRPr="00345B03">
        <w:rPr>
          <w:rFonts w:ascii="Times New Roman" w:hAnsi="Times New Roman" w:cs="Times New Roman"/>
          <w:sz w:val="28"/>
          <w:szCs w:val="28"/>
        </w:rPr>
        <w:tab/>
        <w:t>профессиональной деятельности</w:t>
      </w:r>
      <w:r w:rsidRPr="00345B03">
        <w:rPr>
          <w:rFonts w:ascii="Times New Roman" w:hAnsi="Times New Roman" w:cs="Times New Roman"/>
          <w:sz w:val="28"/>
          <w:szCs w:val="28"/>
        </w:rPr>
        <w:tab/>
        <w:t>по направлениям,</w:t>
      </w:r>
      <w:r w:rsidRPr="00345B03">
        <w:rPr>
          <w:rFonts w:ascii="Times New Roman" w:hAnsi="Times New Roman" w:cs="Times New Roman"/>
          <w:sz w:val="28"/>
          <w:szCs w:val="28"/>
        </w:rPr>
        <w:tab/>
        <w:t>связанным</w:t>
      </w:r>
      <w:r w:rsidRPr="00345B03">
        <w:rPr>
          <w:rFonts w:ascii="Times New Roman" w:hAnsi="Times New Roman" w:cs="Times New Roman"/>
          <w:sz w:val="28"/>
          <w:szCs w:val="28"/>
        </w:rPr>
        <w:tab/>
        <w:t>с философией.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Введение в социальную психологию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Социальная психология в системе социальногуманитарного знания. Этапы 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направления развития социальной психологии. Междисциплинарный характер социальной психологии.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Теории социальных отношений. Основные типы социальных отношений.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Личность как объект исследования социальной психологии. Социальная установка. Личность в группе. Понятие «</w:t>
      </w:r>
      <w:proofErr w:type="gramStart"/>
      <w:r w:rsidRPr="00345B03">
        <w:rPr>
          <w:rFonts w:ascii="Times New Roman" w:hAnsi="Times New Roman" w:cs="Times New Roman"/>
          <w:sz w:val="28"/>
          <w:szCs w:val="28"/>
        </w:rPr>
        <w:t>Я-концепция</w:t>
      </w:r>
      <w:proofErr w:type="gramEnd"/>
      <w:r w:rsidRPr="00345B03">
        <w:rPr>
          <w:rFonts w:ascii="Times New Roman" w:hAnsi="Times New Roman" w:cs="Times New Roman"/>
          <w:sz w:val="28"/>
          <w:szCs w:val="28"/>
        </w:rPr>
        <w:t>». Самопознание и самооценка. Самоконтроль. Социальная идентичность. Ролевое поведение. М</w:t>
      </w:r>
      <w:r w:rsidR="00835FA9">
        <w:rPr>
          <w:rFonts w:ascii="Times New Roman" w:hAnsi="Times New Roman" w:cs="Times New Roman"/>
          <w:sz w:val="28"/>
          <w:szCs w:val="28"/>
        </w:rPr>
        <w:t xml:space="preserve">ежличностное взаимодействие как </w:t>
      </w:r>
      <w:r w:rsidRPr="00345B03">
        <w:rPr>
          <w:rFonts w:ascii="Times New Roman" w:hAnsi="Times New Roman" w:cs="Times New Roman"/>
          <w:sz w:val="28"/>
          <w:szCs w:val="28"/>
        </w:rPr>
        <w:t>объект социальной психологии.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Феномен психологии масс, «эффект толпы».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Малые группы. Динамические процессы в малой группе.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Условные группы. Референтная группа. Интеграция в группах разного уровня развития.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Влияние группы на индивидуальное поведение. Групповая сплочённость.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Психологические проблемы лидерства. Формы и стиль лидерства. Взаимоотношения в ученических группах. Антисоциальные группы. Опасность криминальных групп.</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Агрессивное поведение.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w:t>
      </w:r>
      <w:proofErr w:type="gramStart"/>
      <w:r w:rsidRPr="00345B03">
        <w:rPr>
          <w:rFonts w:ascii="Times New Roman" w:hAnsi="Times New Roman" w:cs="Times New Roman"/>
          <w:sz w:val="28"/>
          <w:szCs w:val="28"/>
        </w:rPr>
        <w:t>в</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общении</w:t>
      </w:r>
      <w:proofErr w:type="gramEnd"/>
      <w:r w:rsidRPr="00345B03">
        <w:rPr>
          <w:rFonts w:ascii="Times New Roman" w:hAnsi="Times New Roman" w:cs="Times New Roman"/>
          <w:sz w:val="28"/>
          <w:szCs w:val="28"/>
        </w:rPr>
        <w:t>. Риски социальных сетей и сетевого общения. Информационная безопасность.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Теории конфликта. Межличностные конфликты и способы их разрешения.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Особенности</w:t>
      </w:r>
      <w:r w:rsidRPr="00345B03">
        <w:rPr>
          <w:rFonts w:ascii="Times New Roman" w:hAnsi="Times New Roman" w:cs="Times New Roman"/>
          <w:sz w:val="28"/>
          <w:szCs w:val="28"/>
        </w:rPr>
        <w:tab/>
        <w:t>профессиональной</w:t>
      </w:r>
      <w:r w:rsidRPr="00345B03">
        <w:rPr>
          <w:rFonts w:ascii="Times New Roman" w:hAnsi="Times New Roman" w:cs="Times New Roman"/>
          <w:sz w:val="28"/>
          <w:szCs w:val="28"/>
        </w:rPr>
        <w:tab/>
        <w:t>деятельности</w:t>
      </w:r>
      <w:r w:rsidRPr="00345B03">
        <w:rPr>
          <w:rFonts w:ascii="Times New Roman" w:hAnsi="Times New Roman" w:cs="Times New Roman"/>
          <w:sz w:val="28"/>
          <w:szCs w:val="28"/>
        </w:rPr>
        <w:tab/>
        <w:t>социального</w:t>
      </w:r>
      <w:r w:rsidRPr="00345B03">
        <w:rPr>
          <w:rFonts w:ascii="Times New Roman" w:hAnsi="Times New Roman" w:cs="Times New Roman"/>
          <w:sz w:val="28"/>
          <w:szCs w:val="28"/>
        </w:rPr>
        <w:tab/>
        <w:t>психолога.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Психологическое образование.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Введение в экономическую науку</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Экономика как наука, этапы и основные направления её развития. Микроэкономика, макроэкономика, мировая экономика. Место экономической науки среди наук </w:t>
      </w:r>
      <w:proofErr w:type="gramStart"/>
      <w:r w:rsidRPr="00345B03">
        <w:rPr>
          <w:rFonts w:ascii="Times New Roman" w:hAnsi="Times New Roman" w:cs="Times New Roman"/>
          <w:sz w:val="28"/>
          <w:szCs w:val="28"/>
        </w:rPr>
        <w:t>об</w:t>
      </w:r>
      <w:proofErr w:type="gramEnd"/>
    </w:p>
    <w:p w:rsidR="00345B03" w:rsidRPr="00345B03" w:rsidRDefault="00345B03" w:rsidP="00345B03">
      <w:pPr>
        <w:pStyle w:val="a5"/>
        <w:jc w:val="both"/>
        <w:rPr>
          <w:rFonts w:ascii="Times New Roman" w:hAnsi="Times New Roman" w:cs="Times New Roman"/>
          <w:sz w:val="28"/>
          <w:szCs w:val="28"/>
        </w:rPr>
      </w:pPr>
      <w:proofErr w:type="gramStart"/>
      <w:r w:rsidRPr="00345B03">
        <w:rPr>
          <w:rFonts w:ascii="Times New Roman" w:hAnsi="Times New Roman" w:cs="Times New Roman"/>
          <w:sz w:val="28"/>
          <w:szCs w:val="28"/>
        </w:rPr>
        <w:t>обществе</w:t>
      </w:r>
      <w:proofErr w:type="gramEnd"/>
      <w:r w:rsidRPr="00345B03">
        <w:rPr>
          <w:rFonts w:ascii="Times New Roman" w:hAnsi="Times New Roman" w:cs="Times New Roman"/>
          <w:sz w:val="28"/>
          <w:szCs w:val="28"/>
        </w:rPr>
        <w:t>. Предмет и методы экономической науки. Ограниченность ресурсов. Экономический выбор. Экономическая эффективность.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Экономические институты и их роль в развитии общества. Собственность.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 рынка. Рыночные механизмы: цена и конкуренция. Рыночное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Рынок ресурсов. Рынок земли. Природные ресурсы и экономическая рента. Рынок капитала. Спрос и предложение на инвестиционные ресурсы. Дисконтирование.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Минимальная оплата труда. Роль профсоюзов. Потребности современного рынка труда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Информация как ресурс экономики. Асиммет</w:t>
      </w:r>
      <w:r w:rsidR="00835FA9">
        <w:rPr>
          <w:rFonts w:ascii="Times New Roman" w:hAnsi="Times New Roman" w:cs="Times New Roman"/>
          <w:sz w:val="28"/>
          <w:szCs w:val="28"/>
        </w:rPr>
        <w:t xml:space="preserve">рия информации. Способы решения </w:t>
      </w:r>
      <w:r w:rsidRPr="00345B03">
        <w:rPr>
          <w:rFonts w:ascii="Times New Roman" w:hAnsi="Times New Roman" w:cs="Times New Roman"/>
          <w:sz w:val="28"/>
          <w:szCs w:val="28"/>
        </w:rPr>
        <w:t>проблемы асимметрии информации. Государственная политика цифровизации экономики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Экономические цели фирмы. Показатели деятельности фирмы. Выручка и прибыль.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Издержки и их виды (необратимые издержки, по</w:t>
      </w:r>
      <w:r w:rsidR="00835FA9">
        <w:rPr>
          <w:rFonts w:ascii="Times New Roman" w:hAnsi="Times New Roman" w:cs="Times New Roman"/>
          <w:sz w:val="28"/>
          <w:szCs w:val="28"/>
        </w:rPr>
        <w:t xml:space="preserve">стоянные и переменные издержки, </w:t>
      </w:r>
      <w:r w:rsidRPr="00345B03">
        <w:rPr>
          <w:rFonts w:ascii="Times New Roman" w:hAnsi="Times New Roman" w:cs="Times New Roman"/>
          <w:sz w:val="28"/>
          <w:szCs w:val="28"/>
        </w:rPr>
        <w:t>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Основные элементы маркетинга. Влияние конкуренции на деятельность фирмы. Политика импортозамещения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Антиинфляционная политика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Государство в экономике. Экономические функции государства. Общественные блага (блага общего доступа, чисто общественные блага, чисто частные блага).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Экономический рост. Измерение экономического роста. Основные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макроэкономические показатели: валовой национальный продукт (ВНП), валовый внутренний продукт (ВВП). Индексы цен. Связь между показателями ВВП и ВНП.</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Реальный и номинальный валовый внутренний</w:t>
      </w:r>
      <w:r w:rsidR="00835FA9">
        <w:rPr>
          <w:rFonts w:ascii="Times New Roman" w:hAnsi="Times New Roman" w:cs="Times New Roman"/>
          <w:sz w:val="28"/>
          <w:szCs w:val="28"/>
        </w:rPr>
        <w:t xml:space="preserve"> продукт. Факторы долгосрочного </w:t>
      </w:r>
      <w:r w:rsidRPr="00345B03">
        <w:rPr>
          <w:rFonts w:ascii="Times New Roman" w:hAnsi="Times New Roman" w:cs="Times New Roman"/>
          <w:sz w:val="28"/>
          <w:szCs w:val="28"/>
        </w:rPr>
        <w:t xml:space="preserve">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w:t>
      </w:r>
      <w:r w:rsidRPr="00345B03">
        <w:rPr>
          <w:rFonts w:ascii="Times New Roman" w:hAnsi="Times New Roman" w:cs="Times New Roman"/>
          <w:sz w:val="28"/>
          <w:szCs w:val="28"/>
        </w:rPr>
        <w:lastRenderedPageBreak/>
        <w:t>экономики. Значение совокупного спроса и совокупного предложения для циклических колебаний и долгосрочного экономического роста.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Мировая экономика. Международное разделение труда. Внешняя торговля.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Сравнительные преимущества в международной торговле. Государственное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регулирование внешней торговли. Экспорт и импорт товаров и услуг. Квотирование. Международные расчёты. Платёжный баланс. Валютный рынок.</w:t>
      </w:r>
    </w:p>
    <w:p w:rsidR="00345B03" w:rsidRPr="00077CD8"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Возможности применения экономических знаний. Особенности профессиональной деятельности в экономической </w:t>
      </w:r>
      <w:r w:rsidRPr="00077CD8">
        <w:rPr>
          <w:rFonts w:ascii="Times New Roman" w:hAnsi="Times New Roman" w:cs="Times New Roman"/>
          <w:sz w:val="28"/>
          <w:szCs w:val="28"/>
        </w:rPr>
        <w:t>сфере.</w:t>
      </w:r>
    </w:p>
    <w:p w:rsidR="00772D5A" w:rsidRPr="00345B03" w:rsidRDefault="00772D5A" w:rsidP="00345B03">
      <w:pPr>
        <w:pStyle w:val="a5"/>
        <w:jc w:val="both"/>
        <w:rPr>
          <w:rFonts w:ascii="Times New Roman" w:hAnsi="Times New Roman" w:cs="Times New Roman"/>
          <w:sz w:val="28"/>
          <w:szCs w:val="28"/>
        </w:rPr>
      </w:pPr>
    </w:p>
    <w:p w:rsidR="00345B03" w:rsidRPr="00772D5A" w:rsidRDefault="00345B03" w:rsidP="00345B03">
      <w:pPr>
        <w:pStyle w:val="a5"/>
        <w:jc w:val="both"/>
        <w:rPr>
          <w:rFonts w:ascii="Times New Roman" w:hAnsi="Times New Roman" w:cs="Times New Roman"/>
          <w:b/>
          <w:sz w:val="28"/>
          <w:szCs w:val="28"/>
        </w:rPr>
      </w:pPr>
      <w:r w:rsidRPr="00772D5A">
        <w:rPr>
          <w:rFonts w:ascii="Times New Roman" w:hAnsi="Times New Roman" w:cs="Times New Roman"/>
          <w:b/>
          <w:sz w:val="28"/>
          <w:szCs w:val="28"/>
        </w:rPr>
        <w:t>7.2.2.</w:t>
      </w:r>
      <w:r w:rsidRPr="00772D5A">
        <w:rPr>
          <w:rFonts w:ascii="Times New Roman" w:hAnsi="Times New Roman" w:cs="Times New Roman"/>
          <w:b/>
          <w:sz w:val="28"/>
          <w:szCs w:val="28"/>
        </w:rPr>
        <w:tab/>
        <w:t>11 класс</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Последовательность изучения тем в пределах одного раздела может варьироваться. Введение в социологию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Институты социальной стратификации. Социальная структура и стратификация.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Социальное неравенство. Критерии социальной стратификации. Стратификация в информационном обществе.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Образование как социальный институт. Функции образования. Общее 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Религия как социальный институт. Роль религии в жизни общества и человека.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Мировые и национальные религии. Религиоз</w:t>
      </w:r>
      <w:r w:rsidR="00835FA9">
        <w:rPr>
          <w:rFonts w:ascii="Times New Roman" w:hAnsi="Times New Roman" w:cs="Times New Roman"/>
          <w:sz w:val="28"/>
          <w:szCs w:val="28"/>
        </w:rPr>
        <w:t xml:space="preserve">ные объединения и организации в </w:t>
      </w:r>
      <w:r w:rsidRPr="00345B03">
        <w:rPr>
          <w:rFonts w:ascii="Times New Roman" w:hAnsi="Times New Roman" w:cs="Times New Roman"/>
          <w:sz w:val="28"/>
          <w:szCs w:val="28"/>
        </w:rPr>
        <w:t>Российской Федерации. Принцип свободы совести и его конституционные основы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Социализация личности, её этапы. Социальное поведение. Социальный статус и социальная роль. Социальные роли в юношеском возрасте.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(межнациональные) конфликты. Причины социальных конфликтов. Способы их разрешения.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 xml:space="preserve">Социальный контроль. Социальные ценности и нормы. Отклоняющееся поведение, его формы и проявления. Конформизм и девиантное поведение: последствия </w:t>
      </w:r>
      <w:proofErr w:type="gramStart"/>
      <w:r w:rsidRPr="00345B03">
        <w:rPr>
          <w:rFonts w:ascii="Times New Roman" w:hAnsi="Times New Roman" w:cs="Times New Roman"/>
          <w:sz w:val="28"/>
          <w:szCs w:val="28"/>
        </w:rPr>
        <w:t>для</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Особенности</w:t>
      </w:r>
      <w:r w:rsidRPr="00345B03">
        <w:rPr>
          <w:rFonts w:ascii="Times New Roman" w:hAnsi="Times New Roman" w:cs="Times New Roman"/>
          <w:sz w:val="28"/>
          <w:szCs w:val="28"/>
        </w:rPr>
        <w:tab/>
        <w:t>профессиональной</w:t>
      </w:r>
      <w:r w:rsidRPr="00345B03">
        <w:rPr>
          <w:rFonts w:ascii="Times New Roman" w:hAnsi="Times New Roman" w:cs="Times New Roman"/>
          <w:sz w:val="28"/>
          <w:szCs w:val="28"/>
        </w:rPr>
        <w:tab/>
        <w:t>деятельности</w:t>
      </w:r>
      <w:r w:rsidRPr="00345B03">
        <w:rPr>
          <w:rFonts w:ascii="Times New Roman" w:hAnsi="Times New Roman" w:cs="Times New Roman"/>
          <w:sz w:val="28"/>
          <w:szCs w:val="28"/>
        </w:rPr>
        <w:tab/>
        <w:t>социолога.</w:t>
      </w:r>
      <w:r w:rsidRPr="00345B03">
        <w:rPr>
          <w:rFonts w:ascii="Times New Roman" w:hAnsi="Times New Roman" w:cs="Times New Roman"/>
          <w:sz w:val="28"/>
          <w:szCs w:val="28"/>
        </w:rPr>
        <w:tab/>
        <w:t>Социологическое образование.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Введение в политологию</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Политология в системе общественных наук, её структура, функции и методы. Политика как общественное явление. Политические отношения, их виды.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Политический конфликт, пути его урегулирования. Политика и мораль. Роль личности в политике.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Институты государственной власти. Институт главы государства. Институт законодательной власти. Делегирование властных полномочий.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Парламентаризм. Развитие традиций парламентской демократии в России. Местное самоуправление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 исполнительной власти.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Институты судопроизводства и охраны правопорядка.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 государственного управления. Основные функции и направления политики государства. Понятие бюрократии. Особенности государственной службы.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Институты представительства социальных интересов. Гражданское общество.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Взаимодействие институтов гражданского общества и публичной власти.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демократического общества. Группы интересов. Группы давления (лоббирование).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w:t>
      </w:r>
      <w:r>
        <w:rPr>
          <w:rFonts w:ascii="Times New Roman" w:hAnsi="Times New Roman" w:cs="Times New Roman"/>
          <w:sz w:val="28"/>
          <w:szCs w:val="28"/>
        </w:rPr>
        <w:t xml:space="preserve">оцессе. Интернет в политической </w:t>
      </w:r>
      <w:r w:rsidRPr="00345B03">
        <w:rPr>
          <w:rFonts w:ascii="Times New Roman" w:hAnsi="Times New Roman" w:cs="Times New Roman"/>
          <w:sz w:val="28"/>
          <w:szCs w:val="28"/>
        </w:rPr>
        <w:t>коммуникации.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Современный этап политического развития России. Особенности профессиональной деятельности политолога.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Политологическое образование. Введение в правоведение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Юридическая наука. Этапы и основные направления развития юридической науки.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государство и гражданское общество. Основные принципы организации и деятельности механизма современного государства.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Правотворчество и законотворчество. Законодательный процесс.</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Система права. Отрасли права. Частное и публичное, материальное и процессуальное, национальное и международное право.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Правосознание, правовая культура, правовое воспитание.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Правомерное поведение и правонарушение. Виды правонарушений, состав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правонарушения. Законность и правопорядок, их гарантии. Понятие и виды юридической ответственности.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Конституционное право России, его источники. Конституция Российской Федерации. Основы конституционного строя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основания приобретения. Гарантии и защита прав человека. Права ребёнка.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Уполномоченный по правам человека в Российской Федерации. Уполномоченный по правам ребёнка при Президенте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Конституционные обязанности гражданина</w:t>
      </w:r>
      <w:r>
        <w:rPr>
          <w:rFonts w:ascii="Times New Roman" w:hAnsi="Times New Roman" w:cs="Times New Roman"/>
          <w:sz w:val="28"/>
          <w:szCs w:val="28"/>
        </w:rPr>
        <w:t xml:space="preserve"> Российской Федерации. Воинская </w:t>
      </w:r>
      <w:r w:rsidRPr="00345B03">
        <w:rPr>
          <w:rFonts w:ascii="Times New Roman" w:hAnsi="Times New Roman" w:cs="Times New Roman"/>
          <w:sz w:val="28"/>
          <w:szCs w:val="28"/>
        </w:rPr>
        <w:t>обязанность и альтернативная гражданская служба.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Россия – федеративное государство. Конституционноправовой статус субъектов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Федеральное собрание – парламент Российской Федерации, порядок формирования и функции. Правительство Российской Федерации и фе</w:t>
      </w:r>
      <w:r>
        <w:rPr>
          <w:rFonts w:ascii="Times New Roman" w:hAnsi="Times New Roman" w:cs="Times New Roman"/>
          <w:sz w:val="28"/>
          <w:szCs w:val="28"/>
        </w:rPr>
        <w:t xml:space="preserve">деральные органы исполнительной </w:t>
      </w:r>
      <w:r w:rsidRPr="00345B03">
        <w:rPr>
          <w:rFonts w:ascii="Times New Roman" w:hAnsi="Times New Roman" w:cs="Times New Roman"/>
          <w:sz w:val="28"/>
          <w:szCs w:val="28"/>
        </w:rPr>
        <w:t>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Правоохранительные органы Российской Федерации. Конституционные основы деятельности правоохранительных органов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w:t>
      </w:r>
      <w:proofErr w:type="gramStart"/>
      <w:r w:rsidRPr="00345B03">
        <w:rPr>
          <w:rFonts w:ascii="Times New Roman" w:hAnsi="Times New Roman" w:cs="Times New Roman"/>
          <w:sz w:val="28"/>
          <w:szCs w:val="28"/>
        </w:rPr>
        <w:t>Гражданско- правовая</w:t>
      </w:r>
      <w:proofErr w:type="gramEnd"/>
      <w:r w:rsidRPr="00345B03">
        <w:rPr>
          <w:rFonts w:ascii="Times New Roman" w:hAnsi="Times New Roman" w:cs="Times New Roman"/>
          <w:sz w:val="28"/>
          <w:szCs w:val="28"/>
        </w:rPr>
        <w:t xml:space="preserve"> ответственность.</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Образовательное право в российской правовой системе. Образовательные</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правоотношения. Права и обязанности участников о</w:t>
      </w:r>
      <w:r>
        <w:rPr>
          <w:rFonts w:ascii="Times New Roman" w:hAnsi="Times New Roman" w:cs="Times New Roman"/>
          <w:sz w:val="28"/>
          <w:szCs w:val="28"/>
        </w:rPr>
        <w:t xml:space="preserve">бразовательного процесса. Общие </w:t>
      </w:r>
      <w:r w:rsidRPr="00345B03">
        <w:rPr>
          <w:rFonts w:ascii="Times New Roman" w:hAnsi="Times New Roman" w:cs="Times New Roman"/>
          <w:sz w:val="28"/>
          <w:szCs w:val="28"/>
        </w:rPr>
        <w:t xml:space="preserve">требования к организации приёма на </w:t>
      </w:r>
      <w:proofErr w:type="gramStart"/>
      <w:r w:rsidRPr="00345B03">
        <w:rPr>
          <w:rFonts w:ascii="Times New Roman" w:hAnsi="Times New Roman" w:cs="Times New Roman"/>
          <w:sz w:val="28"/>
          <w:szCs w:val="28"/>
        </w:rPr>
        <w:t>обучение по</w:t>
      </w:r>
      <w:proofErr w:type="gramEnd"/>
      <w:r w:rsidRPr="00345B03">
        <w:rPr>
          <w:rFonts w:ascii="Times New Roman" w:hAnsi="Times New Roman" w:cs="Times New Roman"/>
          <w:sz w:val="28"/>
          <w:szCs w:val="28"/>
        </w:rPr>
        <w:t xml:space="preserve"> образовательным программам среднего профессионального и высшего образования.</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Финансовое право. Правовое регулирование банковской деятельности. Права и обязанности потребителей финансовых услуг.</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 xml:space="preserve">Налоговое право. Источники налогового права. Субъекты </w:t>
      </w:r>
      <w:proofErr w:type="gramStart"/>
      <w:r w:rsidRPr="00345B03">
        <w:rPr>
          <w:rFonts w:ascii="Times New Roman" w:hAnsi="Times New Roman" w:cs="Times New Roman"/>
          <w:sz w:val="28"/>
          <w:szCs w:val="28"/>
        </w:rPr>
        <w:t>налоговых</w:t>
      </w:r>
      <w:proofErr w:type="gramEnd"/>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правоотношений. Права и обязанности налогоплательщика. Налоговые правонарушения. Ответственность за уклонение от уплаты налогов.</w:t>
      </w:r>
    </w:p>
    <w:p w:rsidR="00345B03" w:rsidRPr="00345B03" w:rsidRDefault="00345B03" w:rsidP="00345B03">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345B03">
        <w:rPr>
          <w:rFonts w:ascii="Times New Roman" w:hAnsi="Times New Roman" w:cs="Times New Roman"/>
          <w:sz w:val="28"/>
          <w:szCs w:val="28"/>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Гражданское процессуальное право. Принципы гражданского судопроизводства.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Участники гражданского процесса. Стадии гражданского процесса.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lastRenderedPageBreak/>
        <w:t>Арбитражный процесс. Административный процесс.</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Уголовное процессуальное право. Принципы уголовного судопроизводства.</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Субъекты уголовного процесса. Стадии уголовного процесса. Меры процессуального принуждения. Суд присяжных заседателей.</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Международное право, его основные принципы и источники. Субъекты</w:t>
      </w:r>
    </w:p>
    <w:p w:rsidR="00345B03" w:rsidRP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международного права. Международная защита прав человека. Источники и принципы международного гуманитарного права.</w:t>
      </w:r>
    </w:p>
    <w:p w:rsidR="00345B03" w:rsidRDefault="00345B03" w:rsidP="00345B03">
      <w:pPr>
        <w:pStyle w:val="a5"/>
        <w:jc w:val="both"/>
        <w:rPr>
          <w:rFonts w:ascii="Times New Roman" w:hAnsi="Times New Roman" w:cs="Times New Roman"/>
          <w:sz w:val="28"/>
          <w:szCs w:val="28"/>
        </w:rPr>
      </w:pPr>
      <w:r w:rsidRPr="00345B03">
        <w:rPr>
          <w:rFonts w:ascii="Times New Roman" w:hAnsi="Times New Roman" w:cs="Times New Roman"/>
          <w:sz w:val="28"/>
          <w:szCs w:val="28"/>
        </w:rPr>
        <w:t>Юридическое образование. Профессиональная деятельность юриста. Основные виды юридических профессий.</w:t>
      </w:r>
    </w:p>
    <w:p w:rsidR="00522FCF" w:rsidRPr="00522FCF" w:rsidRDefault="00522FCF" w:rsidP="00522FCF">
      <w:pPr>
        <w:spacing w:after="0"/>
        <w:ind w:left="120"/>
        <w:rPr>
          <w:rFonts w:eastAsiaTheme="minorEastAsia"/>
          <w:lang w:eastAsia="ru-RU"/>
        </w:rPr>
      </w:pPr>
      <w:r w:rsidRPr="00522FCF">
        <w:rPr>
          <w:rFonts w:ascii="Times New Roman" w:eastAsiaTheme="minorEastAsia" w:hAnsi="Times New Roman"/>
          <w:b/>
          <w:color w:val="000000"/>
          <w:sz w:val="28"/>
          <w:lang w:eastAsia="ru-RU"/>
        </w:rPr>
        <w:t xml:space="preserve">ТЕМАТИЧЕСКОЕ ПЛАНИРОВАНИЕ  11 КЛАСС </w:t>
      </w:r>
    </w:p>
    <w:tbl>
      <w:tblPr>
        <w:tblW w:w="88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803"/>
        <w:gridCol w:w="946"/>
        <w:gridCol w:w="1841"/>
        <w:gridCol w:w="1910"/>
        <w:gridCol w:w="2788"/>
      </w:tblGrid>
      <w:tr w:rsidR="00522FCF" w:rsidRPr="00522FCF" w:rsidTr="00FC456E">
        <w:trPr>
          <w:trHeight w:val="1042"/>
          <w:tblCellSpacing w:w="20" w:type="nil"/>
        </w:trPr>
        <w:tc>
          <w:tcPr>
            <w:tcW w:w="556" w:type="dxa"/>
            <w:vMerge w:val="restart"/>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b/>
                <w:color w:val="000000"/>
                <w:sz w:val="24"/>
                <w:lang w:eastAsia="ru-RU"/>
              </w:rPr>
              <w:t xml:space="preserve">№ </w:t>
            </w:r>
            <w:proofErr w:type="gramStart"/>
            <w:r w:rsidRPr="00522FCF">
              <w:rPr>
                <w:rFonts w:ascii="Times New Roman" w:eastAsiaTheme="minorEastAsia" w:hAnsi="Times New Roman"/>
                <w:b/>
                <w:color w:val="000000"/>
                <w:sz w:val="24"/>
                <w:lang w:eastAsia="ru-RU"/>
              </w:rPr>
              <w:t>п</w:t>
            </w:r>
            <w:proofErr w:type="gramEnd"/>
            <w:r w:rsidRPr="00522FCF">
              <w:rPr>
                <w:rFonts w:ascii="Times New Roman" w:eastAsiaTheme="minorEastAsia" w:hAnsi="Times New Roman"/>
                <w:b/>
                <w:color w:val="000000"/>
                <w:sz w:val="24"/>
                <w:lang w:eastAsia="ru-RU"/>
              </w:rPr>
              <w:t xml:space="preserve">/п </w:t>
            </w:r>
          </w:p>
          <w:p w:rsidR="00522FCF" w:rsidRPr="00522FCF" w:rsidRDefault="00522FCF" w:rsidP="00522FCF">
            <w:pPr>
              <w:spacing w:after="0"/>
              <w:ind w:left="135"/>
              <w:rPr>
                <w:rFonts w:eastAsiaTheme="minorEastAsia"/>
                <w:lang w:eastAsia="ru-RU"/>
              </w:rPr>
            </w:pPr>
          </w:p>
        </w:tc>
        <w:tc>
          <w:tcPr>
            <w:tcW w:w="2270" w:type="dxa"/>
            <w:vMerge w:val="restart"/>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b/>
                <w:color w:val="000000"/>
                <w:sz w:val="24"/>
                <w:lang w:eastAsia="ru-RU"/>
              </w:rPr>
              <w:t xml:space="preserve">Наименование разделов и тем программы </w:t>
            </w:r>
          </w:p>
          <w:p w:rsidR="00522FCF" w:rsidRPr="00522FCF" w:rsidRDefault="00522FCF" w:rsidP="00522FCF">
            <w:pPr>
              <w:spacing w:after="0"/>
              <w:ind w:left="135"/>
              <w:rPr>
                <w:rFonts w:eastAsiaTheme="minorEastAsia"/>
                <w:lang w:eastAsia="ru-RU"/>
              </w:rPr>
            </w:pPr>
          </w:p>
        </w:tc>
        <w:tc>
          <w:tcPr>
            <w:tcW w:w="0" w:type="auto"/>
            <w:gridSpan w:val="3"/>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b/>
                <w:color w:val="000000"/>
                <w:sz w:val="24"/>
                <w:lang w:eastAsia="ru-RU"/>
              </w:rPr>
              <w:t>Количество часов</w:t>
            </w:r>
          </w:p>
        </w:tc>
        <w:tc>
          <w:tcPr>
            <w:tcW w:w="2258" w:type="dxa"/>
            <w:vMerge w:val="restart"/>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b/>
                <w:color w:val="000000"/>
                <w:sz w:val="24"/>
                <w:lang w:eastAsia="ru-RU"/>
              </w:rPr>
              <w:t xml:space="preserve">Электронные (цифровые) образовательные ресурсы </w:t>
            </w:r>
          </w:p>
          <w:p w:rsidR="00522FCF" w:rsidRPr="00522FCF" w:rsidRDefault="00522FCF" w:rsidP="00522FCF">
            <w:pPr>
              <w:spacing w:after="0"/>
              <w:ind w:left="135"/>
              <w:rPr>
                <w:rFonts w:eastAsiaTheme="minorEastAsia"/>
                <w:lang w:eastAsia="ru-RU"/>
              </w:rPr>
            </w:pPr>
          </w:p>
        </w:tc>
      </w:tr>
      <w:tr w:rsidR="00522FCF" w:rsidRPr="00522FCF" w:rsidTr="00FC456E">
        <w:trPr>
          <w:trHeight w:val="1042"/>
          <w:tblCellSpacing w:w="20" w:type="nil"/>
        </w:trPr>
        <w:tc>
          <w:tcPr>
            <w:tcW w:w="0" w:type="auto"/>
            <w:vMerge/>
            <w:tcBorders>
              <w:top w:val="nil"/>
            </w:tcBorders>
            <w:tcMar>
              <w:top w:w="50" w:type="dxa"/>
              <w:left w:w="100" w:type="dxa"/>
            </w:tcMar>
          </w:tcPr>
          <w:p w:rsidR="00522FCF" w:rsidRPr="00522FCF" w:rsidRDefault="00522FCF" w:rsidP="00522FCF">
            <w:pPr>
              <w:rPr>
                <w:rFonts w:eastAsiaTheme="minorEastAsia"/>
                <w:lang w:eastAsia="ru-RU"/>
              </w:rPr>
            </w:pPr>
          </w:p>
        </w:tc>
        <w:tc>
          <w:tcPr>
            <w:tcW w:w="0" w:type="auto"/>
            <w:vMerge/>
            <w:tcBorders>
              <w:top w:val="nil"/>
            </w:tcBorders>
            <w:tcMar>
              <w:top w:w="50" w:type="dxa"/>
              <w:left w:w="100" w:type="dxa"/>
            </w:tcMar>
          </w:tcPr>
          <w:p w:rsidR="00522FCF" w:rsidRPr="00522FCF" w:rsidRDefault="00522FCF" w:rsidP="00522FCF">
            <w:pPr>
              <w:rPr>
                <w:rFonts w:eastAsiaTheme="minorEastAsia"/>
                <w:lang w:eastAsia="ru-RU"/>
              </w:rPr>
            </w:pPr>
          </w:p>
        </w:tc>
        <w:tc>
          <w:tcPr>
            <w:tcW w:w="766"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b/>
                <w:color w:val="000000"/>
                <w:sz w:val="24"/>
                <w:lang w:eastAsia="ru-RU"/>
              </w:rPr>
              <w:t xml:space="preserve">Всего </w:t>
            </w:r>
          </w:p>
          <w:p w:rsidR="00522FCF" w:rsidRPr="00522FCF" w:rsidRDefault="00522FCF" w:rsidP="00522FCF">
            <w:pPr>
              <w:spacing w:after="0"/>
              <w:ind w:left="135"/>
              <w:rPr>
                <w:rFonts w:eastAsiaTheme="minorEastAsia"/>
                <w:lang w:eastAsia="ru-RU"/>
              </w:rPr>
            </w:pPr>
          </w:p>
        </w:tc>
        <w:tc>
          <w:tcPr>
            <w:tcW w:w="1491"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b/>
                <w:color w:val="000000"/>
                <w:sz w:val="24"/>
                <w:lang w:eastAsia="ru-RU"/>
              </w:rPr>
              <w:t xml:space="preserve">Контрольные работы </w:t>
            </w:r>
          </w:p>
          <w:p w:rsidR="00522FCF" w:rsidRPr="00522FCF" w:rsidRDefault="00522FCF" w:rsidP="00522FCF">
            <w:pPr>
              <w:spacing w:after="0"/>
              <w:ind w:left="135"/>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b/>
                <w:color w:val="000000"/>
                <w:sz w:val="24"/>
                <w:lang w:eastAsia="ru-RU"/>
              </w:rPr>
              <w:t xml:space="preserve">Практические работы </w:t>
            </w:r>
          </w:p>
          <w:p w:rsidR="00522FCF" w:rsidRPr="00522FCF" w:rsidRDefault="00522FCF" w:rsidP="00522FCF">
            <w:pPr>
              <w:spacing w:after="0"/>
              <w:ind w:left="135"/>
              <w:rPr>
                <w:rFonts w:eastAsiaTheme="minorEastAsia"/>
                <w:lang w:eastAsia="ru-RU"/>
              </w:rPr>
            </w:pPr>
          </w:p>
        </w:tc>
        <w:tc>
          <w:tcPr>
            <w:tcW w:w="0" w:type="auto"/>
            <w:vMerge/>
            <w:tcBorders>
              <w:top w:val="nil"/>
            </w:tcBorders>
            <w:tcMar>
              <w:top w:w="50" w:type="dxa"/>
              <w:left w:w="100" w:type="dxa"/>
            </w:tcMar>
          </w:tcPr>
          <w:p w:rsidR="00522FCF" w:rsidRPr="00522FCF" w:rsidRDefault="00522FCF" w:rsidP="00522FCF">
            <w:pPr>
              <w:rPr>
                <w:rFonts w:eastAsiaTheme="minorEastAsia"/>
                <w:lang w:eastAsia="ru-RU"/>
              </w:rPr>
            </w:pPr>
          </w:p>
        </w:tc>
      </w:tr>
      <w:tr w:rsidR="00522FCF" w:rsidRPr="00522FCF" w:rsidTr="00FC456E">
        <w:trPr>
          <w:trHeight w:val="1042"/>
          <w:tblCellSpacing w:w="20" w:type="nil"/>
        </w:trPr>
        <w:tc>
          <w:tcPr>
            <w:tcW w:w="0" w:type="auto"/>
            <w:gridSpan w:val="6"/>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b/>
                <w:color w:val="000000"/>
                <w:sz w:val="24"/>
                <w:lang w:eastAsia="ru-RU"/>
              </w:rPr>
              <w:t>Раздел 1.</w:t>
            </w:r>
            <w:r w:rsidRPr="00522FCF">
              <w:rPr>
                <w:rFonts w:ascii="Times New Roman" w:eastAsiaTheme="minorEastAsia" w:hAnsi="Times New Roman"/>
                <w:color w:val="000000"/>
                <w:sz w:val="24"/>
                <w:lang w:eastAsia="ru-RU"/>
              </w:rPr>
              <w:t xml:space="preserve"> Социальная сфера</w:t>
            </w:r>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1.1</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Социальная структура общества</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22">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1.2</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Социальное положение личности в обществе и пути его изменения</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23">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1.3</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Семья и семейные ценности</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24">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1.4</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Этнические общности и нации</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25">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1.5</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Социальные нормы и социальный контроль</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26">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lastRenderedPageBreak/>
              <w:t>1.6</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Социальный конфликт</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27">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1.7</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Повторительно-обобщающий урок по разделу «Социальная сфера»</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1 </w:t>
            </w: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28">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0" w:type="auto"/>
            <w:gridSpan w:val="2"/>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Итого по разделу</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14 </w:t>
            </w:r>
          </w:p>
        </w:tc>
        <w:tc>
          <w:tcPr>
            <w:tcW w:w="0" w:type="auto"/>
            <w:gridSpan w:val="3"/>
            <w:tcMar>
              <w:top w:w="50" w:type="dxa"/>
              <w:left w:w="100" w:type="dxa"/>
            </w:tcMar>
            <w:vAlign w:val="center"/>
          </w:tcPr>
          <w:p w:rsidR="00522FCF" w:rsidRPr="00522FCF" w:rsidRDefault="00522FCF" w:rsidP="00522FCF">
            <w:pPr>
              <w:rPr>
                <w:rFonts w:eastAsiaTheme="minorEastAsia"/>
                <w:lang w:eastAsia="ru-RU"/>
              </w:rPr>
            </w:pPr>
          </w:p>
        </w:tc>
      </w:tr>
      <w:tr w:rsidR="00522FCF" w:rsidRPr="00522FCF" w:rsidTr="00FC456E">
        <w:trPr>
          <w:trHeight w:val="1042"/>
          <w:tblCellSpacing w:w="20" w:type="nil"/>
        </w:trPr>
        <w:tc>
          <w:tcPr>
            <w:tcW w:w="0" w:type="auto"/>
            <w:gridSpan w:val="6"/>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b/>
                <w:color w:val="000000"/>
                <w:sz w:val="24"/>
                <w:lang w:eastAsia="ru-RU"/>
              </w:rPr>
              <w:t>Раздел 2.</w:t>
            </w:r>
            <w:r w:rsidRPr="00522FCF">
              <w:rPr>
                <w:rFonts w:ascii="Times New Roman" w:eastAsiaTheme="minorEastAsia" w:hAnsi="Times New Roman"/>
                <w:color w:val="000000"/>
                <w:sz w:val="24"/>
                <w:lang w:eastAsia="ru-RU"/>
              </w:rPr>
              <w:t xml:space="preserve"> Политическая сфера</w:t>
            </w:r>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2.1</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Политическая власть и политические отношения</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29">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2.2</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Политическая система. Государство — основной институт политической системы</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3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0">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2.3</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Государство Российская Федерация. Государственное управление в Российской Федерации</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4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1">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2.4</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Политическая культура общества и личности</w:t>
            </w:r>
            <w:proofErr w:type="gramStart"/>
            <w:r w:rsidRPr="00522FCF">
              <w:rPr>
                <w:rFonts w:ascii="Times New Roman" w:eastAsiaTheme="minorEastAsia" w:hAnsi="Times New Roman"/>
                <w:color w:val="000000"/>
                <w:sz w:val="24"/>
                <w:lang w:eastAsia="ru-RU"/>
              </w:rPr>
              <w:t>.П</w:t>
            </w:r>
            <w:proofErr w:type="gramEnd"/>
            <w:r w:rsidRPr="00522FCF">
              <w:rPr>
                <w:rFonts w:ascii="Times New Roman" w:eastAsiaTheme="minorEastAsia" w:hAnsi="Times New Roman"/>
                <w:color w:val="000000"/>
                <w:sz w:val="24"/>
                <w:lang w:eastAsia="ru-RU"/>
              </w:rPr>
              <w:t>олитическая идеология</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2">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2.5</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Политический процесс и его участники</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3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3">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lastRenderedPageBreak/>
              <w:t>2.6</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Избирательная система</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4">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2.7</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Политические элиты и политическое лидерство</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5">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2.8</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Повторительно-обобщающий урок по разделу «Политическая сфера»</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1 </w:t>
            </w: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6">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0" w:type="auto"/>
            <w:gridSpan w:val="2"/>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Итого по разделу</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20 </w:t>
            </w:r>
          </w:p>
        </w:tc>
        <w:tc>
          <w:tcPr>
            <w:tcW w:w="0" w:type="auto"/>
            <w:gridSpan w:val="3"/>
            <w:tcMar>
              <w:top w:w="50" w:type="dxa"/>
              <w:left w:w="100" w:type="dxa"/>
            </w:tcMar>
            <w:vAlign w:val="center"/>
          </w:tcPr>
          <w:p w:rsidR="00522FCF" w:rsidRPr="00522FCF" w:rsidRDefault="00522FCF" w:rsidP="00522FCF">
            <w:pPr>
              <w:rPr>
                <w:rFonts w:eastAsiaTheme="minorEastAsia"/>
                <w:lang w:eastAsia="ru-RU"/>
              </w:rPr>
            </w:pPr>
          </w:p>
        </w:tc>
      </w:tr>
      <w:tr w:rsidR="00522FCF" w:rsidRPr="00522FCF" w:rsidTr="00FC456E">
        <w:trPr>
          <w:trHeight w:val="1042"/>
          <w:tblCellSpacing w:w="20" w:type="nil"/>
        </w:trPr>
        <w:tc>
          <w:tcPr>
            <w:tcW w:w="0" w:type="auto"/>
            <w:gridSpan w:val="6"/>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b/>
                <w:color w:val="000000"/>
                <w:sz w:val="24"/>
                <w:lang w:eastAsia="ru-RU"/>
              </w:rPr>
              <w:t>Раздел 3.</w:t>
            </w:r>
            <w:r w:rsidRPr="00522FCF">
              <w:rPr>
                <w:rFonts w:ascii="Times New Roman" w:eastAsiaTheme="minorEastAsia" w:hAnsi="Times New Roman"/>
                <w:color w:val="000000"/>
                <w:sz w:val="24"/>
                <w:lang w:eastAsia="ru-RU"/>
              </w:rPr>
              <w:t xml:space="preserve"> Правовое регулирование общественных отношений в Российской Федерации</w:t>
            </w:r>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3.1</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Система права. Правовые отношения. Правонарушения</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4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7">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3.2</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Конституционные права, свободы и обязанности человека и гражданина в Российской Федерации</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4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8">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3.3</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Правовое регулирование гражданских, семейных, трудовых правоотношений</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6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39">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3.4</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Правовое регулирование налоговых, </w:t>
            </w:r>
            <w:r w:rsidRPr="00522FCF">
              <w:rPr>
                <w:rFonts w:ascii="Times New Roman" w:eastAsiaTheme="minorEastAsia" w:hAnsi="Times New Roman"/>
                <w:color w:val="000000"/>
                <w:sz w:val="24"/>
                <w:lang w:eastAsia="ru-RU"/>
              </w:rPr>
              <w:lastRenderedPageBreak/>
              <w:t>образовательных, административных, уголовных правовых отношений, экологическое законодательство</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lastRenderedPageBreak/>
              <w:t xml:space="preserve">8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40">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lastRenderedPageBreak/>
              <w:t>3.5</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Основные принципы конституционного, арбитражного, гражданского, административного, уголовного процессов</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4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41">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556" w:type="dxa"/>
            <w:tcMar>
              <w:top w:w="50" w:type="dxa"/>
              <w:left w:w="100" w:type="dxa"/>
            </w:tcMar>
            <w:vAlign w:val="center"/>
          </w:tcPr>
          <w:p w:rsidR="00522FCF" w:rsidRPr="00522FCF" w:rsidRDefault="00522FCF" w:rsidP="00522FCF">
            <w:pPr>
              <w:spacing w:after="0"/>
              <w:rPr>
                <w:rFonts w:eastAsiaTheme="minorEastAsia"/>
                <w:lang w:eastAsia="ru-RU"/>
              </w:rPr>
            </w:pPr>
            <w:r w:rsidRPr="00522FCF">
              <w:rPr>
                <w:rFonts w:ascii="Times New Roman" w:eastAsiaTheme="minorEastAsia" w:hAnsi="Times New Roman"/>
                <w:color w:val="000000"/>
                <w:sz w:val="24"/>
                <w:lang w:eastAsia="ru-RU"/>
              </w:rPr>
              <w:t>3.6</w:t>
            </w:r>
          </w:p>
        </w:tc>
        <w:tc>
          <w:tcPr>
            <w:tcW w:w="2270"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Повторительно-обобщающий урок по разделу «Правовое регулирование общественных отношений в Российской Федерации»</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2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1 </w:t>
            </w: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42">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0" w:type="auto"/>
            <w:gridSpan w:val="2"/>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Итого по разделу</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28 </w:t>
            </w:r>
          </w:p>
        </w:tc>
        <w:tc>
          <w:tcPr>
            <w:tcW w:w="0" w:type="auto"/>
            <w:gridSpan w:val="3"/>
            <w:tcMar>
              <w:top w:w="50" w:type="dxa"/>
              <w:left w:w="100" w:type="dxa"/>
            </w:tcMar>
            <w:vAlign w:val="center"/>
          </w:tcPr>
          <w:p w:rsidR="00522FCF" w:rsidRPr="00522FCF" w:rsidRDefault="00522FCF" w:rsidP="00522FCF">
            <w:pPr>
              <w:rPr>
                <w:rFonts w:eastAsiaTheme="minorEastAsia"/>
                <w:lang w:eastAsia="ru-RU"/>
              </w:rPr>
            </w:pPr>
          </w:p>
        </w:tc>
      </w:tr>
      <w:tr w:rsidR="00522FCF" w:rsidRPr="00522FCF" w:rsidTr="00FC456E">
        <w:trPr>
          <w:trHeight w:val="1042"/>
          <w:tblCellSpacing w:w="20" w:type="nil"/>
        </w:trPr>
        <w:tc>
          <w:tcPr>
            <w:tcW w:w="0" w:type="auto"/>
            <w:gridSpan w:val="2"/>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Итоговое повторение, представление результатов проектно-исследовательской деятельности</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6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p>
        </w:tc>
        <w:tc>
          <w:tcPr>
            <w:tcW w:w="2258" w:type="dxa"/>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 xml:space="preserve">Библиотека ЦОК </w:t>
            </w:r>
            <w:hyperlink r:id="rId143">
              <w:r w:rsidRPr="00522FCF">
                <w:rPr>
                  <w:rFonts w:ascii="Times New Roman" w:eastAsiaTheme="minorEastAsia" w:hAnsi="Times New Roman"/>
                  <w:color w:val="0000FF"/>
                  <w:u w:val="single"/>
                  <w:lang w:eastAsia="ru-RU"/>
                </w:rPr>
                <w:t>https://m.edsoo.ru/7f41cf62</w:t>
              </w:r>
            </w:hyperlink>
          </w:p>
        </w:tc>
      </w:tr>
      <w:tr w:rsidR="00522FCF" w:rsidRPr="00522FCF" w:rsidTr="00FC456E">
        <w:trPr>
          <w:trHeight w:val="1042"/>
          <w:tblCellSpacing w:w="20" w:type="nil"/>
        </w:trPr>
        <w:tc>
          <w:tcPr>
            <w:tcW w:w="0" w:type="auto"/>
            <w:gridSpan w:val="2"/>
            <w:tcMar>
              <w:top w:w="50" w:type="dxa"/>
              <w:left w:w="100" w:type="dxa"/>
            </w:tcMar>
            <w:vAlign w:val="center"/>
          </w:tcPr>
          <w:p w:rsidR="00522FCF" w:rsidRPr="00522FCF" w:rsidRDefault="00522FCF" w:rsidP="00522FCF">
            <w:pPr>
              <w:spacing w:after="0"/>
              <w:ind w:left="135"/>
              <w:rPr>
                <w:rFonts w:eastAsiaTheme="minorEastAsia"/>
                <w:lang w:eastAsia="ru-RU"/>
              </w:rPr>
            </w:pPr>
            <w:r w:rsidRPr="00522FCF">
              <w:rPr>
                <w:rFonts w:ascii="Times New Roman" w:eastAsiaTheme="minorEastAsia" w:hAnsi="Times New Roman"/>
                <w:color w:val="000000"/>
                <w:sz w:val="24"/>
                <w:lang w:eastAsia="ru-RU"/>
              </w:rPr>
              <w:t>ОБЩЕЕ КОЛИЧЕСТВО ЧАСОВ ПО ПРОГРАММЕ</w:t>
            </w:r>
          </w:p>
        </w:tc>
        <w:tc>
          <w:tcPr>
            <w:tcW w:w="766"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68 </w:t>
            </w:r>
          </w:p>
        </w:tc>
        <w:tc>
          <w:tcPr>
            <w:tcW w:w="1491"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3 </w:t>
            </w:r>
          </w:p>
        </w:tc>
        <w:tc>
          <w:tcPr>
            <w:tcW w:w="1547" w:type="dxa"/>
            <w:tcMar>
              <w:top w:w="50" w:type="dxa"/>
              <w:left w:w="100" w:type="dxa"/>
            </w:tcMar>
            <w:vAlign w:val="center"/>
          </w:tcPr>
          <w:p w:rsidR="00522FCF" w:rsidRPr="00522FCF" w:rsidRDefault="00522FCF" w:rsidP="00522FCF">
            <w:pPr>
              <w:spacing w:after="0"/>
              <w:ind w:left="135"/>
              <w:jc w:val="center"/>
              <w:rPr>
                <w:rFonts w:eastAsiaTheme="minorEastAsia"/>
                <w:lang w:eastAsia="ru-RU"/>
              </w:rPr>
            </w:pPr>
            <w:r w:rsidRPr="00522FCF">
              <w:rPr>
                <w:rFonts w:ascii="Times New Roman" w:eastAsiaTheme="minorEastAsia" w:hAnsi="Times New Roman"/>
                <w:color w:val="000000"/>
                <w:sz w:val="24"/>
                <w:lang w:eastAsia="ru-RU"/>
              </w:rPr>
              <w:t xml:space="preserve"> 0 </w:t>
            </w:r>
          </w:p>
        </w:tc>
        <w:tc>
          <w:tcPr>
            <w:tcW w:w="2258" w:type="dxa"/>
            <w:tcMar>
              <w:top w:w="50" w:type="dxa"/>
              <w:left w:w="100" w:type="dxa"/>
            </w:tcMar>
            <w:vAlign w:val="center"/>
          </w:tcPr>
          <w:p w:rsidR="00522FCF" w:rsidRPr="00522FCF" w:rsidRDefault="00522FCF" w:rsidP="00522FCF">
            <w:pPr>
              <w:rPr>
                <w:rFonts w:eastAsiaTheme="minorEastAsia"/>
                <w:lang w:eastAsia="ru-RU"/>
              </w:rPr>
            </w:pPr>
          </w:p>
        </w:tc>
      </w:tr>
    </w:tbl>
    <w:p w:rsidR="00527F4B" w:rsidRPr="0020765B" w:rsidRDefault="00527F4B" w:rsidP="00522FCF">
      <w:pPr>
        <w:pStyle w:val="a5"/>
        <w:ind w:firstLine="708"/>
        <w:rPr>
          <w:rFonts w:ascii="Times New Roman" w:hAnsi="Times New Roman" w:cs="Times New Roman"/>
          <w:b/>
          <w:sz w:val="28"/>
          <w:szCs w:val="28"/>
        </w:rPr>
      </w:pPr>
      <w:r w:rsidRPr="0020765B">
        <w:rPr>
          <w:rFonts w:ascii="Times New Roman" w:hAnsi="Times New Roman" w:cs="Times New Roman"/>
          <w:b/>
          <w:sz w:val="28"/>
          <w:szCs w:val="28"/>
        </w:rPr>
        <w:t>7.3.</w:t>
      </w:r>
      <w:r w:rsidRPr="0020765B">
        <w:rPr>
          <w:rFonts w:ascii="Times New Roman" w:hAnsi="Times New Roman" w:cs="Times New Roman"/>
          <w:b/>
          <w:sz w:val="28"/>
          <w:szCs w:val="28"/>
        </w:rPr>
        <w:tab/>
        <w:t>ПРЕДМЕТНЫЕ РЕЗУЛЬТАТЫ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7.3.1.</w:t>
      </w:r>
      <w:r w:rsidRPr="00527F4B">
        <w:rPr>
          <w:rFonts w:ascii="Times New Roman" w:hAnsi="Times New Roman" w:cs="Times New Roman"/>
          <w:sz w:val="28"/>
          <w:szCs w:val="28"/>
        </w:rPr>
        <w:tab/>
        <w:t>К концу 10 класса обучающийся будет:</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w:t>
      </w:r>
      <w:r w:rsidRPr="00527F4B">
        <w:rPr>
          <w:rFonts w:ascii="Times New Roman" w:hAnsi="Times New Roman" w:cs="Times New Roman"/>
          <w:sz w:val="28"/>
          <w:szCs w:val="28"/>
        </w:rPr>
        <w:lastRenderedPageBreak/>
        <w:t xml:space="preserve">социальной действительности; </w:t>
      </w:r>
      <w:proofErr w:type="gramStart"/>
      <w:r w:rsidRPr="00527F4B">
        <w:rPr>
          <w:rFonts w:ascii="Times New Roman" w:hAnsi="Times New Roman" w:cs="Times New Roman"/>
          <w:sz w:val="28"/>
          <w:szCs w:val="28"/>
        </w:rPr>
        <w:t>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w:t>
      </w:r>
      <w:proofErr w:type="gramEnd"/>
      <w:r w:rsidRPr="00527F4B">
        <w:rPr>
          <w:rFonts w:ascii="Times New Roman" w:hAnsi="Times New Roman" w:cs="Times New Roman"/>
          <w:sz w:val="28"/>
          <w:szCs w:val="28"/>
        </w:rPr>
        <w:t xml:space="preserve"> </w:t>
      </w:r>
      <w:proofErr w:type="gramStart"/>
      <w:r w:rsidRPr="00527F4B">
        <w:rPr>
          <w:rFonts w:ascii="Times New Roman" w:hAnsi="Times New Roman" w:cs="Times New Roman"/>
          <w:sz w:val="28"/>
          <w:szCs w:val="28"/>
        </w:rPr>
        <w:t>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владеть знаниями об обществе как системе социальных институтов, о </w:t>
      </w:r>
      <w:proofErr w:type="gramStart"/>
      <w:r w:rsidRPr="00527F4B">
        <w:rPr>
          <w:rFonts w:ascii="Times New Roman" w:hAnsi="Times New Roman" w:cs="Times New Roman"/>
          <w:sz w:val="28"/>
          <w:szCs w:val="28"/>
        </w:rPr>
        <w:t>ценностно- нормативной</w:t>
      </w:r>
      <w:proofErr w:type="gramEnd"/>
      <w:r w:rsidRPr="00527F4B">
        <w:rPr>
          <w:rFonts w:ascii="Times New Roman" w:hAnsi="Times New Roman" w:cs="Times New Roman"/>
          <w:sz w:val="28"/>
          <w:szCs w:val="28"/>
        </w:rPr>
        <w:t xml:space="preserve"> основе их деятельности, основных функциях, многообразии социальных</w:t>
      </w:r>
      <w:r w:rsidR="0020765B">
        <w:rPr>
          <w:rFonts w:ascii="Times New Roman" w:hAnsi="Times New Roman" w:cs="Times New Roman"/>
          <w:sz w:val="28"/>
          <w:szCs w:val="28"/>
        </w:rPr>
        <w:t xml:space="preserve"> </w:t>
      </w:r>
      <w:r w:rsidRPr="00527F4B">
        <w:rPr>
          <w:rFonts w:ascii="Times New Roman" w:hAnsi="Times New Roman" w:cs="Times New Roman"/>
          <w:sz w:val="28"/>
          <w:szCs w:val="28"/>
        </w:rPr>
        <w:t>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w:t>
      </w:r>
      <w:r w:rsidR="0020765B">
        <w:rPr>
          <w:rFonts w:ascii="Times New Roman" w:hAnsi="Times New Roman" w:cs="Times New Roman"/>
          <w:sz w:val="28"/>
          <w:szCs w:val="28"/>
        </w:rPr>
        <w:t xml:space="preserve">щества, в том числе поддержку </w:t>
      </w:r>
      <w:r w:rsidRPr="00527F4B">
        <w:rPr>
          <w:rFonts w:ascii="Times New Roman" w:hAnsi="Times New Roman" w:cs="Times New Roman"/>
          <w:sz w:val="28"/>
          <w:szCs w:val="28"/>
        </w:rPr>
        <w:t>конкуренции, развитие малого и среднего предпринимательства, внешней торговли, налоговой системы, финансовых рынков;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w:t>
      </w:r>
      <w:r w:rsidR="0020765B">
        <w:rPr>
          <w:rFonts w:ascii="Times New Roman" w:hAnsi="Times New Roman" w:cs="Times New Roman"/>
          <w:sz w:val="28"/>
          <w:szCs w:val="28"/>
        </w:rPr>
        <w:t xml:space="preserve">сы, социальное прогнозирование, </w:t>
      </w:r>
      <w:r w:rsidRPr="00527F4B">
        <w:rPr>
          <w:rFonts w:ascii="Times New Roman" w:hAnsi="Times New Roman" w:cs="Times New Roman"/>
          <w:sz w:val="28"/>
          <w:szCs w:val="28"/>
        </w:rPr>
        <w:t>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w:t>
      </w:r>
      <w:r w:rsidR="0020765B">
        <w:rPr>
          <w:rFonts w:ascii="Times New Roman" w:hAnsi="Times New Roman" w:cs="Times New Roman"/>
          <w:sz w:val="28"/>
          <w:szCs w:val="28"/>
        </w:rPr>
        <w:t xml:space="preserve">ованных решений, планирования и </w:t>
      </w:r>
      <w:r w:rsidRPr="00527F4B">
        <w:rPr>
          <w:rFonts w:ascii="Times New Roman" w:hAnsi="Times New Roman" w:cs="Times New Roman"/>
          <w:sz w:val="28"/>
          <w:szCs w:val="28"/>
        </w:rPr>
        <w:t>достижения познавательных и практических целей, включая решения о создании и использовании сбережений, инвестиций, спо</w:t>
      </w:r>
      <w:r w:rsidR="0020765B">
        <w:rPr>
          <w:rFonts w:ascii="Times New Roman" w:hAnsi="Times New Roman" w:cs="Times New Roman"/>
          <w:sz w:val="28"/>
          <w:szCs w:val="28"/>
        </w:rPr>
        <w:t xml:space="preserve">собах безопасного использования </w:t>
      </w:r>
      <w:r w:rsidRPr="00527F4B">
        <w:rPr>
          <w:rFonts w:ascii="Times New Roman" w:hAnsi="Times New Roman" w:cs="Times New Roman"/>
          <w:sz w:val="28"/>
          <w:szCs w:val="28"/>
        </w:rPr>
        <w:t>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уметь классифицировать и типологизировать: социальные институты, типы обществ, формы общественного сознания, виды деятель</w:t>
      </w:r>
      <w:r w:rsidR="0020765B">
        <w:rPr>
          <w:rFonts w:ascii="Times New Roman" w:hAnsi="Times New Roman" w:cs="Times New Roman"/>
          <w:sz w:val="28"/>
          <w:szCs w:val="28"/>
        </w:rPr>
        <w:t xml:space="preserve">ности, виды потребностей, формы </w:t>
      </w:r>
      <w:r w:rsidRPr="00527F4B">
        <w:rPr>
          <w:rFonts w:ascii="Times New Roman" w:hAnsi="Times New Roman" w:cs="Times New Roman"/>
          <w:sz w:val="28"/>
          <w:szCs w:val="28"/>
        </w:rPr>
        <w:t>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предпринимательской деятельности, показатели деятельности фирмы, финансовые институты, факторы производства и факторные доходы;</w:t>
      </w:r>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w:t>
      </w:r>
      <w:proofErr w:type="gramEnd"/>
      <w:r w:rsidRPr="00527F4B">
        <w:rPr>
          <w:rFonts w:ascii="Times New Roman" w:hAnsi="Times New Roman" w:cs="Times New Roman"/>
          <w:sz w:val="28"/>
          <w:szCs w:val="28"/>
        </w:rPr>
        <w:t xml:space="preserve">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w:t>
      </w:r>
      <w:proofErr w:type="gramStart"/>
      <w:r w:rsidRPr="00527F4B">
        <w:rPr>
          <w:rFonts w:ascii="Times New Roman" w:hAnsi="Times New Roman" w:cs="Times New Roman"/>
          <w:sz w:val="28"/>
          <w:szCs w:val="28"/>
        </w:rPr>
        <w:t xml:space="preserve">уметь проводить </w:t>
      </w:r>
      <w:r w:rsidRPr="00527F4B">
        <w:rPr>
          <w:rFonts w:ascii="Times New Roman" w:hAnsi="Times New Roman" w:cs="Times New Roman"/>
          <w:sz w:val="28"/>
          <w:szCs w:val="28"/>
        </w:rPr>
        <w:lastRenderedPageBreak/>
        <w:t>целенаправленный поиск социальной информации, используя источники научного и научно</w:t>
      </w:r>
      <w:r w:rsidR="00FC456E">
        <w:rPr>
          <w:rFonts w:ascii="Times New Roman" w:hAnsi="Times New Roman" w:cs="Times New Roman"/>
          <w:sz w:val="28"/>
          <w:szCs w:val="28"/>
        </w:rPr>
        <w:t>-</w:t>
      </w:r>
      <w:r w:rsidRPr="00527F4B">
        <w:rPr>
          <w:rFonts w:ascii="Times New Roman" w:hAnsi="Times New Roman" w:cs="Times New Roman"/>
          <w:sz w:val="28"/>
          <w:szCs w:val="28"/>
        </w:rPr>
        <w:t>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w:t>
      </w:r>
      <w:proofErr w:type="gramEnd"/>
      <w:r w:rsidRPr="00527F4B">
        <w:rPr>
          <w:rFonts w:ascii="Times New Roman" w:hAnsi="Times New Roman" w:cs="Times New Roman"/>
          <w:sz w:val="28"/>
          <w:szCs w:val="28"/>
        </w:rPr>
        <w:t xml:space="preserve">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положениями разделов «Основы философии», «Основы социальной психологии»,</w:t>
      </w:r>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w:t>
      </w:r>
      <w:proofErr w:type="gramEnd"/>
      <w:r w:rsidRPr="00527F4B">
        <w:rPr>
          <w:rFonts w:ascii="Times New Roman" w:hAnsi="Times New Roman" w:cs="Times New Roman"/>
          <w:sz w:val="28"/>
          <w:szCs w:val="28"/>
        </w:rPr>
        <w:t xml:space="preserve">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рассматриваемой на примерах материала разделов «Основы философии», «Основы социальной психологии», «Основы экономической науки»;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 </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7.3.2.</w:t>
      </w:r>
      <w:r w:rsidRPr="00527F4B">
        <w:rPr>
          <w:rFonts w:ascii="Times New Roman" w:hAnsi="Times New Roman" w:cs="Times New Roman"/>
          <w:sz w:val="28"/>
          <w:szCs w:val="28"/>
        </w:rPr>
        <w:tab/>
        <w:t>К концу 11 класса обучающийся будет:</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w:t>
      </w:r>
      <w:r w:rsidR="0020765B">
        <w:rPr>
          <w:rFonts w:ascii="Times New Roman" w:hAnsi="Times New Roman" w:cs="Times New Roman"/>
          <w:sz w:val="28"/>
          <w:szCs w:val="28"/>
        </w:rPr>
        <w:t xml:space="preserve">нии и преобразовании социальной </w:t>
      </w:r>
      <w:r w:rsidRPr="00527F4B">
        <w:rPr>
          <w:rFonts w:ascii="Times New Roman" w:hAnsi="Times New Roman" w:cs="Times New Roman"/>
          <w:sz w:val="28"/>
          <w:szCs w:val="28"/>
        </w:rPr>
        <w:t xml:space="preserve">действительности; </w:t>
      </w:r>
      <w:proofErr w:type="gramStart"/>
      <w:r w:rsidRPr="00527F4B">
        <w:rPr>
          <w:rFonts w:ascii="Times New Roman" w:hAnsi="Times New Roman" w:cs="Times New Roman"/>
          <w:sz w:val="28"/>
          <w:szCs w:val="28"/>
        </w:rPr>
        <w:t xml:space="preserve">объяснять взаимосвязь социальных наук, необходимости комплексного подхода к изучению социальных </w:t>
      </w:r>
      <w:r w:rsidRPr="00527F4B">
        <w:rPr>
          <w:rFonts w:ascii="Times New Roman" w:hAnsi="Times New Roman" w:cs="Times New Roman"/>
          <w:sz w:val="28"/>
          <w:szCs w:val="28"/>
        </w:rPr>
        <w:lastRenderedPageBreak/>
        <w:t xml:space="preserve">явлений и </w:t>
      </w:r>
      <w:r w:rsidR="0020765B">
        <w:rPr>
          <w:rFonts w:ascii="Times New Roman" w:hAnsi="Times New Roman" w:cs="Times New Roman"/>
          <w:sz w:val="28"/>
          <w:szCs w:val="28"/>
        </w:rPr>
        <w:t xml:space="preserve">процессов, знания ключевых тем, </w:t>
      </w:r>
      <w:r w:rsidRPr="00527F4B">
        <w:rPr>
          <w:rFonts w:ascii="Times New Roman" w:hAnsi="Times New Roman" w:cs="Times New Roman"/>
          <w:sz w:val="28"/>
          <w:szCs w:val="28"/>
        </w:rPr>
        <w:t>исследуемых этими науками, в том числе такие вопросы, как социальная структура и социальная стратификация, социальная моби</w:t>
      </w:r>
      <w:r w:rsidR="0020765B">
        <w:rPr>
          <w:rFonts w:ascii="Times New Roman" w:hAnsi="Times New Roman" w:cs="Times New Roman"/>
          <w:sz w:val="28"/>
          <w:szCs w:val="28"/>
        </w:rPr>
        <w:t xml:space="preserve">льность в современном обществе, </w:t>
      </w:r>
      <w:r w:rsidRPr="00527F4B">
        <w:rPr>
          <w:rFonts w:ascii="Times New Roman" w:hAnsi="Times New Roman" w:cs="Times New Roman"/>
          <w:sz w:val="28"/>
          <w:szCs w:val="28"/>
        </w:rPr>
        <w:t>статусноролевая теория личности, семья и её социальная поддержка, нация как этническая и гражданская общность, девиантное поведение и соц</w:t>
      </w:r>
      <w:r w:rsidR="0020765B">
        <w:rPr>
          <w:rFonts w:ascii="Times New Roman" w:hAnsi="Times New Roman" w:cs="Times New Roman"/>
          <w:sz w:val="28"/>
          <w:szCs w:val="28"/>
        </w:rPr>
        <w:t xml:space="preserve">иальный контроль, динамика и </w:t>
      </w:r>
      <w:r w:rsidRPr="00527F4B">
        <w:rPr>
          <w:rFonts w:ascii="Times New Roman" w:hAnsi="Times New Roman" w:cs="Times New Roman"/>
          <w:sz w:val="28"/>
          <w:szCs w:val="28"/>
        </w:rPr>
        <w:t>особенности политического процесса, субъекты</w:t>
      </w:r>
      <w:proofErr w:type="gramEnd"/>
      <w:r w:rsidRPr="00527F4B">
        <w:rPr>
          <w:rFonts w:ascii="Times New Roman" w:hAnsi="Times New Roman" w:cs="Times New Roman"/>
          <w:sz w:val="28"/>
          <w:szCs w:val="28"/>
        </w:rPr>
        <w:t xml:space="preserve"> политики, государство в политической системе общества, факторы политической социали</w:t>
      </w:r>
      <w:r w:rsidR="0020765B">
        <w:rPr>
          <w:rFonts w:ascii="Times New Roman" w:hAnsi="Times New Roman" w:cs="Times New Roman"/>
          <w:sz w:val="28"/>
          <w:szCs w:val="28"/>
        </w:rPr>
        <w:t xml:space="preserve">зации, функции государственного </w:t>
      </w:r>
      <w:r w:rsidRPr="00527F4B">
        <w:rPr>
          <w:rFonts w:ascii="Times New Roman" w:hAnsi="Times New Roman" w:cs="Times New Roman"/>
          <w:sz w:val="28"/>
          <w:szCs w:val="28"/>
        </w:rPr>
        <w:t>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w:t>
      </w:r>
      <w:r w:rsidR="0020765B">
        <w:rPr>
          <w:rFonts w:ascii="Times New Roman" w:hAnsi="Times New Roman" w:cs="Times New Roman"/>
          <w:sz w:val="28"/>
          <w:szCs w:val="28"/>
        </w:rPr>
        <w:t xml:space="preserve"> Федерации, основы деятельности </w:t>
      </w:r>
      <w:r w:rsidRPr="00527F4B">
        <w:rPr>
          <w:rFonts w:ascii="Times New Roman" w:hAnsi="Times New Roman" w:cs="Times New Roman"/>
          <w:sz w:val="28"/>
          <w:szCs w:val="28"/>
        </w:rPr>
        <w:t>правоохранительных органов и местного самоуправления, пути преодоления правового нигилизма;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владеть знаниями об обществе как системе социальных институтов, о </w:t>
      </w:r>
      <w:proofErr w:type="gramStart"/>
      <w:r w:rsidRPr="00527F4B">
        <w:rPr>
          <w:rFonts w:ascii="Times New Roman" w:hAnsi="Times New Roman" w:cs="Times New Roman"/>
          <w:sz w:val="28"/>
          <w:szCs w:val="28"/>
        </w:rPr>
        <w:t>ценностно- нормативной</w:t>
      </w:r>
      <w:proofErr w:type="gramEnd"/>
      <w:r w:rsidRPr="00527F4B">
        <w:rPr>
          <w:rFonts w:ascii="Times New Roman" w:hAnsi="Times New Roman" w:cs="Times New Roman"/>
          <w:sz w:val="28"/>
          <w:szCs w:val="28"/>
        </w:rPr>
        <w:t xml:space="preserve"> основе их деятельности, основных функциях, многообразии социальных институтов, включая семью, образование, рели</w:t>
      </w:r>
      <w:r w:rsidR="0020765B">
        <w:rPr>
          <w:rFonts w:ascii="Times New Roman" w:hAnsi="Times New Roman" w:cs="Times New Roman"/>
          <w:sz w:val="28"/>
          <w:szCs w:val="28"/>
        </w:rPr>
        <w:t xml:space="preserve">гию, институты в сфере массовых </w:t>
      </w:r>
      <w:r w:rsidRPr="00527F4B">
        <w:rPr>
          <w:rFonts w:ascii="Times New Roman" w:hAnsi="Times New Roman" w:cs="Times New Roman"/>
          <w:sz w:val="28"/>
          <w:szCs w:val="28"/>
        </w:rPr>
        <w:t xml:space="preserve">коммуникаций, в том числе средства массовой информации, институты социальной стратификации, базовые политические институты, </w:t>
      </w:r>
      <w:r w:rsidR="0020765B">
        <w:rPr>
          <w:rFonts w:ascii="Times New Roman" w:hAnsi="Times New Roman" w:cs="Times New Roman"/>
          <w:sz w:val="28"/>
          <w:szCs w:val="28"/>
        </w:rPr>
        <w:t xml:space="preserve">включая государство и институты </w:t>
      </w:r>
      <w:r w:rsidRPr="00527F4B">
        <w:rPr>
          <w:rFonts w:ascii="Times New Roman" w:hAnsi="Times New Roman" w:cs="Times New Roman"/>
          <w:sz w:val="28"/>
          <w:szCs w:val="28"/>
        </w:rPr>
        <w:t>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w:t>
      </w:r>
      <w:r w:rsidR="0020765B">
        <w:rPr>
          <w:rFonts w:ascii="Times New Roman" w:hAnsi="Times New Roman" w:cs="Times New Roman"/>
          <w:sz w:val="28"/>
          <w:szCs w:val="28"/>
        </w:rPr>
        <w:t xml:space="preserve">итических партий и общественных </w:t>
      </w:r>
      <w:r w:rsidRPr="00527F4B">
        <w:rPr>
          <w:rFonts w:ascii="Times New Roman" w:hAnsi="Times New Roman" w:cs="Times New Roman"/>
          <w:sz w:val="28"/>
          <w:szCs w:val="28"/>
        </w:rPr>
        <w:t>организаций, представительства социальных интересов, в том числе об институте Уполномоченного по правам человека в Российской Феде</w:t>
      </w:r>
      <w:r w:rsidR="0020765B">
        <w:rPr>
          <w:rFonts w:ascii="Times New Roman" w:hAnsi="Times New Roman" w:cs="Times New Roman"/>
          <w:sz w:val="28"/>
          <w:szCs w:val="28"/>
        </w:rPr>
        <w:t xml:space="preserve">рации, институты права, </w:t>
      </w:r>
      <w:r w:rsidRPr="00527F4B">
        <w:rPr>
          <w:rFonts w:ascii="Times New Roman" w:hAnsi="Times New Roman" w:cs="Times New Roman"/>
          <w:sz w:val="28"/>
          <w:szCs w:val="28"/>
        </w:rPr>
        <w:t>включая непосредственно право как социальный институт, институты гражданства, брака, материнства, отцовства и детства, наследования</w:t>
      </w:r>
      <w:r w:rsidR="0020765B">
        <w:rPr>
          <w:rFonts w:ascii="Times New Roman" w:hAnsi="Times New Roman" w:cs="Times New Roman"/>
          <w:sz w:val="28"/>
          <w:szCs w:val="28"/>
        </w:rPr>
        <w:t xml:space="preserve">; </w:t>
      </w:r>
      <w:proofErr w:type="gramStart"/>
      <w:r w:rsidR="0020765B">
        <w:rPr>
          <w:rFonts w:ascii="Times New Roman" w:hAnsi="Times New Roman" w:cs="Times New Roman"/>
          <w:sz w:val="28"/>
          <w:szCs w:val="28"/>
        </w:rPr>
        <w:t xml:space="preserve">о взаимосвязи и взаимовлиянии </w:t>
      </w:r>
      <w:r w:rsidRPr="00527F4B">
        <w:rPr>
          <w:rFonts w:ascii="Times New Roman" w:hAnsi="Times New Roman" w:cs="Times New Roman"/>
          <w:sz w:val="28"/>
          <w:szCs w:val="28"/>
        </w:rPr>
        <w:t>различных социальных институтов, об изменении их состава и функций в процессе</w:t>
      </w:r>
      <w:r w:rsidR="0020765B">
        <w:rPr>
          <w:rFonts w:ascii="Times New Roman" w:hAnsi="Times New Roman" w:cs="Times New Roman"/>
          <w:sz w:val="28"/>
          <w:szCs w:val="28"/>
        </w:rPr>
        <w:t xml:space="preserve"> </w:t>
      </w:r>
      <w:r w:rsidRPr="00527F4B">
        <w:rPr>
          <w:rFonts w:ascii="Times New Roman" w:hAnsi="Times New Roman" w:cs="Times New Roman"/>
          <w:sz w:val="28"/>
          <w:szCs w:val="28"/>
        </w:rPr>
        <w:t>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w:t>
      </w:r>
      <w:proofErr w:type="gramStart"/>
      <w:r w:rsidRPr="00527F4B">
        <w:rPr>
          <w:rFonts w:ascii="Times New Roman" w:hAnsi="Times New Roman" w:cs="Times New Roman"/>
          <w:sz w:val="28"/>
          <w:szCs w:val="28"/>
        </w:rPr>
        <w:t>право</w:t>
      </w:r>
      <w:r w:rsidR="0020765B">
        <w:rPr>
          <w:rFonts w:ascii="Times New Roman" w:hAnsi="Times New Roman" w:cs="Times New Roman"/>
          <w:sz w:val="28"/>
          <w:szCs w:val="28"/>
        </w:rPr>
        <w:t xml:space="preserve">ведения, такие как </w:t>
      </w:r>
      <w:r w:rsidRPr="00527F4B">
        <w:rPr>
          <w:rFonts w:ascii="Times New Roman" w:hAnsi="Times New Roman" w:cs="Times New Roman"/>
          <w:sz w:val="28"/>
          <w:szCs w:val="28"/>
        </w:rPr>
        <w:t>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w:t>
      </w:r>
      <w:r w:rsidR="0020765B">
        <w:rPr>
          <w:rFonts w:ascii="Times New Roman" w:hAnsi="Times New Roman" w:cs="Times New Roman"/>
          <w:sz w:val="28"/>
          <w:szCs w:val="28"/>
        </w:rPr>
        <w:t xml:space="preserve">ирателя, участии в политической </w:t>
      </w:r>
      <w:r w:rsidRPr="00527F4B">
        <w:rPr>
          <w:rFonts w:ascii="Times New Roman" w:hAnsi="Times New Roman" w:cs="Times New Roman"/>
          <w:sz w:val="28"/>
          <w:szCs w:val="28"/>
        </w:rPr>
        <w:t>коммуникации, в деятельности политических партий и общественно-политических движений, в противодействии политическому</w:t>
      </w:r>
      <w:r w:rsidR="0020765B">
        <w:rPr>
          <w:rFonts w:ascii="Times New Roman" w:hAnsi="Times New Roman" w:cs="Times New Roman"/>
          <w:sz w:val="28"/>
          <w:szCs w:val="28"/>
        </w:rPr>
        <w:t xml:space="preserve"> экстремизму, при осуществлении </w:t>
      </w:r>
      <w:r w:rsidRPr="00527F4B">
        <w:rPr>
          <w:rFonts w:ascii="Times New Roman" w:hAnsi="Times New Roman" w:cs="Times New Roman"/>
          <w:sz w:val="28"/>
          <w:szCs w:val="28"/>
        </w:rPr>
        <w:t>профессионального выбора;</w:t>
      </w:r>
      <w:proofErr w:type="gramEnd"/>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w:t>
      </w:r>
      <w:r w:rsidR="0020765B">
        <w:rPr>
          <w:rFonts w:ascii="Times New Roman" w:hAnsi="Times New Roman" w:cs="Times New Roman"/>
          <w:sz w:val="28"/>
          <w:szCs w:val="28"/>
        </w:rPr>
        <w:t xml:space="preserve">рмы правления и государственно- </w:t>
      </w:r>
      <w:r w:rsidRPr="00527F4B">
        <w:rPr>
          <w:rFonts w:ascii="Times New Roman" w:hAnsi="Times New Roman" w:cs="Times New Roman"/>
          <w:sz w:val="28"/>
          <w:szCs w:val="28"/>
        </w:rPr>
        <w:t>территориального устройства, виды политических</w:t>
      </w:r>
      <w:r w:rsidR="0020765B">
        <w:rPr>
          <w:rFonts w:ascii="Times New Roman" w:hAnsi="Times New Roman" w:cs="Times New Roman"/>
          <w:sz w:val="28"/>
          <w:szCs w:val="28"/>
        </w:rPr>
        <w:t xml:space="preserve"> институтов, типы политических </w:t>
      </w:r>
      <w:r w:rsidRPr="00527F4B">
        <w:rPr>
          <w:rFonts w:ascii="Times New Roman" w:hAnsi="Times New Roman" w:cs="Times New Roman"/>
          <w:sz w:val="28"/>
          <w:szCs w:val="28"/>
        </w:rPr>
        <w:t>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roofErr w:type="gramEnd"/>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lastRenderedPageBreak/>
        <w:t>уметь соотносить различные теоретические подходы, делать выводы и обосновывать их на теоретическом и фактическо-эмпирическом</w:t>
      </w:r>
      <w:r w:rsidR="0020765B">
        <w:rPr>
          <w:rFonts w:ascii="Times New Roman" w:hAnsi="Times New Roman" w:cs="Times New Roman"/>
          <w:sz w:val="28"/>
          <w:szCs w:val="28"/>
        </w:rPr>
        <w:t xml:space="preserve"> уровнях при анализе социальных </w:t>
      </w:r>
      <w:r w:rsidRPr="00527F4B">
        <w:rPr>
          <w:rFonts w:ascii="Times New Roman" w:hAnsi="Times New Roman" w:cs="Times New Roman"/>
          <w:sz w:val="28"/>
          <w:szCs w:val="28"/>
        </w:rPr>
        <w:t>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w:t>
      </w:r>
      <w:r w:rsidR="0020765B">
        <w:rPr>
          <w:rFonts w:ascii="Times New Roman" w:hAnsi="Times New Roman" w:cs="Times New Roman"/>
          <w:sz w:val="28"/>
          <w:szCs w:val="28"/>
        </w:rPr>
        <w:t xml:space="preserve">я социальных конфликтов, причин </w:t>
      </w:r>
      <w:r w:rsidRPr="00527F4B">
        <w:rPr>
          <w:rFonts w:ascii="Times New Roman" w:hAnsi="Times New Roman" w:cs="Times New Roman"/>
          <w:sz w:val="28"/>
          <w:szCs w:val="28"/>
        </w:rPr>
        <w:t>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w:t>
      </w:r>
      <w:proofErr w:type="gramEnd"/>
      <w:r w:rsidRPr="00527F4B">
        <w:rPr>
          <w:rFonts w:ascii="Times New Roman" w:hAnsi="Times New Roman" w:cs="Times New Roman"/>
          <w:sz w:val="28"/>
          <w:szCs w:val="28"/>
        </w:rPr>
        <w:t xml:space="preserve">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w:t>
      </w:r>
      <w:r w:rsidR="0020765B">
        <w:rPr>
          <w:rFonts w:ascii="Times New Roman" w:hAnsi="Times New Roman" w:cs="Times New Roman"/>
          <w:sz w:val="28"/>
          <w:szCs w:val="28"/>
        </w:rPr>
        <w:t xml:space="preserve">ичных источников знания </w:t>
      </w:r>
      <w:proofErr w:type="gramStart"/>
      <w:r w:rsidR="0020765B">
        <w:rPr>
          <w:rFonts w:ascii="Times New Roman" w:hAnsi="Times New Roman" w:cs="Times New Roman"/>
          <w:sz w:val="28"/>
          <w:szCs w:val="28"/>
        </w:rPr>
        <w:t xml:space="preserve">учебно- </w:t>
      </w:r>
      <w:r w:rsidRPr="00527F4B">
        <w:rPr>
          <w:rFonts w:ascii="Times New Roman" w:hAnsi="Times New Roman" w:cs="Times New Roman"/>
          <w:sz w:val="28"/>
          <w:szCs w:val="28"/>
        </w:rPr>
        <w:t>исследовательскую</w:t>
      </w:r>
      <w:proofErr w:type="gramEnd"/>
      <w:r w:rsidRPr="00527F4B">
        <w:rPr>
          <w:rFonts w:ascii="Times New Roman" w:hAnsi="Times New Roman" w:cs="Times New Roman"/>
          <w:sz w:val="28"/>
          <w:szCs w:val="28"/>
        </w:rPr>
        <w:t xml:space="preserve">, проектно-исследовательскую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w:t>
      </w:r>
      <w:r w:rsidR="0020765B">
        <w:rPr>
          <w:rFonts w:ascii="Times New Roman" w:hAnsi="Times New Roman" w:cs="Times New Roman"/>
          <w:sz w:val="28"/>
          <w:szCs w:val="28"/>
        </w:rPr>
        <w:t xml:space="preserve">реализации, </w:t>
      </w:r>
      <w:r w:rsidRPr="00527F4B">
        <w:rPr>
          <w:rFonts w:ascii="Times New Roman" w:hAnsi="Times New Roman" w:cs="Times New Roman"/>
          <w:sz w:val="28"/>
          <w:szCs w:val="28"/>
        </w:rPr>
        <w:t xml:space="preserve">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w:t>
      </w:r>
      <w:proofErr w:type="gramStart"/>
      <w:r w:rsidRPr="00527F4B">
        <w:rPr>
          <w:rFonts w:ascii="Times New Roman" w:hAnsi="Times New Roman" w:cs="Times New Roman"/>
          <w:sz w:val="28"/>
          <w:szCs w:val="28"/>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w:t>
      </w:r>
      <w:r w:rsidR="0020765B">
        <w:rPr>
          <w:rFonts w:ascii="Times New Roman" w:hAnsi="Times New Roman" w:cs="Times New Roman"/>
          <w:sz w:val="28"/>
          <w:szCs w:val="28"/>
        </w:rPr>
        <w:t xml:space="preserve">ассовой информации, религия), с </w:t>
      </w:r>
      <w:r w:rsidRPr="00527F4B">
        <w:rPr>
          <w:rFonts w:ascii="Times New Roman" w:hAnsi="Times New Roman" w:cs="Times New Roman"/>
          <w:sz w:val="28"/>
          <w:szCs w:val="28"/>
        </w:rPr>
        <w:t>деятельностью различных политических институтов современного общества, политической социализацией и политическим поведением личности</w:t>
      </w:r>
      <w:proofErr w:type="gramEnd"/>
      <w:r w:rsidRPr="00527F4B">
        <w:rPr>
          <w:rFonts w:ascii="Times New Roman" w:hAnsi="Times New Roman" w:cs="Times New Roman"/>
          <w:sz w:val="28"/>
          <w:szCs w:val="28"/>
        </w:rPr>
        <w:t>, её политическим выбором и политическим участием, действиями субъектов политики в политическом процессе, деятельностью участников правоотнош</w:t>
      </w:r>
      <w:r w:rsidR="0020765B">
        <w:rPr>
          <w:rFonts w:ascii="Times New Roman" w:hAnsi="Times New Roman" w:cs="Times New Roman"/>
          <w:sz w:val="28"/>
          <w:szCs w:val="28"/>
        </w:rPr>
        <w:t>ений в отраслевом многообразии</w:t>
      </w:r>
      <w:proofErr w:type="gramStart"/>
      <w:r w:rsidR="0020765B">
        <w:rPr>
          <w:rFonts w:ascii="Times New Roman" w:hAnsi="Times New Roman" w:cs="Times New Roman"/>
          <w:sz w:val="28"/>
          <w:szCs w:val="28"/>
        </w:rPr>
        <w:t>,</w:t>
      </w:r>
      <w:r w:rsidRPr="00527F4B">
        <w:rPr>
          <w:rFonts w:ascii="Times New Roman" w:hAnsi="Times New Roman" w:cs="Times New Roman"/>
          <w:sz w:val="28"/>
          <w:szCs w:val="28"/>
        </w:rPr>
        <w:t>о</w:t>
      </w:r>
      <w:proofErr w:type="gramEnd"/>
      <w:r w:rsidRPr="00527F4B">
        <w:rPr>
          <w:rFonts w:ascii="Times New Roman" w:hAnsi="Times New Roman" w:cs="Times New Roman"/>
          <w:sz w:val="28"/>
          <w:szCs w:val="28"/>
        </w:rPr>
        <w:t>сознанным выбором правомерных моделей поведения;</w:t>
      </w:r>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w:t>
      </w:r>
      <w:proofErr w:type="gramEnd"/>
      <w:r w:rsidRPr="00527F4B">
        <w:rPr>
          <w:rFonts w:ascii="Times New Roman" w:hAnsi="Times New Roman" w:cs="Times New Roman"/>
          <w:sz w:val="28"/>
          <w:szCs w:val="28"/>
        </w:rPr>
        <w:t xml:space="preserve"> </w:t>
      </w:r>
      <w:proofErr w:type="gramStart"/>
      <w:r w:rsidRPr="00527F4B">
        <w:rPr>
          <w:rFonts w:ascii="Times New Roman" w:hAnsi="Times New Roman" w:cs="Times New Roman"/>
          <w:sz w:val="28"/>
          <w:szCs w:val="28"/>
        </w:rPr>
        <w:t>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w:t>
      </w:r>
      <w:proofErr w:type="gramEnd"/>
      <w:r w:rsidRPr="00527F4B">
        <w:rPr>
          <w:rFonts w:ascii="Times New Roman" w:hAnsi="Times New Roman" w:cs="Times New Roman"/>
          <w:sz w:val="28"/>
          <w:szCs w:val="28"/>
        </w:rPr>
        <w:t xml:space="preserve"> уголовного процесса, </w:t>
      </w:r>
      <w:proofErr w:type="gramStart"/>
      <w:r w:rsidRPr="00527F4B">
        <w:rPr>
          <w:rFonts w:ascii="Times New Roman" w:hAnsi="Times New Roman" w:cs="Times New Roman"/>
          <w:sz w:val="28"/>
          <w:szCs w:val="28"/>
        </w:rPr>
        <w:t>развитии</w:t>
      </w:r>
      <w:proofErr w:type="gramEnd"/>
      <w:r w:rsidRPr="00527F4B">
        <w:rPr>
          <w:rFonts w:ascii="Times New Roman" w:hAnsi="Times New Roman" w:cs="Times New Roman"/>
          <w:sz w:val="28"/>
          <w:szCs w:val="28"/>
        </w:rPr>
        <w:t xml:space="preserve"> правовой культуры; «Основы социологии», «Основы политологии», «Основы правоведения»,</w:t>
      </w:r>
    </w:p>
    <w:p w:rsid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w:t>
      </w:r>
      <w:r w:rsidR="0020765B">
        <w:rPr>
          <w:rFonts w:ascii="Times New Roman" w:hAnsi="Times New Roman" w:cs="Times New Roman"/>
          <w:sz w:val="28"/>
          <w:szCs w:val="28"/>
        </w:rPr>
        <w:t xml:space="preserve">ятельности, выдвигать гипотезы, </w:t>
      </w:r>
      <w:r w:rsidRPr="00527F4B">
        <w:rPr>
          <w:rFonts w:ascii="Times New Roman" w:hAnsi="Times New Roman" w:cs="Times New Roman"/>
          <w:sz w:val="28"/>
          <w:szCs w:val="28"/>
        </w:rPr>
        <w:t xml:space="preserve">соотносить информацию, полученную из разных источников, эффективно взаимодействовать в исследовательских группах, способность </w:t>
      </w:r>
      <w:r w:rsidRPr="00527F4B">
        <w:rPr>
          <w:rFonts w:ascii="Times New Roman" w:hAnsi="Times New Roman" w:cs="Times New Roman"/>
          <w:sz w:val="28"/>
          <w:szCs w:val="28"/>
        </w:rPr>
        <w:lastRenderedPageBreak/>
        <w:t>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w:t>
      </w:r>
      <w:r w:rsidR="0020765B">
        <w:rPr>
          <w:rFonts w:ascii="Times New Roman" w:hAnsi="Times New Roman" w:cs="Times New Roman"/>
          <w:sz w:val="28"/>
          <w:szCs w:val="28"/>
        </w:rPr>
        <w:t xml:space="preserve"> социолога, политолога, юриста.</w:t>
      </w:r>
    </w:p>
    <w:p w:rsidR="0020765B" w:rsidRPr="00527F4B" w:rsidRDefault="0020765B" w:rsidP="00527F4B">
      <w:pPr>
        <w:pStyle w:val="a5"/>
        <w:jc w:val="both"/>
        <w:rPr>
          <w:rFonts w:ascii="Times New Roman" w:hAnsi="Times New Roman" w:cs="Times New Roman"/>
          <w:sz w:val="28"/>
          <w:szCs w:val="28"/>
        </w:rPr>
      </w:pPr>
    </w:p>
    <w:p w:rsidR="00527F4B" w:rsidRPr="0020765B" w:rsidRDefault="00527F4B" w:rsidP="0020765B">
      <w:pPr>
        <w:pStyle w:val="a5"/>
        <w:jc w:val="center"/>
        <w:rPr>
          <w:rFonts w:ascii="Times New Roman" w:hAnsi="Times New Roman" w:cs="Times New Roman"/>
          <w:b/>
          <w:sz w:val="28"/>
          <w:szCs w:val="28"/>
        </w:rPr>
      </w:pPr>
      <w:r w:rsidRPr="0020765B">
        <w:rPr>
          <w:rFonts w:ascii="Times New Roman" w:hAnsi="Times New Roman" w:cs="Times New Roman"/>
          <w:b/>
          <w:sz w:val="28"/>
          <w:szCs w:val="28"/>
        </w:rPr>
        <w:t>8.</w:t>
      </w:r>
      <w:r w:rsidRPr="0020765B">
        <w:rPr>
          <w:rFonts w:ascii="Times New Roman" w:hAnsi="Times New Roman" w:cs="Times New Roman"/>
          <w:b/>
          <w:sz w:val="28"/>
          <w:szCs w:val="28"/>
        </w:rPr>
        <w:tab/>
        <w:t>Программа формирования универсальных учебных действий</w:t>
      </w:r>
    </w:p>
    <w:p w:rsidR="00527F4B" w:rsidRPr="00527F4B" w:rsidRDefault="00527F4B" w:rsidP="00527F4B">
      <w:pPr>
        <w:pStyle w:val="a5"/>
        <w:jc w:val="both"/>
        <w:rPr>
          <w:rFonts w:ascii="Times New Roman" w:hAnsi="Times New Roman" w:cs="Times New Roman"/>
          <w:sz w:val="28"/>
          <w:szCs w:val="28"/>
        </w:rPr>
      </w:pP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8.1.</w:t>
      </w:r>
      <w:r w:rsidRPr="00527F4B">
        <w:rPr>
          <w:rFonts w:ascii="Times New Roman" w:hAnsi="Times New Roman" w:cs="Times New Roman"/>
          <w:sz w:val="28"/>
          <w:szCs w:val="28"/>
        </w:rPr>
        <w:tab/>
        <w:t>Целевой раздел.</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8.1.1.</w:t>
      </w:r>
      <w:r w:rsidRPr="00527F4B">
        <w:rPr>
          <w:rFonts w:ascii="Times New Roman" w:hAnsi="Times New Roman" w:cs="Times New Roman"/>
          <w:sz w:val="28"/>
          <w:szCs w:val="28"/>
        </w:rPr>
        <w:tab/>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8.1.2.</w:t>
      </w:r>
      <w:r w:rsidRPr="00527F4B">
        <w:rPr>
          <w:rFonts w:ascii="Times New Roman" w:hAnsi="Times New Roman" w:cs="Times New Roman"/>
          <w:sz w:val="28"/>
          <w:szCs w:val="28"/>
        </w:rPr>
        <w:tab/>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proofErr w:type="gramStart"/>
      <w:r w:rsidRPr="00527F4B">
        <w:rPr>
          <w:rFonts w:ascii="Times New Roman" w:hAnsi="Times New Roman" w:cs="Times New Roman"/>
          <w:sz w:val="28"/>
          <w:szCs w:val="28"/>
        </w:rPr>
        <w:t>сформированных</w:t>
      </w:r>
      <w:proofErr w:type="gramEnd"/>
      <w:r w:rsidRPr="00527F4B">
        <w:rPr>
          <w:rFonts w:ascii="Times New Roman" w:hAnsi="Times New Roman" w:cs="Times New Roman"/>
          <w:sz w:val="28"/>
          <w:szCs w:val="28"/>
        </w:rPr>
        <w:t xml:space="preserve"> УУД на внеучебные ситуации. </w:t>
      </w:r>
      <w:proofErr w:type="gramStart"/>
      <w:r w:rsidRPr="00527F4B">
        <w:rPr>
          <w:rFonts w:ascii="Times New Roman" w:hAnsi="Times New Roman" w:cs="Times New Roman"/>
          <w:sz w:val="28"/>
          <w:szCs w:val="28"/>
        </w:rPr>
        <w:t>Выработанные на базе предметного обучения и отрефлексированные, УУД начинают использоваться как универсальные в различных жизненных контекстах.</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8.1.3.</w:t>
      </w:r>
      <w:r w:rsidRPr="00527F4B">
        <w:rPr>
          <w:rFonts w:ascii="Times New Roman" w:hAnsi="Times New Roman" w:cs="Times New Roman"/>
          <w:sz w:val="28"/>
          <w:szCs w:val="28"/>
        </w:rPr>
        <w:tab/>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roofErr w:type="gramStart"/>
      <w:r w:rsidRPr="00527F4B">
        <w:rPr>
          <w:rFonts w:ascii="Times New Roman" w:hAnsi="Times New Roman" w:cs="Times New Roman"/>
          <w:sz w:val="28"/>
          <w:szCs w:val="28"/>
        </w:rPr>
        <w:t>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roofErr w:type="gramEnd"/>
      <w:r w:rsidRPr="00527F4B">
        <w:rPr>
          <w:rFonts w:ascii="Times New Roman" w:hAnsi="Times New Roman" w:cs="Times New Roman"/>
          <w:sz w:val="28"/>
          <w:szCs w:val="28"/>
        </w:rPr>
        <w:t xml:space="preserve"> Старший школьный возраст является ключевым для развития </w:t>
      </w:r>
      <w:proofErr w:type="gramStart"/>
      <w:r w:rsidRPr="00527F4B">
        <w:rPr>
          <w:rFonts w:ascii="Times New Roman" w:hAnsi="Times New Roman" w:cs="Times New Roman"/>
          <w:sz w:val="28"/>
          <w:szCs w:val="28"/>
        </w:rPr>
        <w:t>познавательных</w:t>
      </w:r>
      <w:proofErr w:type="gramEnd"/>
      <w:r w:rsidRPr="00527F4B">
        <w:rPr>
          <w:rFonts w:ascii="Times New Roman" w:hAnsi="Times New Roman" w:cs="Times New Roman"/>
          <w:sz w:val="28"/>
          <w:szCs w:val="28"/>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rsidRPr="00527F4B">
        <w:rPr>
          <w:rFonts w:ascii="Times New Roman" w:hAnsi="Times New Roman" w:cs="Times New Roman"/>
          <w:sz w:val="28"/>
          <w:szCs w:val="28"/>
        </w:rPr>
        <w:t>обучающийся</w:t>
      </w:r>
      <w:proofErr w:type="gramEnd"/>
      <w:r w:rsidRPr="00527F4B">
        <w:rPr>
          <w:rFonts w:ascii="Times New Roman" w:hAnsi="Times New Roman" w:cs="Times New Roman"/>
          <w:sz w:val="28"/>
          <w:szCs w:val="28"/>
        </w:rPr>
        <w:t xml:space="preserve"> оказывается в ситуации выбора уровня изучения предметов, профиля и подготовки к выбору будущей профессии.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8.1.4.</w:t>
      </w:r>
      <w:r w:rsidRPr="00527F4B">
        <w:rPr>
          <w:rFonts w:ascii="Times New Roman" w:hAnsi="Times New Roman" w:cs="Times New Roman"/>
          <w:sz w:val="28"/>
          <w:szCs w:val="28"/>
        </w:rPr>
        <w:tab/>
        <w:t xml:space="preserve">Программа развития УУД направлена на повышение эффективности освоения </w:t>
      </w:r>
      <w:proofErr w:type="gramStart"/>
      <w:r w:rsidRPr="00527F4B">
        <w:rPr>
          <w:rFonts w:ascii="Times New Roman" w:hAnsi="Times New Roman" w:cs="Times New Roman"/>
          <w:sz w:val="28"/>
          <w:szCs w:val="28"/>
        </w:rPr>
        <w:t>обучающимися</w:t>
      </w:r>
      <w:proofErr w:type="gramEnd"/>
      <w:r w:rsidRPr="00527F4B">
        <w:rPr>
          <w:rFonts w:ascii="Times New Roman" w:hAnsi="Times New Roman" w:cs="Times New Roman"/>
          <w:sz w:val="28"/>
          <w:szCs w:val="28"/>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исследовательской деятельности для достижения практикоориентированных результатов образования.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8.1.5.</w:t>
      </w:r>
      <w:r w:rsidRPr="00527F4B">
        <w:rPr>
          <w:rFonts w:ascii="Times New Roman" w:hAnsi="Times New Roman" w:cs="Times New Roman"/>
          <w:sz w:val="28"/>
          <w:szCs w:val="28"/>
        </w:rPr>
        <w:tab/>
        <w:t>Программа формирования УУД призвана обеспечить:</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 xml:space="preserve">повышение эффективности усвоения </w:t>
      </w:r>
      <w:proofErr w:type="gramStart"/>
      <w:r w:rsidRPr="00527F4B">
        <w:rPr>
          <w:rFonts w:ascii="Times New Roman" w:hAnsi="Times New Roman" w:cs="Times New Roman"/>
          <w:sz w:val="28"/>
          <w:szCs w:val="28"/>
        </w:rPr>
        <w:t>обучающимися</w:t>
      </w:r>
      <w:proofErr w:type="gramEnd"/>
      <w:r w:rsidRPr="00527F4B">
        <w:rPr>
          <w:rFonts w:ascii="Times New Roman" w:hAnsi="Times New Roman" w:cs="Times New Roman"/>
          <w:sz w:val="28"/>
          <w:szCs w:val="28"/>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527F4B" w:rsidRPr="00527F4B" w:rsidRDefault="0020765B" w:rsidP="00527F4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27F4B" w:rsidRPr="00527F4B">
        <w:rPr>
          <w:rFonts w:ascii="Times New Roman" w:hAnsi="Times New Roman" w:cs="Times New Roman"/>
          <w:sz w:val="28"/>
          <w:szCs w:val="28"/>
        </w:rPr>
        <w:t xml:space="preserve">создание условий для интеграции урочных и внеурочных форм </w:t>
      </w:r>
      <w:proofErr w:type="gramStart"/>
      <w:r w:rsidR="00527F4B" w:rsidRPr="00527F4B">
        <w:rPr>
          <w:rFonts w:ascii="Times New Roman" w:hAnsi="Times New Roman" w:cs="Times New Roman"/>
          <w:sz w:val="28"/>
          <w:szCs w:val="28"/>
        </w:rPr>
        <w:t>учебно- исследовательской</w:t>
      </w:r>
      <w:proofErr w:type="gramEnd"/>
      <w:r w:rsidR="00527F4B" w:rsidRPr="00527F4B">
        <w:rPr>
          <w:rFonts w:ascii="Times New Roman" w:hAnsi="Times New Roman" w:cs="Times New Roman"/>
          <w:sz w:val="28"/>
          <w:szCs w:val="28"/>
        </w:rPr>
        <w:t xml:space="preserve"> и проектной деятельности обучающихся;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формирование навыков участия в различных формах организации учебно-</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практико-ориентированного результата;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возможность практического использования </w:t>
      </w:r>
      <w:proofErr w:type="gramStart"/>
      <w:r w:rsidRPr="00527F4B">
        <w:rPr>
          <w:rFonts w:ascii="Times New Roman" w:hAnsi="Times New Roman" w:cs="Times New Roman"/>
          <w:sz w:val="28"/>
          <w:szCs w:val="28"/>
        </w:rPr>
        <w:t>приобретенных</w:t>
      </w:r>
      <w:proofErr w:type="gramEnd"/>
      <w:r w:rsidRPr="00527F4B">
        <w:rPr>
          <w:rFonts w:ascii="Times New Roman" w:hAnsi="Times New Roman" w:cs="Times New Roman"/>
          <w:sz w:val="28"/>
          <w:szCs w:val="28"/>
        </w:rPr>
        <w:t xml:space="preserve"> обучающимися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коммуникативных навыков, навыков целеполагания, планирования и самоконтроля; подготовку к осознанному выбору дальнейшего образования и </w:t>
      </w:r>
      <w:proofErr w:type="gramStart"/>
      <w:r w:rsidRPr="00527F4B">
        <w:rPr>
          <w:rFonts w:ascii="Times New Roman" w:hAnsi="Times New Roman" w:cs="Times New Roman"/>
          <w:sz w:val="28"/>
          <w:szCs w:val="28"/>
        </w:rPr>
        <w:t>профессиональной</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деятель</w:t>
      </w:r>
      <w:r w:rsidR="0020765B">
        <w:rPr>
          <w:rFonts w:ascii="Times New Roman" w:hAnsi="Times New Roman" w:cs="Times New Roman"/>
          <w:sz w:val="28"/>
          <w:szCs w:val="28"/>
        </w:rPr>
        <w:t>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w:t>
      </w:r>
      <w:r w:rsidRPr="00527F4B">
        <w:rPr>
          <w:rFonts w:ascii="Times New Roman" w:hAnsi="Times New Roman" w:cs="Times New Roman"/>
          <w:sz w:val="28"/>
          <w:szCs w:val="28"/>
        </w:rPr>
        <w:tab/>
        <w:t>Содержательный раздел</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8.2.1.</w:t>
      </w:r>
      <w:r w:rsidRPr="00527F4B">
        <w:rPr>
          <w:rFonts w:ascii="Times New Roman" w:hAnsi="Times New Roman" w:cs="Times New Roman"/>
          <w:sz w:val="28"/>
          <w:szCs w:val="28"/>
        </w:rPr>
        <w:tab/>
        <w:t>Программа формирования УУД у обучающихся содержит: описание взаимосвязи УУД с содержанием учебных предметов;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описание особенностей реализации основных направлений и форм </w:t>
      </w:r>
      <w:proofErr w:type="gramStart"/>
      <w:r w:rsidRPr="00527F4B">
        <w:rPr>
          <w:rFonts w:ascii="Times New Roman" w:hAnsi="Times New Roman" w:cs="Times New Roman"/>
          <w:sz w:val="28"/>
          <w:szCs w:val="28"/>
        </w:rPr>
        <w:t>учебно- исследовательской</w:t>
      </w:r>
      <w:proofErr w:type="gramEnd"/>
      <w:r w:rsidRPr="00527F4B">
        <w:rPr>
          <w:rFonts w:ascii="Times New Roman" w:hAnsi="Times New Roman" w:cs="Times New Roman"/>
          <w:sz w:val="28"/>
          <w:szCs w:val="28"/>
        </w:rPr>
        <w:t xml:space="preserve"> и проектной деятельности.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8.2.2.</w:t>
      </w:r>
      <w:r w:rsidRPr="00527F4B">
        <w:rPr>
          <w:rFonts w:ascii="Times New Roman" w:hAnsi="Times New Roman" w:cs="Times New Roman"/>
          <w:sz w:val="28"/>
          <w:szCs w:val="28"/>
        </w:rPr>
        <w:tab/>
        <w:t>Описание взаимосвязи УУД с содержанием учебных предметов. Содержание основного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 разделе "Основные виды деятельности" тематического планирования.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w:t>
      </w:r>
      <w:r w:rsidRPr="00527F4B">
        <w:rPr>
          <w:rFonts w:ascii="Times New Roman" w:hAnsi="Times New Roman" w:cs="Times New Roman"/>
          <w:sz w:val="28"/>
          <w:szCs w:val="28"/>
        </w:rPr>
        <w:tab/>
        <w:t>Описание</w:t>
      </w:r>
      <w:r w:rsidRPr="00527F4B">
        <w:rPr>
          <w:rFonts w:ascii="Times New Roman" w:hAnsi="Times New Roman" w:cs="Times New Roman"/>
          <w:sz w:val="28"/>
          <w:szCs w:val="28"/>
        </w:rPr>
        <w:tab/>
        <w:t>реализации</w:t>
      </w:r>
      <w:r w:rsidRPr="00527F4B">
        <w:rPr>
          <w:rFonts w:ascii="Times New Roman" w:hAnsi="Times New Roman" w:cs="Times New Roman"/>
          <w:sz w:val="28"/>
          <w:szCs w:val="28"/>
        </w:rPr>
        <w:tab/>
        <w:t>требований</w:t>
      </w:r>
      <w:r w:rsidRPr="00527F4B">
        <w:rPr>
          <w:rFonts w:ascii="Times New Roman" w:hAnsi="Times New Roman" w:cs="Times New Roman"/>
          <w:sz w:val="28"/>
          <w:szCs w:val="28"/>
        </w:rPr>
        <w:tab/>
        <w:t>формирования</w:t>
      </w:r>
      <w:r w:rsidRPr="00527F4B">
        <w:rPr>
          <w:rFonts w:ascii="Times New Roman" w:hAnsi="Times New Roman" w:cs="Times New Roman"/>
          <w:sz w:val="28"/>
          <w:szCs w:val="28"/>
        </w:rPr>
        <w:tab/>
        <w:t>УУД</w:t>
      </w:r>
      <w:r w:rsidRPr="00527F4B">
        <w:rPr>
          <w:rFonts w:ascii="Times New Roman" w:hAnsi="Times New Roman" w:cs="Times New Roman"/>
          <w:sz w:val="28"/>
          <w:szCs w:val="28"/>
        </w:rPr>
        <w:tab/>
        <w:t>в</w:t>
      </w:r>
      <w:r w:rsidRPr="00527F4B">
        <w:rPr>
          <w:rFonts w:ascii="Times New Roman" w:hAnsi="Times New Roman" w:cs="Times New Roman"/>
          <w:sz w:val="28"/>
          <w:szCs w:val="28"/>
        </w:rPr>
        <w:tab/>
        <w:t>предметных результатах и тематическом планировании по отдельным предметным областям.</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8.2.3.1.</w:t>
      </w:r>
      <w:r w:rsidRPr="00527F4B">
        <w:rPr>
          <w:rFonts w:ascii="Times New Roman" w:hAnsi="Times New Roman" w:cs="Times New Roman"/>
          <w:sz w:val="28"/>
          <w:szCs w:val="28"/>
        </w:rPr>
        <w:tab/>
        <w:t>Русский язык и литература.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8.2.3.1.1.</w:t>
      </w:r>
      <w:r w:rsidRPr="00527F4B">
        <w:rPr>
          <w:rFonts w:ascii="Times New Roman" w:hAnsi="Times New Roman" w:cs="Times New Roman"/>
          <w:sz w:val="28"/>
          <w:szCs w:val="28"/>
        </w:rPr>
        <w:tab/>
        <w:t>Формирование универсальных учебных познавательных действий включает базовые логические действия:</w:t>
      </w:r>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w:t>
      </w:r>
      <w:r w:rsidRPr="00527F4B">
        <w:rPr>
          <w:rFonts w:ascii="Times New Roman" w:hAnsi="Times New Roman" w:cs="Times New Roman"/>
          <w:sz w:val="28"/>
          <w:szCs w:val="28"/>
        </w:rPr>
        <w:lastRenderedPageBreak/>
        <w:t>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527F4B">
        <w:rPr>
          <w:rFonts w:ascii="Times New Roman" w:hAnsi="Times New Roman" w:cs="Times New Roman"/>
          <w:sz w:val="28"/>
          <w:szCs w:val="28"/>
        </w:rPr>
        <w:t>толковать лексическое значение слова путем установления родовых и видовых смысловых компонентов, отражающих основные родо-видовые признаки реалии;</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 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w:t>
      </w:r>
      <w:proofErr w:type="gramStart"/>
      <w:r w:rsidRPr="00527F4B">
        <w:rPr>
          <w:rFonts w:ascii="Times New Roman" w:hAnsi="Times New Roman" w:cs="Times New Roman"/>
          <w:sz w:val="28"/>
          <w:szCs w:val="28"/>
        </w:rPr>
        <w:t>корне слова</w:t>
      </w:r>
      <w:proofErr w:type="gramEnd"/>
      <w:r w:rsidRPr="00527F4B">
        <w:rPr>
          <w:rFonts w:ascii="Times New Roman" w:hAnsi="Times New Roman" w:cs="Times New Roman"/>
          <w:sz w:val="28"/>
          <w:szCs w:val="28"/>
        </w:rPr>
        <w:t>, правописании "н" и "нн" в словах различных частей речи) и другие;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развивать критическое мышление при решении жизненных проблем с учетом собственного речевого и читательского опыта.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самостоятельно формулировать и актуализировать проблему, заложенную в художественном произведении, рассматривать ее всесторонне;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527F4B">
        <w:rPr>
          <w:rFonts w:ascii="Times New Roman" w:hAnsi="Times New Roman" w:cs="Times New Roman"/>
          <w:sz w:val="28"/>
          <w:szCs w:val="28"/>
        </w:rPr>
        <w:t>кст с др</w:t>
      </w:r>
      <w:proofErr w:type="gramEnd"/>
      <w:r w:rsidRPr="00527F4B">
        <w:rPr>
          <w:rFonts w:ascii="Times New Roman" w:hAnsi="Times New Roman" w:cs="Times New Roman"/>
          <w:sz w:val="28"/>
          <w:szCs w:val="28"/>
        </w:rPr>
        <w:t>угими произведениями русской и зарубежной литературы, интерпретациями в различных видах искусств;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8.2.3.1.2.</w:t>
      </w:r>
      <w:r w:rsidRPr="00527F4B">
        <w:rPr>
          <w:rFonts w:ascii="Times New Roman" w:hAnsi="Times New Roman" w:cs="Times New Roman"/>
          <w:sz w:val="28"/>
          <w:szCs w:val="28"/>
        </w:rPr>
        <w:tab/>
        <w:t>Формирование универсальных учебных познавательных действий включает базовые исследовательские действия: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анализировать результаты, полученные в ходе решения языковой и речевой задачи, критически оценивать их достоверность;</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527F4B">
        <w:rPr>
          <w:rFonts w:ascii="Times New Roman" w:hAnsi="Times New Roman" w:cs="Times New Roman"/>
          <w:sz w:val="28"/>
          <w:szCs w:val="28"/>
        </w:rPr>
        <w:t>кст тв</w:t>
      </w:r>
      <w:proofErr w:type="gramEnd"/>
      <w:r w:rsidRPr="00527F4B">
        <w:rPr>
          <w:rFonts w:ascii="Times New Roman" w:hAnsi="Times New Roman" w:cs="Times New Roman"/>
          <w:sz w:val="28"/>
          <w:szCs w:val="28"/>
        </w:rPr>
        <w:t>орчества писателя в процессе анализа художественных произведений.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8.2.3.1.3.</w:t>
      </w:r>
      <w:r w:rsidRPr="00527F4B">
        <w:rPr>
          <w:rFonts w:ascii="Times New Roman" w:hAnsi="Times New Roman" w:cs="Times New Roman"/>
          <w:sz w:val="28"/>
          <w:szCs w:val="28"/>
        </w:rPr>
        <w:tab/>
        <w:t>Формирование универсальных учебных познавательных действий включает работу с информацией: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создавать тексты в различных форматах с учетом назначения информац</w:t>
      </w:r>
      <w:proofErr w:type="gramStart"/>
      <w:r w:rsidRPr="00527F4B">
        <w:rPr>
          <w:rFonts w:ascii="Times New Roman" w:hAnsi="Times New Roman" w:cs="Times New Roman"/>
          <w:sz w:val="28"/>
          <w:szCs w:val="28"/>
        </w:rPr>
        <w:t>ии и ее</w:t>
      </w:r>
      <w:proofErr w:type="gramEnd"/>
      <w:r w:rsidRPr="00527F4B">
        <w:rPr>
          <w:rFonts w:ascii="Times New Roman" w:hAnsi="Times New Roman" w:cs="Times New Roman"/>
          <w:sz w:val="28"/>
          <w:szCs w:val="28"/>
        </w:rPr>
        <w:t xml:space="preserve"> целевой аудитории, выбирать оптимальную форму </w:t>
      </w:r>
      <w:r w:rsidR="0020765B">
        <w:rPr>
          <w:rFonts w:ascii="Times New Roman" w:hAnsi="Times New Roman" w:cs="Times New Roman"/>
          <w:sz w:val="28"/>
          <w:szCs w:val="28"/>
        </w:rPr>
        <w:t xml:space="preserve">ее представления и визуализации </w:t>
      </w:r>
      <w:r w:rsidRPr="00527F4B">
        <w:rPr>
          <w:rFonts w:ascii="Times New Roman" w:hAnsi="Times New Roman" w:cs="Times New Roman"/>
          <w:sz w:val="28"/>
          <w:szCs w:val="28"/>
        </w:rPr>
        <w:t>(презентация, таблица, схема и другие);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владеть навыками защиты личной информации, соблюдать требования информационной безопасности.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8.2.3.1.4.</w:t>
      </w:r>
      <w:r w:rsidRPr="00527F4B">
        <w:rPr>
          <w:rFonts w:ascii="Times New Roman" w:hAnsi="Times New Roman" w:cs="Times New Roman"/>
          <w:sz w:val="28"/>
          <w:szCs w:val="28"/>
        </w:rPr>
        <w:tab/>
        <w:t>Формирование универсальных учебных коммуникативных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пользоваться невербальными средствами общения, понимать значение социальных знаков;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принимать цели совместной деятельности, организовывать, координировать действия по их достижению;</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оценивать качество своего вклада и вклада каждого участника команды в общий результат;</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уметь обобщать мнения </w:t>
      </w:r>
      <w:proofErr w:type="gramStart"/>
      <w:r w:rsidRPr="00527F4B">
        <w:rPr>
          <w:rFonts w:ascii="Times New Roman" w:hAnsi="Times New Roman" w:cs="Times New Roman"/>
          <w:sz w:val="28"/>
          <w:szCs w:val="28"/>
        </w:rPr>
        <w:t>нескольких</w:t>
      </w:r>
      <w:proofErr w:type="gramEnd"/>
      <w:r w:rsidRPr="00527F4B">
        <w:rPr>
          <w:rFonts w:ascii="Times New Roman" w:hAnsi="Times New Roman" w:cs="Times New Roman"/>
          <w:sz w:val="28"/>
          <w:szCs w:val="28"/>
        </w:rPr>
        <w:t xml:space="preserve"> людей и выражать это обобщение в устной и письменной форме;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8.2.3.1.5.</w:t>
      </w:r>
      <w:r w:rsidRPr="00527F4B">
        <w:rPr>
          <w:rFonts w:ascii="Times New Roman" w:hAnsi="Times New Roman" w:cs="Times New Roman"/>
          <w:sz w:val="28"/>
          <w:szCs w:val="28"/>
        </w:rPr>
        <w:tab/>
        <w:t>Формирование универсальных учебных регулятивных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самостоятельно составлять план действий при анализе и создании текста, вносить необходимые коррективы;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 нравственным развитием личности;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8.2.3.2.</w:t>
      </w:r>
      <w:r w:rsidRPr="00527F4B">
        <w:rPr>
          <w:rFonts w:ascii="Times New Roman" w:hAnsi="Times New Roman" w:cs="Times New Roman"/>
          <w:sz w:val="28"/>
          <w:szCs w:val="28"/>
        </w:rPr>
        <w:tab/>
        <w:t>Иностранный язык.</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8.2.3.2.1.</w:t>
      </w:r>
      <w:r w:rsidRPr="00527F4B">
        <w:rPr>
          <w:rFonts w:ascii="Times New Roman" w:hAnsi="Times New Roman" w:cs="Times New Roman"/>
          <w:sz w:val="28"/>
          <w:szCs w:val="28"/>
        </w:rPr>
        <w:tab/>
        <w:t>Формирование универсальных учебных познавательных действий включает базовые логические и исследовательские действия: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анализировать,  устанавливать  аналогии  меж</w:t>
      </w:r>
      <w:r w:rsidR="0020765B">
        <w:rPr>
          <w:rFonts w:ascii="Times New Roman" w:hAnsi="Times New Roman" w:cs="Times New Roman"/>
          <w:sz w:val="28"/>
          <w:szCs w:val="28"/>
        </w:rPr>
        <w:t xml:space="preserve">ду  способами  выражения  мысли </w:t>
      </w:r>
      <w:r w:rsidRPr="00527F4B">
        <w:rPr>
          <w:rFonts w:ascii="Times New Roman" w:hAnsi="Times New Roman" w:cs="Times New Roman"/>
          <w:sz w:val="28"/>
          <w:szCs w:val="28"/>
        </w:rPr>
        <w:t>средствами иностранного и родного языков;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сравнивать разные типы и жанры устных и письменных высказываний на иностранном языке;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различать в иноязычном устном и письменном тексте - факт и мнение;</w:t>
      </w:r>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самостоятельно формулировать обобщения и выводы по результатам проведенного наблюдения за языковыми явлениями;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8.2.3.2.2.</w:t>
      </w:r>
      <w:r w:rsidRPr="00527F4B">
        <w:rPr>
          <w:rFonts w:ascii="Times New Roman" w:hAnsi="Times New Roman" w:cs="Times New Roman"/>
          <w:sz w:val="28"/>
          <w:szCs w:val="28"/>
        </w:rPr>
        <w:tab/>
        <w:t>Формирование универсальных учебных познавательных действий включает работу с информацией: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фиксировать информацию доступными средствами (в виде ключевых слов, плана, тезисов);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соблюдать информационную безопасность при работе в сети Интернет.</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8.2.3.2.3.</w:t>
      </w:r>
      <w:r w:rsidRPr="00527F4B">
        <w:rPr>
          <w:rFonts w:ascii="Times New Roman" w:hAnsi="Times New Roman" w:cs="Times New Roman"/>
          <w:sz w:val="28"/>
          <w:szCs w:val="28"/>
        </w:rPr>
        <w:tab/>
        <w:t>Формирование универсальных учебных коммуникативных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развернуто, логично и точно излагать свою точку зрения с использованием адекватных языковых средств изучаемого иностранного языка;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публично представлять на иностранном языке р</w:t>
      </w:r>
      <w:r w:rsidR="0020765B">
        <w:rPr>
          <w:rFonts w:ascii="Times New Roman" w:hAnsi="Times New Roman" w:cs="Times New Roman"/>
          <w:sz w:val="28"/>
          <w:szCs w:val="28"/>
        </w:rPr>
        <w:t xml:space="preserve">езультаты выполненной проектной </w:t>
      </w:r>
      <w:r w:rsidRPr="00527F4B">
        <w:rPr>
          <w:rFonts w:ascii="Times New Roman" w:hAnsi="Times New Roman" w:cs="Times New Roman"/>
          <w:sz w:val="28"/>
          <w:szCs w:val="28"/>
        </w:rPr>
        <w:t>работы, самостоятельно выбирая формат выступления с учетом особенностей аудитории; осуществлять деловую коммуникацию на иностранном языке в рамках выбранного</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профиля с целью решения поставленной коммуникативной задачи.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8.2.3.2.4.</w:t>
      </w:r>
      <w:r w:rsidRPr="00527F4B">
        <w:rPr>
          <w:rFonts w:ascii="Times New Roman" w:hAnsi="Times New Roman" w:cs="Times New Roman"/>
          <w:sz w:val="28"/>
          <w:szCs w:val="28"/>
        </w:rPr>
        <w:tab/>
        <w:t>Формирование универсальных учебных регулятивных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выполнять</w:t>
      </w:r>
      <w:r w:rsidRPr="00527F4B">
        <w:rPr>
          <w:rFonts w:ascii="Times New Roman" w:hAnsi="Times New Roman" w:cs="Times New Roman"/>
          <w:sz w:val="28"/>
          <w:szCs w:val="28"/>
        </w:rPr>
        <w:tab/>
        <w:t>работу в</w:t>
      </w:r>
      <w:r w:rsidRPr="00527F4B">
        <w:rPr>
          <w:rFonts w:ascii="Times New Roman" w:hAnsi="Times New Roman" w:cs="Times New Roman"/>
          <w:sz w:val="28"/>
          <w:szCs w:val="28"/>
        </w:rPr>
        <w:tab/>
        <w:t>условиях</w:t>
      </w:r>
      <w:r w:rsidRPr="00527F4B">
        <w:rPr>
          <w:rFonts w:ascii="Times New Roman" w:hAnsi="Times New Roman" w:cs="Times New Roman"/>
          <w:sz w:val="28"/>
          <w:szCs w:val="28"/>
        </w:rPr>
        <w:tab/>
        <w:t>реального, виртуального</w:t>
      </w:r>
      <w:r w:rsidRPr="00527F4B">
        <w:rPr>
          <w:rFonts w:ascii="Times New Roman" w:hAnsi="Times New Roman" w:cs="Times New Roman"/>
          <w:sz w:val="28"/>
          <w:szCs w:val="28"/>
        </w:rPr>
        <w:tab/>
        <w:t>и</w:t>
      </w:r>
      <w:r w:rsidRPr="00527F4B">
        <w:rPr>
          <w:rFonts w:ascii="Times New Roman" w:hAnsi="Times New Roman" w:cs="Times New Roman"/>
          <w:sz w:val="28"/>
          <w:szCs w:val="28"/>
        </w:rPr>
        <w:tab/>
        <w:t>комбинированного взаимодействия;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оказывать</w:t>
      </w:r>
      <w:r w:rsidRPr="00527F4B">
        <w:rPr>
          <w:rFonts w:ascii="Times New Roman" w:hAnsi="Times New Roman" w:cs="Times New Roman"/>
          <w:sz w:val="28"/>
          <w:szCs w:val="28"/>
        </w:rPr>
        <w:tab/>
        <w:t>влияние на речевое поведение партнера (например, поощряя его продолжать поиск совместного решения поставленной задачи);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корректировать совместную деятельность с учетом возникших трудностей, новых данных или информации;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осуществлять взаимодействие в ситуациях общения, соблюдая этикетные нормы межкультурного общения.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8.2.3.3.</w:t>
      </w:r>
      <w:r w:rsidRPr="00527F4B">
        <w:rPr>
          <w:rFonts w:ascii="Times New Roman" w:hAnsi="Times New Roman" w:cs="Times New Roman"/>
          <w:sz w:val="28"/>
          <w:szCs w:val="28"/>
        </w:rPr>
        <w:tab/>
        <w:t>Математика и информатика.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8.2.3.3.1.</w:t>
      </w:r>
      <w:r w:rsidRPr="00527F4B">
        <w:rPr>
          <w:rFonts w:ascii="Times New Roman" w:hAnsi="Times New Roman" w:cs="Times New Roman"/>
          <w:sz w:val="28"/>
          <w:szCs w:val="28"/>
        </w:rPr>
        <w:tab/>
        <w:t>Формирование универсальных учебных познавательных действий включает базовые логические действия: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выявлять качества, характеристики математических понятий и отношений между понятиями; формулировать определения понятий;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воспринимать, формулировать и преобразовывать суждения: утвердительные и отрицательные, единичные, частные и общие; условные;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делать выводы с использованием законов логики, дедуктивных и индуктивных умозаключений, умозаключений по аналогии;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8.2.3.3.2.</w:t>
      </w:r>
      <w:r w:rsidRPr="00527F4B">
        <w:rPr>
          <w:rFonts w:ascii="Times New Roman" w:hAnsi="Times New Roman" w:cs="Times New Roman"/>
          <w:sz w:val="28"/>
          <w:szCs w:val="28"/>
        </w:rPr>
        <w:tab/>
        <w:t>Формирование универсальных учебных познавательных действий включает базовые исследовательские действия: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использовать вопросы как исследовательский инструмент познания;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8.2.3.3.3.</w:t>
      </w:r>
      <w:r w:rsidRPr="00527F4B">
        <w:rPr>
          <w:rFonts w:ascii="Times New Roman" w:hAnsi="Times New Roman" w:cs="Times New Roman"/>
          <w:sz w:val="28"/>
          <w:szCs w:val="28"/>
        </w:rPr>
        <w:tab/>
        <w:t>Формирование универсальных учебных познавательных действий включает работу с информацией: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выбирать</w:t>
      </w:r>
      <w:r w:rsidRPr="00527F4B">
        <w:rPr>
          <w:rFonts w:ascii="Times New Roman" w:hAnsi="Times New Roman" w:cs="Times New Roman"/>
          <w:sz w:val="28"/>
          <w:szCs w:val="28"/>
        </w:rPr>
        <w:tab/>
        <w:t>информацию</w:t>
      </w:r>
      <w:r w:rsidRPr="00527F4B">
        <w:rPr>
          <w:rFonts w:ascii="Times New Roman" w:hAnsi="Times New Roman" w:cs="Times New Roman"/>
          <w:sz w:val="28"/>
          <w:szCs w:val="28"/>
        </w:rPr>
        <w:tab/>
        <w:t>из</w:t>
      </w:r>
      <w:r w:rsidRPr="00527F4B">
        <w:rPr>
          <w:rFonts w:ascii="Times New Roman" w:hAnsi="Times New Roman" w:cs="Times New Roman"/>
          <w:sz w:val="28"/>
          <w:szCs w:val="28"/>
        </w:rPr>
        <w:tab/>
        <w:t>источников</w:t>
      </w:r>
      <w:r w:rsidRPr="00527F4B">
        <w:rPr>
          <w:rFonts w:ascii="Times New Roman" w:hAnsi="Times New Roman" w:cs="Times New Roman"/>
          <w:sz w:val="28"/>
          <w:szCs w:val="28"/>
        </w:rPr>
        <w:tab/>
        <w:t>различных</w:t>
      </w:r>
      <w:r w:rsidRPr="00527F4B">
        <w:rPr>
          <w:rFonts w:ascii="Times New Roman" w:hAnsi="Times New Roman" w:cs="Times New Roman"/>
          <w:sz w:val="28"/>
          <w:szCs w:val="28"/>
        </w:rPr>
        <w:tab/>
      </w:r>
      <w:r w:rsidRPr="00527F4B">
        <w:rPr>
          <w:rFonts w:ascii="Times New Roman" w:hAnsi="Times New Roman" w:cs="Times New Roman"/>
          <w:sz w:val="28"/>
          <w:szCs w:val="28"/>
        </w:rPr>
        <w:tab/>
        <w:t>типов,</w:t>
      </w:r>
      <w:r w:rsidRPr="00527F4B">
        <w:rPr>
          <w:rFonts w:ascii="Times New Roman" w:hAnsi="Times New Roman" w:cs="Times New Roman"/>
          <w:sz w:val="28"/>
          <w:szCs w:val="28"/>
        </w:rPr>
        <w:tab/>
        <w:t>анализировать</w:t>
      </w:r>
      <w:r w:rsidRPr="00527F4B">
        <w:rPr>
          <w:rFonts w:ascii="Times New Roman" w:hAnsi="Times New Roman" w:cs="Times New Roman"/>
          <w:sz w:val="28"/>
          <w:szCs w:val="28"/>
        </w:rPr>
        <w:tab/>
        <w:t>и интерпретировать</w:t>
      </w:r>
      <w:r w:rsidRPr="00527F4B">
        <w:rPr>
          <w:rFonts w:ascii="Times New Roman" w:hAnsi="Times New Roman" w:cs="Times New Roman"/>
          <w:sz w:val="28"/>
          <w:szCs w:val="28"/>
        </w:rPr>
        <w:tab/>
        <w:t>информацию</w:t>
      </w:r>
      <w:r w:rsidRPr="00527F4B">
        <w:rPr>
          <w:rFonts w:ascii="Times New Roman" w:hAnsi="Times New Roman" w:cs="Times New Roman"/>
          <w:sz w:val="28"/>
          <w:szCs w:val="28"/>
        </w:rPr>
        <w:tab/>
      </w:r>
      <w:r w:rsidRPr="00527F4B">
        <w:rPr>
          <w:rFonts w:ascii="Times New Roman" w:hAnsi="Times New Roman" w:cs="Times New Roman"/>
          <w:sz w:val="28"/>
          <w:szCs w:val="28"/>
        </w:rPr>
        <w:tab/>
        <w:t>различных</w:t>
      </w:r>
      <w:r w:rsidRPr="00527F4B">
        <w:rPr>
          <w:rFonts w:ascii="Times New Roman" w:hAnsi="Times New Roman" w:cs="Times New Roman"/>
          <w:sz w:val="28"/>
          <w:szCs w:val="28"/>
        </w:rPr>
        <w:tab/>
      </w:r>
      <w:r w:rsidRPr="00527F4B">
        <w:rPr>
          <w:rFonts w:ascii="Times New Roman" w:hAnsi="Times New Roman" w:cs="Times New Roman"/>
          <w:sz w:val="28"/>
          <w:szCs w:val="28"/>
        </w:rPr>
        <w:tab/>
        <w:t>видов</w:t>
      </w:r>
      <w:r w:rsidRPr="00527F4B">
        <w:rPr>
          <w:rFonts w:ascii="Times New Roman" w:hAnsi="Times New Roman" w:cs="Times New Roman"/>
          <w:sz w:val="28"/>
          <w:szCs w:val="28"/>
        </w:rPr>
        <w:tab/>
        <w:t>и</w:t>
      </w:r>
      <w:r w:rsidRPr="00527F4B">
        <w:rPr>
          <w:rFonts w:ascii="Times New Roman" w:hAnsi="Times New Roman" w:cs="Times New Roman"/>
          <w:sz w:val="28"/>
          <w:szCs w:val="28"/>
        </w:rPr>
        <w:tab/>
      </w:r>
      <w:r w:rsidRPr="00527F4B">
        <w:rPr>
          <w:rFonts w:ascii="Times New Roman" w:hAnsi="Times New Roman" w:cs="Times New Roman"/>
          <w:sz w:val="28"/>
          <w:szCs w:val="28"/>
        </w:rPr>
        <w:tab/>
      </w:r>
      <w:r w:rsidRPr="00527F4B">
        <w:rPr>
          <w:rFonts w:ascii="Times New Roman" w:hAnsi="Times New Roman" w:cs="Times New Roman"/>
          <w:sz w:val="28"/>
          <w:szCs w:val="28"/>
        </w:rPr>
        <w:tab/>
        <w:t>форм</w:t>
      </w:r>
      <w:r w:rsidRPr="00527F4B">
        <w:rPr>
          <w:rFonts w:ascii="Times New Roman" w:hAnsi="Times New Roman" w:cs="Times New Roman"/>
          <w:sz w:val="28"/>
          <w:szCs w:val="28"/>
        </w:rPr>
        <w:tab/>
      </w:r>
      <w:r w:rsidRPr="00527F4B">
        <w:rPr>
          <w:rFonts w:ascii="Times New Roman" w:hAnsi="Times New Roman" w:cs="Times New Roman"/>
          <w:sz w:val="28"/>
          <w:szCs w:val="28"/>
        </w:rPr>
        <w:tab/>
        <w:t>представления; систематизировать и структурировать информацию, представлять ее в различных формах; оценивать</w:t>
      </w:r>
      <w:r w:rsidRPr="00527F4B">
        <w:rPr>
          <w:rFonts w:ascii="Times New Roman" w:hAnsi="Times New Roman" w:cs="Times New Roman"/>
          <w:sz w:val="28"/>
          <w:szCs w:val="28"/>
        </w:rPr>
        <w:tab/>
        <w:t>надежность</w:t>
      </w:r>
      <w:r w:rsidRPr="00527F4B">
        <w:rPr>
          <w:rFonts w:ascii="Times New Roman" w:hAnsi="Times New Roman" w:cs="Times New Roman"/>
          <w:sz w:val="28"/>
          <w:szCs w:val="28"/>
        </w:rPr>
        <w:tab/>
        <w:t>информации</w:t>
      </w:r>
      <w:r w:rsidRPr="00527F4B">
        <w:rPr>
          <w:rFonts w:ascii="Times New Roman" w:hAnsi="Times New Roman" w:cs="Times New Roman"/>
          <w:sz w:val="28"/>
          <w:szCs w:val="28"/>
        </w:rPr>
        <w:tab/>
      </w:r>
      <w:proofErr w:type="gramStart"/>
      <w:r w:rsidRPr="00527F4B">
        <w:rPr>
          <w:rFonts w:ascii="Times New Roman" w:hAnsi="Times New Roman" w:cs="Times New Roman"/>
          <w:sz w:val="28"/>
          <w:szCs w:val="28"/>
        </w:rPr>
        <w:t>по</w:t>
      </w:r>
      <w:proofErr w:type="gramEnd"/>
      <w:r w:rsidRPr="00527F4B">
        <w:rPr>
          <w:rFonts w:ascii="Times New Roman" w:hAnsi="Times New Roman" w:cs="Times New Roman"/>
          <w:sz w:val="28"/>
          <w:szCs w:val="28"/>
        </w:rPr>
        <w:tab/>
        <w:t>самостоятельно</w:t>
      </w:r>
      <w:r w:rsidRPr="00527F4B">
        <w:rPr>
          <w:rFonts w:ascii="Times New Roman" w:hAnsi="Times New Roman" w:cs="Times New Roman"/>
          <w:sz w:val="28"/>
          <w:szCs w:val="28"/>
        </w:rPr>
        <w:tab/>
      </w:r>
      <w:r w:rsidRPr="00527F4B">
        <w:rPr>
          <w:rFonts w:ascii="Times New Roman" w:hAnsi="Times New Roman" w:cs="Times New Roman"/>
          <w:sz w:val="28"/>
          <w:szCs w:val="28"/>
        </w:rPr>
        <w:tab/>
        <w:t>сформулированным</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критериям, воспринимать ее критически;</w:t>
      </w:r>
    </w:p>
    <w:p w:rsidR="00527F4B" w:rsidRPr="00527F4B" w:rsidRDefault="0020765B" w:rsidP="00527F4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27F4B" w:rsidRPr="00527F4B">
        <w:rPr>
          <w:rFonts w:ascii="Times New Roman" w:hAnsi="Times New Roman" w:cs="Times New Roman"/>
          <w:sz w:val="28"/>
          <w:szCs w:val="28"/>
        </w:rPr>
        <w:t>выявлять дефициты информации, данных, необходимых для ответа на вопрос и для решения задачи;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формулировать прямые и обратные утверждения, отрицание, выводить следствия; распознавать неверные утверждения и находить в них ошибки;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8.2.3.3.4.</w:t>
      </w:r>
      <w:r w:rsidRPr="00527F4B">
        <w:rPr>
          <w:rFonts w:ascii="Times New Roman" w:hAnsi="Times New Roman" w:cs="Times New Roman"/>
          <w:sz w:val="28"/>
          <w:szCs w:val="28"/>
        </w:rPr>
        <w:tab/>
        <w:t>Формирование универсальных учебных коммуникативных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воспринимать и формулировать суждения, ясно, точно, грамотно выражать свою точку зрения в устных и письменных текстах;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8.2.3.3.5.</w:t>
      </w:r>
      <w:r w:rsidRPr="00527F4B">
        <w:rPr>
          <w:rFonts w:ascii="Times New Roman" w:hAnsi="Times New Roman" w:cs="Times New Roman"/>
          <w:sz w:val="28"/>
          <w:szCs w:val="28"/>
        </w:rPr>
        <w:tab/>
        <w:t>Формирование универсальных учебных регулятивных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8.2.3.4.</w:t>
      </w:r>
      <w:r w:rsidRPr="00527F4B">
        <w:rPr>
          <w:rFonts w:ascii="Times New Roman" w:hAnsi="Times New Roman" w:cs="Times New Roman"/>
          <w:sz w:val="28"/>
          <w:szCs w:val="28"/>
        </w:rPr>
        <w:tab/>
      </w:r>
      <w:proofErr w:type="gramStart"/>
      <w:r w:rsidRPr="00527F4B">
        <w:rPr>
          <w:rFonts w:ascii="Times New Roman" w:hAnsi="Times New Roman" w:cs="Times New Roman"/>
          <w:sz w:val="28"/>
          <w:szCs w:val="28"/>
        </w:rPr>
        <w:t>Естественно-научные</w:t>
      </w:r>
      <w:proofErr w:type="gramEnd"/>
      <w:r w:rsidRPr="00527F4B">
        <w:rPr>
          <w:rFonts w:ascii="Times New Roman" w:hAnsi="Times New Roman" w:cs="Times New Roman"/>
          <w:sz w:val="28"/>
          <w:szCs w:val="28"/>
        </w:rPr>
        <w:t xml:space="preserve"> предметы.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8.2.3.4.1.</w:t>
      </w:r>
      <w:r w:rsidRPr="00527F4B">
        <w:rPr>
          <w:rFonts w:ascii="Times New Roman" w:hAnsi="Times New Roman" w:cs="Times New Roman"/>
          <w:sz w:val="28"/>
          <w:szCs w:val="28"/>
        </w:rPr>
        <w:tab/>
        <w:t>Формирование универсальных учебных познавательных действий включает базовые логические действия:</w:t>
      </w:r>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 xml:space="preserve">выявлять  закономерности  и  противоречия  </w:t>
      </w:r>
      <w:r w:rsidR="0020765B">
        <w:rPr>
          <w:rFonts w:ascii="Times New Roman" w:hAnsi="Times New Roman" w:cs="Times New Roman"/>
          <w:sz w:val="28"/>
          <w:szCs w:val="28"/>
        </w:rPr>
        <w:t xml:space="preserve">в  рассматриваемых  физических, </w:t>
      </w:r>
      <w:r w:rsidRPr="00527F4B">
        <w:rPr>
          <w:rFonts w:ascii="Times New Roman" w:hAnsi="Times New Roman" w:cs="Times New Roman"/>
          <w:sz w:val="28"/>
          <w:szCs w:val="28"/>
        </w:rPr>
        <w:t>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выбирать основания и критерии для классификации веществ и химических реакций; применять  используемые  в  химии  символические  (знаковые)  модели,  уметь</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выбирать наиболее эффективный способ решения расчетных задач с учетом получения новых знаний о веществах и химических реакциях;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w:t>
      </w:r>
      <w:r w:rsidRPr="00527F4B">
        <w:rPr>
          <w:rFonts w:ascii="Times New Roman" w:hAnsi="Times New Roman" w:cs="Times New Roman"/>
          <w:sz w:val="28"/>
          <w:szCs w:val="28"/>
        </w:rPr>
        <w:lastRenderedPageBreak/>
        <w:t>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8.2.3.4.2.</w:t>
      </w:r>
      <w:r w:rsidRPr="00527F4B">
        <w:rPr>
          <w:rFonts w:ascii="Times New Roman" w:hAnsi="Times New Roman" w:cs="Times New Roman"/>
          <w:sz w:val="28"/>
          <w:szCs w:val="28"/>
        </w:rPr>
        <w:tab/>
        <w:t>Формирование универсальных учебных познавательных действий включает базовые исследовательские действия: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w:t>
      </w:r>
      <w:proofErr w:type="gramStart"/>
      <w:r w:rsidRPr="00527F4B">
        <w:rPr>
          <w:rFonts w:ascii="Times New Roman" w:hAnsi="Times New Roman" w:cs="Times New Roman"/>
          <w:sz w:val="28"/>
          <w:szCs w:val="28"/>
        </w:rPr>
        <w:t>естественно-научного</w:t>
      </w:r>
      <w:proofErr w:type="gramEnd"/>
      <w:r w:rsidRPr="00527F4B">
        <w:rPr>
          <w:rFonts w:ascii="Times New Roman" w:hAnsi="Times New Roman" w:cs="Times New Roman"/>
          <w:sz w:val="28"/>
          <w:szCs w:val="28"/>
        </w:rPr>
        <w:t xml:space="preserve"> цикла;</w:t>
      </w:r>
    </w:p>
    <w:p w:rsidR="00527F4B" w:rsidRPr="00527F4B" w:rsidRDefault="0020765B" w:rsidP="00527F4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527F4B" w:rsidRPr="00527F4B">
        <w:rPr>
          <w:rFonts w:ascii="Times New Roman" w:hAnsi="Times New Roman" w:cs="Times New Roman"/>
          <w:sz w:val="28"/>
          <w:szCs w:val="28"/>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8.2.3.4.3.</w:t>
      </w:r>
      <w:r w:rsidRPr="00527F4B">
        <w:rPr>
          <w:rFonts w:ascii="Times New Roman" w:hAnsi="Times New Roman" w:cs="Times New Roman"/>
          <w:sz w:val="28"/>
          <w:szCs w:val="28"/>
        </w:rPr>
        <w:tab/>
        <w:t>Формирование универсальных учебных познавательных действий включает работу с информацией: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w:t>
      </w:r>
      <w:proofErr w:type="gramStart"/>
      <w:r w:rsidRPr="00527F4B">
        <w:rPr>
          <w:rFonts w:ascii="Times New Roman" w:hAnsi="Times New Roman" w:cs="Times New Roman"/>
          <w:sz w:val="28"/>
          <w:szCs w:val="28"/>
        </w:rPr>
        <w:t>.</w:t>
      </w:r>
      <w:proofErr w:type="gramEnd"/>
      <w:r w:rsidRPr="00527F4B">
        <w:rPr>
          <w:rFonts w:ascii="Times New Roman" w:hAnsi="Times New Roman" w:cs="Times New Roman"/>
          <w:sz w:val="28"/>
          <w:szCs w:val="28"/>
        </w:rPr>
        <w:t xml:space="preserve"> </w:t>
      </w:r>
      <w:proofErr w:type="gramStart"/>
      <w:r w:rsidRPr="00527F4B">
        <w:rPr>
          <w:rFonts w:ascii="Times New Roman" w:hAnsi="Times New Roman" w:cs="Times New Roman"/>
          <w:sz w:val="28"/>
          <w:szCs w:val="28"/>
        </w:rPr>
        <w:t>т</w:t>
      </w:r>
      <w:proofErr w:type="gramEnd"/>
      <w:r w:rsidRPr="00527F4B">
        <w:rPr>
          <w:rFonts w:ascii="Times New Roman" w:hAnsi="Times New Roman" w:cs="Times New Roman"/>
          <w:sz w:val="28"/>
          <w:szCs w:val="28"/>
        </w:rPr>
        <w:t>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8.2.3.4.4.</w:t>
      </w:r>
      <w:r w:rsidRPr="00527F4B">
        <w:rPr>
          <w:rFonts w:ascii="Times New Roman" w:hAnsi="Times New Roman" w:cs="Times New Roman"/>
          <w:sz w:val="28"/>
          <w:szCs w:val="28"/>
        </w:rPr>
        <w:tab/>
        <w:t>Формирование универсальных учебных коммуникативных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аргументированно вести диалог, развернуто и логично </w:t>
      </w:r>
      <w:proofErr w:type="gramStart"/>
      <w:r w:rsidRPr="00527F4B">
        <w:rPr>
          <w:rFonts w:ascii="Times New Roman" w:hAnsi="Times New Roman" w:cs="Times New Roman"/>
          <w:sz w:val="28"/>
          <w:szCs w:val="28"/>
        </w:rPr>
        <w:t>излагать</w:t>
      </w:r>
      <w:proofErr w:type="gramEnd"/>
      <w:r w:rsidRPr="00527F4B">
        <w:rPr>
          <w:rFonts w:ascii="Times New Roman" w:hAnsi="Times New Roman" w:cs="Times New Roman"/>
          <w:sz w:val="28"/>
          <w:szCs w:val="28"/>
        </w:rPr>
        <w:t xml:space="preserve"> свою точку зрения; при обсуждении физических, химических, биологических проблем, способов решения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 xml:space="preserve">задач, результатов учебных исследований и проектов в области естествознания; в ходе дискуссий о современной </w:t>
      </w:r>
      <w:proofErr w:type="gramStart"/>
      <w:r w:rsidRPr="00527F4B">
        <w:rPr>
          <w:rFonts w:ascii="Times New Roman" w:hAnsi="Times New Roman" w:cs="Times New Roman"/>
          <w:sz w:val="28"/>
          <w:szCs w:val="28"/>
        </w:rPr>
        <w:t>естественно-научной</w:t>
      </w:r>
      <w:proofErr w:type="gramEnd"/>
      <w:r w:rsidRPr="00527F4B">
        <w:rPr>
          <w:rFonts w:ascii="Times New Roman" w:hAnsi="Times New Roman" w:cs="Times New Roman"/>
          <w:sz w:val="28"/>
          <w:szCs w:val="28"/>
        </w:rPr>
        <w:t xml:space="preserve"> картине мира;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8.2.3.4.5.</w:t>
      </w:r>
      <w:r w:rsidRPr="00527F4B">
        <w:rPr>
          <w:rFonts w:ascii="Times New Roman" w:hAnsi="Times New Roman" w:cs="Times New Roman"/>
          <w:sz w:val="28"/>
          <w:szCs w:val="28"/>
        </w:rPr>
        <w:tab/>
        <w:t>Формирование универсальных учебных регулятивных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использовать приемы рефлексии для оценки ситуации, выбора верного решения при решении качественных и расчетных задач;</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принимать мотивы и аргументы других участников при анализе и обсуждении результатов учебных исследований или решения физических задач.</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8.2.3.5.</w:t>
      </w:r>
      <w:r w:rsidRPr="00527F4B">
        <w:rPr>
          <w:rFonts w:ascii="Times New Roman" w:hAnsi="Times New Roman" w:cs="Times New Roman"/>
          <w:sz w:val="28"/>
          <w:szCs w:val="28"/>
        </w:rPr>
        <w:tab/>
        <w:t>Общественно-научные предметы.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8.2.3.5.1.</w:t>
      </w:r>
      <w:r w:rsidRPr="00527F4B">
        <w:rPr>
          <w:rFonts w:ascii="Times New Roman" w:hAnsi="Times New Roman" w:cs="Times New Roman"/>
          <w:sz w:val="28"/>
          <w:szCs w:val="28"/>
        </w:rPr>
        <w:tab/>
        <w:t>Формирование универсальных учебных познавательных действий включает базовые логические действия: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характеризовать, опираясь на социально-гуманитарные знания, российские духовно- нравственные ценности, раскрывать их взаимосвязь, историческую обусл</w:t>
      </w:r>
      <w:r w:rsidR="0020765B">
        <w:rPr>
          <w:rFonts w:ascii="Times New Roman" w:hAnsi="Times New Roman" w:cs="Times New Roman"/>
          <w:sz w:val="28"/>
          <w:szCs w:val="28"/>
        </w:rPr>
        <w:t xml:space="preserve">овленность, </w:t>
      </w:r>
      <w:r w:rsidRPr="00527F4B">
        <w:rPr>
          <w:rFonts w:ascii="Times New Roman" w:hAnsi="Times New Roman" w:cs="Times New Roman"/>
          <w:sz w:val="28"/>
          <w:szCs w:val="28"/>
        </w:rPr>
        <w:t>актуальность в современных условиях;</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8.2.3.5.2.</w:t>
      </w:r>
      <w:r w:rsidRPr="00527F4B">
        <w:rPr>
          <w:rFonts w:ascii="Times New Roman" w:hAnsi="Times New Roman" w:cs="Times New Roman"/>
          <w:sz w:val="28"/>
          <w:szCs w:val="28"/>
        </w:rPr>
        <w:tab/>
        <w:t>Формирование универсальных учебных познавательных действий включает базовые исследовательские действия: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8.2.3.5.3.</w:t>
      </w:r>
      <w:r w:rsidRPr="00527F4B">
        <w:rPr>
          <w:rFonts w:ascii="Times New Roman" w:hAnsi="Times New Roman" w:cs="Times New Roman"/>
          <w:sz w:val="28"/>
          <w:szCs w:val="28"/>
        </w:rPr>
        <w:tab/>
        <w:t>Формирование универсальных учебных познавательных действий включает работу с информацией: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w:t>
      </w:r>
      <w:r>
        <w:rPr>
          <w:rFonts w:ascii="Times New Roman" w:hAnsi="Times New Roman" w:cs="Times New Roman"/>
          <w:sz w:val="28"/>
          <w:szCs w:val="28"/>
        </w:rPr>
        <w:t xml:space="preserve"> </w:t>
      </w:r>
      <w:r w:rsidRPr="00527F4B">
        <w:rPr>
          <w:rFonts w:ascii="Times New Roman" w:hAnsi="Times New Roman" w:cs="Times New Roman"/>
          <w:sz w:val="28"/>
          <w:szCs w:val="28"/>
        </w:rPr>
        <w:t>стран;</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527F4B" w:rsidRPr="00527F4B"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w:t>
      </w:r>
      <w:r w:rsidRPr="00527F4B">
        <w:rPr>
          <w:rFonts w:ascii="Times New Roman" w:hAnsi="Times New Roman" w:cs="Times New Roman"/>
          <w:sz w:val="28"/>
          <w:szCs w:val="28"/>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8.2.3.5.4.</w:t>
      </w:r>
      <w:r w:rsidRPr="00527F4B">
        <w:rPr>
          <w:rFonts w:ascii="Times New Roman" w:hAnsi="Times New Roman" w:cs="Times New Roman"/>
          <w:sz w:val="28"/>
          <w:szCs w:val="28"/>
        </w:rPr>
        <w:tab/>
        <w:t>Формирование универсальных учебных коммуникативных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ориентироваться в направлениях профессиональной деятельности, связанных с социально-гуманитарной подготовкой.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8.2.3.5.5.</w:t>
      </w:r>
      <w:r w:rsidRPr="00527F4B">
        <w:rPr>
          <w:rFonts w:ascii="Times New Roman" w:hAnsi="Times New Roman" w:cs="Times New Roman"/>
          <w:sz w:val="28"/>
          <w:szCs w:val="28"/>
        </w:rPr>
        <w:tab/>
        <w:t>Формирование универсальных учебных регулятивных действий включает умения: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w:t>
      </w:r>
      <w:r w:rsidRPr="00527F4B">
        <w:rPr>
          <w:rFonts w:ascii="Times New Roman" w:hAnsi="Times New Roman" w:cs="Times New Roman"/>
          <w:sz w:val="28"/>
          <w:szCs w:val="28"/>
        </w:rPr>
        <w:tab/>
        <w:t xml:space="preserve">Особенности реализации основных направлений и форм </w:t>
      </w:r>
      <w:proofErr w:type="gramStart"/>
      <w:r w:rsidRPr="00527F4B">
        <w:rPr>
          <w:rFonts w:ascii="Times New Roman" w:hAnsi="Times New Roman" w:cs="Times New Roman"/>
          <w:sz w:val="28"/>
          <w:szCs w:val="28"/>
        </w:rPr>
        <w:t>учебно- исследовательской</w:t>
      </w:r>
      <w:proofErr w:type="gramEnd"/>
      <w:r w:rsidRPr="00527F4B">
        <w:rPr>
          <w:rFonts w:ascii="Times New Roman" w:hAnsi="Times New Roman" w:cs="Times New Roman"/>
          <w:sz w:val="28"/>
          <w:szCs w:val="28"/>
        </w:rPr>
        <w:t xml:space="preserve"> и проектной деятельности в рамках урочной и внеурочной деятельности.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8.2.4.1.</w:t>
      </w:r>
      <w:r w:rsidRPr="00527F4B">
        <w:rPr>
          <w:rFonts w:ascii="Times New Roman" w:hAnsi="Times New Roman" w:cs="Times New Roman"/>
          <w:sz w:val="28"/>
          <w:szCs w:val="28"/>
        </w:rPr>
        <w:tab/>
        <w:t xml:space="preserve">ФГОС СОО определяет индивидуальный проект как особую форму организации деятельности </w:t>
      </w:r>
      <w:proofErr w:type="gramStart"/>
      <w:r w:rsidRPr="00527F4B">
        <w:rPr>
          <w:rFonts w:ascii="Times New Roman" w:hAnsi="Times New Roman" w:cs="Times New Roman"/>
          <w:sz w:val="28"/>
          <w:szCs w:val="28"/>
        </w:rPr>
        <w:t>обучающихся</w:t>
      </w:r>
      <w:proofErr w:type="gramEnd"/>
      <w:r w:rsidRPr="00527F4B">
        <w:rPr>
          <w:rFonts w:ascii="Times New Roman" w:hAnsi="Times New Roman" w:cs="Times New Roman"/>
          <w:sz w:val="28"/>
          <w:szCs w:val="28"/>
        </w:rPr>
        <w:t xml:space="preserve"> (учебное исследование или учебный проект). </w:t>
      </w:r>
      <w:proofErr w:type="gramStart"/>
      <w:r w:rsidRPr="00527F4B">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8.2.4.2.</w:t>
      </w:r>
      <w:r w:rsidRPr="00527F4B">
        <w:rPr>
          <w:rFonts w:ascii="Times New Roman" w:hAnsi="Times New Roman" w:cs="Times New Roman"/>
          <w:sz w:val="28"/>
          <w:szCs w:val="28"/>
        </w:rPr>
        <w:tab/>
        <w:t xml:space="preserve">Результаты выполнения </w:t>
      </w:r>
      <w:proofErr w:type="gramStart"/>
      <w:r w:rsidRPr="00527F4B">
        <w:rPr>
          <w:rFonts w:ascii="Times New Roman" w:hAnsi="Times New Roman" w:cs="Times New Roman"/>
          <w:sz w:val="28"/>
          <w:szCs w:val="28"/>
        </w:rPr>
        <w:t>индивидуального проекта</w:t>
      </w:r>
      <w:proofErr w:type="gramEnd"/>
      <w:r w:rsidRPr="00527F4B">
        <w:rPr>
          <w:rFonts w:ascii="Times New Roman" w:hAnsi="Times New Roman" w:cs="Times New Roman"/>
          <w:sz w:val="28"/>
          <w:szCs w:val="28"/>
        </w:rPr>
        <w:t xml:space="preserve"> должны отражать: сформированность   навыков   коммуникатив</w:t>
      </w:r>
      <w:r>
        <w:rPr>
          <w:rFonts w:ascii="Times New Roman" w:hAnsi="Times New Roman" w:cs="Times New Roman"/>
          <w:sz w:val="28"/>
          <w:szCs w:val="28"/>
        </w:rPr>
        <w:t xml:space="preserve">ной,   учебно-исследовательской </w:t>
      </w:r>
      <w:r w:rsidRPr="00527F4B">
        <w:rPr>
          <w:rFonts w:ascii="Times New Roman" w:hAnsi="Times New Roman" w:cs="Times New Roman"/>
          <w:sz w:val="28"/>
          <w:szCs w:val="28"/>
        </w:rPr>
        <w:t>деятельности, критического мышления;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способность  к  инновационной,  аналитической,</w:t>
      </w:r>
      <w:r>
        <w:rPr>
          <w:rFonts w:ascii="Times New Roman" w:hAnsi="Times New Roman" w:cs="Times New Roman"/>
          <w:sz w:val="28"/>
          <w:szCs w:val="28"/>
        </w:rPr>
        <w:t xml:space="preserve">  творческой,  интеллектуальной </w:t>
      </w:r>
      <w:r w:rsidRPr="00527F4B">
        <w:rPr>
          <w:rFonts w:ascii="Times New Roman" w:hAnsi="Times New Roman" w:cs="Times New Roman"/>
          <w:sz w:val="28"/>
          <w:szCs w:val="28"/>
        </w:rPr>
        <w:t>деятельности;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8.2.4.3.</w:t>
      </w:r>
      <w:r w:rsidRPr="00527F4B">
        <w:rPr>
          <w:rFonts w:ascii="Times New Roman" w:hAnsi="Times New Roman" w:cs="Times New Roman"/>
          <w:sz w:val="28"/>
          <w:szCs w:val="28"/>
        </w:rPr>
        <w:tab/>
      </w:r>
      <w:proofErr w:type="gramStart"/>
      <w:r w:rsidRPr="00527F4B">
        <w:rPr>
          <w:rFonts w:ascii="Times New Roman" w:hAnsi="Times New Roman" w:cs="Times New Roman"/>
          <w:sz w:val="28"/>
          <w:szCs w:val="28"/>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w:t>
      </w:r>
      <w:r w:rsidRPr="00527F4B">
        <w:rPr>
          <w:rFonts w:ascii="Times New Roman" w:hAnsi="Times New Roman" w:cs="Times New Roman"/>
          <w:sz w:val="28"/>
          <w:szCs w:val="28"/>
        </w:rPr>
        <w:lastRenderedPageBreak/>
        <w:t>разработанного проекта: информационного, творческого, социального, прикладного, инновационного, конструкторского, инженерного.</w:t>
      </w:r>
      <w:proofErr w:type="gramEnd"/>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8.2.4.4.</w:t>
      </w:r>
      <w:r w:rsidRPr="00527F4B">
        <w:rPr>
          <w:rFonts w:ascii="Times New Roman" w:hAnsi="Times New Roman" w:cs="Times New Roman"/>
          <w:sz w:val="28"/>
          <w:szCs w:val="28"/>
        </w:rPr>
        <w:tab/>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8.2.4.5.</w:t>
      </w:r>
      <w:r w:rsidRPr="00527F4B">
        <w:rPr>
          <w:rFonts w:ascii="Times New Roman" w:hAnsi="Times New Roman" w:cs="Times New Roman"/>
          <w:sz w:val="28"/>
          <w:szCs w:val="28"/>
        </w:rPr>
        <w:tab/>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w:t>
      </w:r>
      <w:proofErr w:type="gramStart"/>
      <w:r w:rsidRPr="00527F4B">
        <w:rPr>
          <w:rFonts w:ascii="Times New Roman" w:hAnsi="Times New Roman" w:cs="Times New Roman"/>
          <w:sz w:val="28"/>
          <w:szCs w:val="28"/>
        </w:rPr>
        <w:t>другое</w:t>
      </w:r>
      <w:proofErr w:type="gramEnd"/>
      <w:r w:rsidRPr="00527F4B">
        <w:rPr>
          <w:rFonts w:ascii="Times New Roman" w:hAnsi="Times New Roman" w:cs="Times New Roman"/>
          <w:sz w:val="28"/>
          <w:szCs w:val="28"/>
        </w:rPr>
        <w:t xml:space="preserve">.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w:t>
      </w:r>
      <w:proofErr w:type="gramStart"/>
      <w:r w:rsidRPr="00527F4B">
        <w:rPr>
          <w:rFonts w:ascii="Times New Roman" w:hAnsi="Times New Roman" w:cs="Times New Roman"/>
          <w:sz w:val="28"/>
          <w:szCs w:val="28"/>
        </w:rPr>
        <w:t>индивидуального проекта</w:t>
      </w:r>
      <w:proofErr w:type="gramEnd"/>
      <w:r w:rsidRPr="00527F4B">
        <w:rPr>
          <w:rFonts w:ascii="Times New Roman" w:hAnsi="Times New Roman" w:cs="Times New Roman"/>
          <w:sz w:val="28"/>
          <w:szCs w:val="28"/>
        </w:rPr>
        <w:t xml:space="preserve"> были ориентированы на интеграцию знаний и использование методов двух и более учебных предметов одной или нескольких предметных областей.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8.2.4.6.</w:t>
      </w:r>
      <w:r w:rsidRPr="00527F4B">
        <w:rPr>
          <w:rFonts w:ascii="Times New Roman" w:hAnsi="Times New Roman" w:cs="Times New Roman"/>
          <w:sz w:val="28"/>
          <w:szCs w:val="28"/>
        </w:rPr>
        <w:tab/>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8.2.4.7.</w:t>
      </w:r>
      <w:r w:rsidRPr="00527F4B">
        <w:rPr>
          <w:rFonts w:ascii="Times New Roman" w:hAnsi="Times New Roman" w:cs="Times New Roman"/>
          <w:sz w:val="28"/>
          <w:szCs w:val="28"/>
        </w:rPr>
        <w:tab/>
        <w:t>На уровне среднего общего образования приоритетными направлениями проектной и исследовательской деятельности являются: социальное; бизнес- проектирование; исследовательское; инженерное; информационное.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8.2.4.8.</w:t>
      </w:r>
      <w:r w:rsidRPr="00527F4B">
        <w:rPr>
          <w:rFonts w:ascii="Times New Roman" w:hAnsi="Times New Roman" w:cs="Times New Roman"/>
          <w:sz w:val="28"/>
          <w:szCs w:val="28"/>
        </w:rPr>
        <w:tab/>
        <w:t xml:space="preserve">Результатами </w:t>
      </w:r>
      <w:proofErr w:type="gramStart"/>
      <w:r w:rsidRPr="00527F4B">
        <w:rPr>
          <w:rFonts w:ascii="Times New Roman" w:hAnsi="Times New Roman" w:cs="Times New Roman"/>
          <w:sz w:val="28"/>
          <w:szCs w:val="28"/>
        </w:rPr>
        <w:t>учебного</w:t>
      </w:r>
      <w:proofErr w:type="gramEnd"/>
      <w:r w:rsidRPr="00527F4B">
        <w:rPr>
          <w:rFonts w:ascii="Times New Roman" w:hAnsi="Times New Roman" w:cs="Times New Roman"/>
          <w:sz w:val="28"/>
          <w:szCs w:val="28"/>
        </w:rP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8.2.4.9.</w:t>
      </w:r>
      <w:r w:rsidRPr="00527F4B">
        <w:rPr>
          <w:rFonts w:ascii="Times New Roman" w:hAnsi="Times New Roman" w:cs="Times New Roman"/>
          <w:sz w:val="28"/>
          <w:szCs w:val="28"/>
        </w:rPr>
        <w:tab/>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8.2.4.10.</w:t>
      </w:r>
      <w:r w:rsidRPr="00527F4B">
        <w:rPr>
          <w:rFonts w:ascii="Times New Roman" w:hAnsi="Times New Roman" w:cs="Times New Roman"/>
          <w:sz w:val="28"/>
          <w:szCs w:val="28"/>
        </w:rPr>
        <w:tab/>
        <w:t xml:space="preserve">Организация педагогического сопровождения </w:t>
      </w:r>
      <w:proofErr w:type="gramStart"/>
      <w:r w:rsidRPr="00527F4B">
        <w:rPr>
          <w:rFonts w:ascii="Times New Roman" w:hAnsi="Times New Roman" w:cs="Times New Roman"/>
          <w:sz w:val="28"/>
          <w:szCs w:val="28"/>
        </w:rPr>
        <w:t>индивидуального проекта</w:t>
      </w:r>
      <w:proofErr w:type="gramEnd"/>
      <w:r w:rsidRPr="00527F4B">
        <w:rPr>
          <w:rFonts w:ascii="Times New Roman" w:hAnsi="Times New Roman" w:cs="Times New Roman"/>
          <w:sz w:val="28"/>
          <w:szCs w:val="28"/>
        </w:rPr>
        <w:t xml:space="preserve">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w:t>
      </w:r>
      <w:proofErr w:type="gramStart"/>
      <w:r w:rsidRPr="00527F4B">
        <w:rPr>
          <w:rFonts w:ascii="Times New Roman" w:hAnsi="Times New Roman" w:cs="Times New Roman"/>
          <w:sz w:val="28"/>
          <w:szCs w:val="28"/>
        </w:rPr>
        <w:t>индивидуального проекта</w:t>
      </w:r>
      <w:proofErr w:type="gramEnd"/>
      <w:r w:rsidRPr="00527F4B">
        <w:rPr>
          <w:rFonts w:ascii="Times New Roman" w:hAnsi="Times New Roman" w:cs="Times New Roman"/>
          <w:sz w:val="28"/>
          <w:szCs w:val="28"/>
        </w:rPr>
        <w:t>,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8.2.4.11.</w:t>
      </w:r>
      <w:r w:rsidRPr="00527F4B">
        <w:rPr>
          <w:rFonts w:ascii="Times New Roman" w:hAnsi="Times New Roman" w:cs="Times New Roman"/>
          <w:sz w:val="28"/>
          <w:szCs w:val="28"/>
        </w:rPr>
        <w:tab/>
        <w:t xml:space="preserve">Процедура публичной защиты </w:t>
      </w:r>
      <w:proofErr w:type="gramStart"/>
      <w:r w:rsidRPr="00527F4B">
        <w:rPr>
          <w:rFonts w:ascii="Times New Roman" w:hAnsi="Times New Roman" w:cs="Times New Roman"/>
          <w:sz w:val="28"/>
          <w:szCs w:val="28"/>
        </w:rPr>
        <w:t>индивидуального проекта</w:t>
      </w:r>
      <w:proofErr w:type="gramEnd"/>
      <w:r w:rsidRPr="00527F4B">
        <w:rPr>
          <w:rFonts w:ascii="Times New Roman" w:hAnsi="Times New Roman" w:cs="Times New Roman"/>
          <w:sz w:val="28"/>
          <w:szCs w:val="28"/>
        </w:rPr>
        <w:t xml:space="preserve"> может быть организована  по-разному:  в  рамках  специально  о</w:t>
      </w:r>
      <w:r>
        <w:rPr>
          <w:rFonts w:ascii="Times New Roman" w:hAnsi="Times New Roman" w:cs="Times New Roman"/>
          <w:sz w:val="28"/>
          <w:szCs w:val="28"/>
        </w:rPr>
        <w:t xml:space="preserve">рганизуемых  в  образовательной </w:t>
      </w:r>
      <w:r w:rsidRPr="00527F4B">
        <w:rPr>
          <w:rFonts w:ascii="Times New Roman" w:hAnsi="Times New Roman" w:cs="Times New Roman"/>
          <w:sz w:val="28"/>
          <w:szCs w:val="28"/>
        </w:rPr>
        <w:t>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lastRenderedPageBreak/>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публично обсудить результаты деятельности со школьниками, педагогами, родителями, специалистами-экспертами, организациями-партнерами;</w:t>
      </w:r>
    </w:p>
    <w:p w:rsidR="00527F4B" w:rsidRPr="00527F4B" w:rsidRDefault="00527F4B" w:rsidP="00527F4B">
      <w:pPr>
        <w:pStyle w:val="a5"/>
        <w:jc w:val="both"/>
        <w:rPr>
          <w:rFonts w:ascii="Times New Roman" w:hAnsi="Times New Roman" w:cs="Times New Roman"/>
          <w:sz w:val="28"/>
          <w:szCs w:val="28"/>
        </w:rPr>
      </w:pPr>
      <w:r w:rsidRPr="00527F4B">
        <w:rPr>
          <w:rFonts w:ascii="Times New Roman" w:hAnsi="Times New Roman" w:cs="Times New Roman"/>
          <w:sz w:val="28"/>
          <w:szCs w:val="28"/>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345B03" w:rsidRDefault="00527F4B" w:rsidP="00527F4B">
      <w:pPr>
        <w:pStyle w:val="a5"/>
        <w:jc w:val="both"/>
        <w:rPr>
          <w:rFonts w:ascii="Times New Roman" w:hAnsi="Times New Roman" w:cs="Times New Roman"/>
          <w:sz w:val="28"/>
          <w:szCs w:val="28"/>
        </w:rPr>
      </w:pPr>
      <w:proofErr w:type="gramStart"/>
      <w:r w:rsidRPr="00527F4B">
        <w:rPr>
          <w:rFonts w:ascii="Times New Roman" w:hAnsi="Times New Roman" w:cs="Times New Roman"/>
          <w:sz w:val="28"/>
          <w:szCs w:val="28"/>
        </w:rPr>
        <w:t>Регламент проведения защиты проекта, параметры и критерии оценки проектной деятельности должны быть известны обучающимся заранее.</w:t>
      </w:r>
      <w:proofErr w:type="gramEnd"/>
      <w:r w:rsidRPr="00527F4B">
        <w:rPr>
          <w:rFonts w:ascii="Times New Roman" w:hAnsi="Times New Roman" w:cs="Times New Roman"/>
          <w:sz w:val="28"/>
          <w:szCs w:val="28"/>
        </w:rPr>
        <w:t xml:space="preserve"> По возможности, параметры и критерии оценки проектной деятельности должны разрабатываться и обсуждаться с </w:t>
      </w:r>
      <w:proofErr w:type="gramStart"/>
      <w:r w:rsidRPr="00527F4B">
        <w:rPr>
          <w:rFonts w:ascii="Times New Roman" w:hAnsi="Times New Roman" w:cs="Times New Roman"/>
          <w:sz w:val="28"/>
          <w:szCs w:val="28"/>
        </w:rPr>
        <w:t>обучающимися</w:t>
      </w:r>
      <w:proofErr w:type="gramEnd"/>
      <w:r w:rsidRPr="00527F4B">
        <w:rPr>
          <w:rFonts w:ascii="Times New Roman" w:hAnsi="Times New Roman" w:cs="Times New Roman"/>
          <w:sz w:val="28"/>
          <w:szCs w:val="28"/>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20765B" w:rsidRDefault="0020765B" w:rsidP="00527F4B">
      <w:pPr>
        <w:pStyle w:val="a5"/>
        <w:jc w:val="both"/>
        <w:rPr>
          <w:rFonts w:ascii="Times New Roman" w:hAnsi="Times New Roman" w:cs="Times New Roman"/>
          <w:sz w:val="28"/>
          <w:szCs w:val="28"/>
        </w:rPr>
      </w:pP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8.3.</w:t>
      </w:r>
      <w:r w:rsidRPr="0020765B">
        <w:rPr>
          <w:rFonts w:ascii="Times New Roman" w:hAnsi="Times New Roman" w:cs="Times New Roman"/>
          <w:sz w:val="28"/>
          <w:szCs w:val="28"/>
        </w:rPr>
        <w:tab/>
        <w:t>Организационный раздел</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8.3.1.</w:t>
      </w:r>
      <w:r w:rsidRPr="0020765B">
        <w:rPr>
          <w:rFonts w:ascii="Times New Roman" w:hAnsi="Times New Roman" w:cs="Times New Roman"/>
          <w:sz w:val="28"/>
          <w:szCs w:val="28"/>
        </w:rPr>
        <w:tab/>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8.3.2.</w:t>
      </w:r>
      <w:r w:rsidRPr="0020765B">
        <w:rPr>
          <w:rFonts w:ascii="Times New Roman" w:hAnsi="Times New Roman" w:cs="Times New Roman"/>
          <w:sz w:val="28"/>
          <w:szCs w:val="28"/>
        </w:rPr>
        <w:tab/>
        <w:t>Условия реализации программы формирования УУД включают:</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уровень квалификации педагогических и иных работников образовательной организации;</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8.3.3.</w:t>
      </w:r>
      <w:r w:rsidRPr="0020765B">
        <w:rPr>
          <w:rFonts w:ascii="Times New Roman" w:hAnsi="Times New Roman" w:cs="Times New Roman"/>
          <w:sz w:val="28"/>
          <w:szCs w:val="28"/>
        </w:rPr>
        <w:tab/>
        <w:t>Педагогические кадры МОАУ «СОШ № 17</w:t>
      </w:r>
      <w:r w:rsidR="00522FCF">
        <w:rPr>
          <w:rFonts w:ascii="Times New Roman" w:hAnsi="Times New Roman" w:cs="Times New Roman"/>
          <w:sz w:val="28"/>
          <w:szCs w:val="28"/>
        </w:rPr>
        <w:t xml:space="preserve"> г</w:t>
      </w:r>
      <w:proofErr w:type="gramStart"/>
      <w:r w:rsidR="00522FCF">
        <w:rPr>
          <w:rFonts w:ascii="Times New Roman" w:hAnsi="Times New Roman" w:cs="Times New Roman"/>
          <w:sz w:val="28"/>
          <w:szCs w:val="28"/>
        </w:rPr>
        <w:t>.Н</w:t>
      </w:r>
      <w:proofErr w:type="gramEnd"/>
      <w:r w:rsidR="00522FCF">
        <w:rPr>
          <w:rFonts w:ascii="Times New Roman" w:hAnsi="Times New Roman" w:cs="Times New Roman"/>
          <w:sz w:val="28"/>
          <w:szCs w:val="28"/>
        </w:rPr>
        <w:t>овотроицка</w:t>
      </w:r>
      <w:r w:rsidRPr="0020765B">
        <w:rPr>
          <w:rFonts w:ascii="Times New Roman" w:hAnsi="Times New Roman" w:cs="Times New Roman"/>
          <w:sz w:val="28"/>
          <w:szCs w:val="28"/>
        </w:rPr>
        <w:t>» имеют необходимый уровень подготовки для реализации программы формирования УУД, что включает в себя следующее:</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педагоги владеют представлениями о возрастных особенностях обучающихся начальной, основной и старшей школы;</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педагоги прошли курсы повышения квалификации, посвященные ФГОС СОО;</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педагоги участвовали в разработке программы по формированию УУД,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педагоги осуществляют формирование УУД в рамках проектной, исследовательской деятельности;</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педагоги владеют методиками формирующего оценивания;</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педагоги умеют применять инструментарий для оценки качества формирования УУД в рамках одного или нескольких предметов.</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8.3.4.</w:t>
      </w:r>
      <w:r w:rsidRPr="0020765B">
        <w:rPr>
          <w:rFonts w:ascii="Times New Roman" w:hAnsi="Times New Roman" w:cs="Times New Roman"/>
          <w:sz w:val="28"/>
          <w:szCs w:val="28"/>
        </w:rPr>
        <w:tab/>
        <w:t xml:space="preserve">Наряду с </w:t>
      </w:r>
      <w:proofErr w:type="gramStart"/>
      <w:r w:rsidRPr="0020765B">
        <w:rPr>
          <w:rFonts w:ascii="Times New Roman" w:hAnsi="Times New Roman" w:cs="Times New Roman"/>
          <w:sz w:val="28"/>
          <w:szCs w:val="28"/>
        </w:rPr>
        <w:t>общими</w:t>
      </w:r>
      <w:proofErr w:type="gramEnd"/>
      <w:r w:rsidRPr="0020765B">
        <w:rPr>
          <w:rFonts w:ascii="Times New Roman" w:hAnsi="Times New Roman" w:cs="Times New Roman"/>
          <w:sz w:val="28"/>
          <w:szCs w:val="28"/>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20765B" w:rsidRPr="0020765B" w:rsidRDefault="0020765B" w:rsidP="0020765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765B">
        <w:rPr>
          <w:rFonts w:ascii="Times New Roman" w:hAnsi="Times New Roman" w:cs="Times New Roman"/>
          <w:sz w:val="28"/>
          <w:szCs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20765B">
        <w:rPr>
          <w:rFonts w:ascii="Times New Roman" w:hAnsi="Times New Roman" w:cs="Times New Roman"/>
          <w:sz w:val="28"/>
          <w:szCs w:val="28"/>
        </w:rPr>
        <w:t>обучающимся</w:t>
      </w:r>
      <w:proofErr w:type="gramEnd"/>
      <w:r w:rsidRPr="0020765B">
        <w:rPr>
          <w:rFonts w:ascii="Times New Roman" w:hAnsi="Times New Roman" w:cs="Times New Roman"/>
          <w:sz w:val="28"/>
          <w:szCs w:val="28"/>
        </w:rPr>
        <w:t xml:space="preserve"> формы получения образования, уровня освоения предметного материала, учителя, учебной группы);</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использование дистанционных форм получения образования как элемента индивидуальной образовательной траектории обучающихся;</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 xml:space="preserve">обеспечение возможности вовлечения </w:t>
      </w:r>
      <w:proofErr w:type="gramStart"/>
      <w:r w:rsidRPr="0020765B">
        <w:rPr>
          <w:rFonts w:ascii="Times New Roman" w:hAnsi="Times New Roman" w:cs="Times New Roman"/>
          <w:sz w:val="28"/>
          <w:szCs w:val="28"/>
        </w:rPr>
        <w:t>обучающихся</w:t>
      </w:r>
      <w:proofErr w:type="gramEnd"/>
      <w:r w:rsidRPr="0020765B">
        <w:rPr>
          <w:rFonts w:ascii="Times New Roman" w:hAnsi="Times New Roman" w:cs="Times New Roman"/>
          <w:sz w:val="28"/>
          <w:szCs w:val="28"/>
        </w:rPr>
        <w:t xml:space="preserve"> в проектную деятельность, в том числе в деятельность социального проектирования и социального предпринимательства;</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 xml:space="preserve">обеспечение возможности вовлечения </w:t>
      </w:r>
      <w:proofErr w:type="gramStart"/>
      <w:r w:rsidRPr="0020765B">
        <w:rPr>
          <w:rFonts w:ascii="Times New Roman" w:hAnsi="Times New Roman" w:cs="Times New Roman"/>
          <w:sz w:val="28"/>
          <w:szCs w:val="28"/>
        </w:rPr>
        <w:t>обучающихся</w:t>
      </w:r>
      <w:proofErr w:type="gramEnd"/>
      <w:r w:rsidRPr="0020765B">
        <w:rPr>
          <w:rFonts w:ascii="Times New Roman" w:hAnsi="Times New Roman" w:cs="Times New Roman"/>
          <w:sz w:val="28"/>
          <w:szCs w:val="28"/>
        </w:rPr>
        <w:t xml:space="preserve"> в разнообразную исследовательскую деятельность;</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8.3.5.</w:t>
      </w:r>
      <w:r w:rsidRPr="0020765B">
        <w:rPr>
          <w:rFonts w:ascii="Times New Roman" w:hAnsi="Times New Roman" w:cs="Times New Roman"/>
          <w:sz w:val="28"/>
          <w:szCs w:val="28"/>
        </w:rPr>
        <w:tab/>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Pr="0020765B">
        <w:rPr>
          <w:rFonts w:ascii="Times New Roman" w:hAnsi="Times New Roman" w:cs="Times New Roman"/>
          <w:sz w:val="28"/>
          <w:szCs w:val="28"/>
        </w:rPr>
        <w:t>вне</w:t>
      </w:r>
      <w:proofErr w:type="gramEnd"/>
      <w:r w:rsidRPr="0020765B">
        <w:rPr>
          <w:rFonts w:ascii="Times New Roman" w:hAnsi="Times New Roman" w:cs="Times New Roman"/>
          <w:sz w:val="28"/>
          <w:szCs w:val="28"/>
        </w:rPr>
        <w:t xml:space="preserve"> </w:t>
      </w:r>
      <w:proofErr w:type="gramStart"/>
      <w:r w:rsidRPr="0020765B">
        <w:rPr>
          <w:rFonts w:ascii="Times New Roman" w:hAnsi="Times New Roman" w:cs="Times New Roman"/>
          <w:sz w:val="28"/>
          <w:szCs w:val="28"/>
        </w:rPr>
        <w:t>их</w:t>
      </w:r>
      <w:proofErr w:type="gramEnd"/>
      <w:r w:rsidRPr="0020765B">
        <w:rPr>
          <w:rFonts w:ascii="Times New Roman" w:hAnsi="Times New Roman" w:cs="Times New Roman"/>
          <w:sz w:val="28"/>
          <w:szCs w:val="28"/>
        </w:rPr>
        <w:t>.</w:t>
      </w:r>
    </w:p>
    <w:p w:rsidR="0020765B" w:rsidRDefault="0020765B" w:rsidP="0020765B">
      <w:pPr>
        <w:pStyle w:val="a5"/>
        <w:jc w:val="both"/>
        <w:rPr>
          <w:rFonts w:ascii="Times New Roman" w:hAnsi="Times New Roman" w:cs="Times New Roman"/>
          <w:sz w:val="28"/>
          <w:szCs w:val="28"/>
        </w:rPr>
      </w:pPr>
    </w:p>
    <w:p w:rsidR="00235AE6" w:rsidRDefault="0020765B" w:rsidP="00235AE6">
      <w:pPr>
        <w:pStyle w:val="a5"/>
        <w:jc w:val="center"/>
        <w:rPr>
          <w:rFonts w:ascii="Times New Roman" w:hAnsi="Times New Roman" w:cs="Times New Roman"/>
          <w:sz w:val="28"/>
          <w:szCs w:val="28"/>
        </w:rPr>
      </w:pPr>
      <w:r w:rsidRPr="0020765B">
        <w:rPr>
          <w:rFonts w:ascii="Times New Roman" w:hAnsi="Times New Roman" w:cs="Times New Roman"/>
          <w:sz w:val="28"/>
          <w:szCs w:val="28"/>
        </w:rPr>
        <w:t>9.</w:t>
      </w:r>
      <w:r w:rsidRPr="0020765B">
        <w:rPr>
          <w:rFonts w:ascii="Times New Roman" w:hAnsi="Times New Roman" w:cs="Times New Roman"/>
          <w:sz w:val="28"/>
          <w:szCs w:val="28"/>
        </w:rPr>
        <w:tab/>
      </w:r>
      <w:r w:rsidR="00235AE6">
        <w:rPr>
          <w:rFonts w:ascii="Times New Roman" w:hAnsi="Times New Roman" w:cs="Times New Roman"/>
          <w:b/>
          <w:sz w:val="28"/>
          <w:szCs w:val="28"/>
        </w:rPr>
        <w:t xml:space="preserve">Программа воспитания </w:t>
      </w:r>
      <w:r w:rsidRPr="00235AE6">
        <w:rPr>
          <w:rFonts w:ascii="Times New Roman" w:hAnsi="Times New Roman" w:cs="Times New Roman"/>
          <w:b/>
          <w:sz w:val="28"/>
          <w:szCs w:val="28"/>
        </w:rPr>
        <w:t xml:space="preserve"> МОАУ «СОШ № 17 г. Ново</w:t>
      </w:r>
      <w:r w:rsidR="00235AE6" w:rsidRPr="00235AE6">
        <w:rPr>
          <w:rFonts w:ascii="Times New Roman" w:hAnsi="Times New Roman" w:cs="Times New Roman"/>
          <w:b/>
          <w:sz w:val="28"/>
          <w:szCs w:val="28"/>
        </w:rPr>
        <w:t>троицка, Оренбургской области».</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Программа воспитания основывается</w:t>
      </w:r>
      <w:r w:rsidR="00235AE6">
        <w:rPr>
          <w:rFonts w:ascii="Times New Roman" w:hAnsi="Times New Roman" w:cs="Times New Roman"/>
          <w:sz w:val="28"/>
          <w:szCs w:val="28"/>
        </w:rPr>
        <w:t xml:space="preserve"> на единстве и преемственности  </w:t>
      </w:r>
      <w:r w:rsidRPr="0020765B">
        <w:rPr>
          <w:rFonts w:ascii="Times New Roman" w:hAnsi="Times New Roman" w:cs="Times New Roman"/>
          <w:sz w:val="28"/>
          <w:szCs w:val="28"/>
        </w:rPr>
        <w:t>образовательного процесса всех уровней общего образования.</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9.1.</w:t>
      </w:r>
      <w:r w:rsidRPr="0020765B">
        <w:rPr>
          <w:rFonts w:ascii="Times New Roman" w:hAnsi="Times New Roman" w:cs="Times New Roman"/>
          <w:sz w:val="28"/>
          <w:szCs w:val="28"/>
        </w:rPr>
        <w:tab/>
        <w:t>Программа воспитания:</w:t>
      </w:r>
    </w:p>
    <w:p w:rsidR="0020765B" w:rsidRPr="0020765B" w:rsidRDefault="0020765B" w:rsidP="0020765B">
      <w:pPr>
        <w:pStyle w:val="a5"/>
        <w:jc w:val="both"/>
        <w:rPr>
          <w:rFonts w:ascii="Times New Roman" w:hAnsi="Times New Roman" w:cs="Times New Roman"/>
          <w:sz w:val="28"/>
          <w:szCs w:val="28"/>
        </w:rPr>
      </w:pPr>
      <w:proofErr w:type="gramStart"/>
      <w:r w:rsidRPr="0020765B">
        <w:rPr>
          <w:rFonts w:ascii="Times New Roman" w:hAnsi="Times New Roman" w:cs="Times New Roman"/>
          <w:sz w:val="28"/>
          <w:szCs w:val="28"/>
        </w:rPr>
        <w:t>предназначена</w:t>
      </w:r>
      <w:proofErr w:type="gramEnd"/>
      <w:r w:rsidRPr="0020765B">
        <w:rPr>
          <w:rFonts w:ascii="Times New Roman" w:hAnsi="Times New Roman" w:cs="Times New Roman"/>
          <w:sz w:val="28"/>
          <w:szCs w:val="28"/>
        </w:rPr>
        <w:t xml:space="preserve"> для планирования и организации системной воспитательной деятельности в образовательной организации;</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 xml:space="preserve">предусматривает историческое просвещение, формирование российской культурной и гражданской идентичности </w:t>
      </w:r>
      <w:proofErr w:type="gramStart"/>
      <w:r w:rsidRPr="0020765B">
        <w:rPr>
          <w:rFonts w:ascii="Times New Roman" w:hAnsi="Times New Roman" w:cs="Times New Roman"/>
          <w:sz w:val="28"/>
          <w:szCs w:val="28"/>
        </w:rPr>
        <w:t>обучающихся</w:t>
      </w:r>
      <w:proofErr w:type="gramEnd"/>
      <w:r w:rsidRPr="0020765B">
        <w:rPr>
          <w:rFonts w:ascii="Times New Roman" w:hAnsi="Times New Roman" w:cs="Times New Roman"/>
          <w:sz w:val="28"/>
          <w:szCs w:val="28"/>
        </w:rPr>
        <w:t>.</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9.2.</w:t>
      </w:r>
      <w:r w:rsidRPr="0020765B">
        <w:rPr>
          <w:rFonts w:ascii="Times New Roman" w:hAnsi="Times New Roman" w:cs="Times New Roman"/>
          <w:sz w:val="28"/>
          <w:szCs w:val="28"/>
        </w:rPr>
        <w:tab/>
      </w:r>
      <w:r w:rsidRPr="002D760C">
        <w:rPr>
          <w:rFonts w:ascii="Times New Roman" w:hAnsi="Times New Roman" w:cs="Times New Roman"/>
          <w:b/>
          <w:sz w:val="28"/>
          <w:szCs w:val="28"/>
        </w:rPr>
        <w:t>Целевой раздел</w:t>
      </w:r>
      <w:r w:rsidRPr="0020765B">
        <w:rPr>
          <w:rFonts w:ascii="Times New Roman" w:hAnsi="Times New Roman" w:cs="Times New Roman"/>
          <w:sz w:val="28"/>
          <w:szCs w:val="28"/>
        </w:rPr>
        <w:t>.</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Участниками образовательных отношений являются педагогические и другие работники МОАУ «СОШ № 17 г. Новотроицка» (далее Школа),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w:t>
      </w:r>
      <w:r w:rsidRPr="002D760C">
        <w:rPr>
          <w:rFonts w:ascii="Times New Roman" w:hAnsi="Times New Roman" w:cs="Times New Roman"/>
          <w:sz w:val="28"/>
          <w:szCs w:val="28"/>
        </w:rPr>
        <w:lastRenderedPageBreak/>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2D760C">
        <w:rPr>
          <w:rFonts w:ascii="Times New Roman" w:hAnsi="Times New Roman" w:cs="Times New Roman"/>
          <w:sz w:val="28"/>
          <w:szCs w:val="28"/>
        </w:rPr>
        <w:t>обучающихся</w:t>
      </w:r>
      <w:proofErr w:type="gramEnd"/>
      <w:r w:rsidRPr="002D760C">
        <w:rPr>
          <w:rFonts w:ascii="Times New Roman" w:hAnsi="Times New Roman" w:cs="Times New Roman"/>
          <w:sz w:val="28"/>
          <w:szCs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Воспитательная деятельность в МОАУ «СОШ № 17 г. Новотроицка»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D760C" w:rsidRPr="002D760C" w:rsidRDefault="002D760C" w:rsidP="002D760C">
      <w:pPr>
        <w:pStyle w:val="a5"/>
        <w:jc w:val="both"/>
        <w:rPr>
          <w:rFonts w:ascii="Times New Roman" w:hAnsi="Times New Roman" w:cs="Times New Roman"/>
          <w:sz w:val="28"/>
          <w:szCs w:val="28"/>
        </w:rPr>
      </w:pP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1.1 Цель и задачи воспитания </w:t>
      </w:r>
      <w:proofErr w:type="gramStart"/>
      <w:r w:rsidRPr="002D760C">
        <w:rPr>
          <w:rFonts w:ascii="Times New Roman" w:hAnsi="Times New Roman" w:cs="Times New Roman"/>
          <w:sz w:val="28"/>
          <w:szCs w:val="28"/>
        </w:rPr>
        <w:t>обучающихся</w:t>
      </w:r>
      <w:proofErr w:type="gramEnd"/>
      <w:r w:rsidRPr="002D760C">
        <w:rPr>
          <w:rFonts w:ascii="Times New Roman" w:hAnsi="Times New Roman" w:cs="Times New Roman"/>
          <w:sz w:val="28"/>
          <w:szCs w:val="28"/>
        </w:rPr>
        <w:t xml:space="preserve"> </w:t>
      </w:r>
    </w:p>
    <w:p w:rsidR="002D760C" w:rsidRPr="002D760C" w:rsidRDefault="002D760C" w:rsidP="002D760C">
      <w:pPr>
        <w:pStyle w:val="a5"/>
        <w:jc w:val="both"/>
        <w:rPr>
          <w:rFonts w:ascii="Times New Roman" w:hAnsi="Times New Roman" w:cs="Times New Roman"/>
          <w:sz w:val="28"/>
          <w:szCs w:val="28"/>
        </w:rPr>
      </w:pP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roofErr w:type="gramStart"/>
      <w:r w:rsidRPr="002D760C">
        <w:rPr>
          <w:rFonts w:ascii="Times New Roman" w:hAnsi="Times New Roman" w:cs="Times New Roman"/>
          <w:sz w:val="28"/>
          <w:szCs w:val="28"/>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2D760C">
        <w:rPr>
          <w:rFonts w:ascii="Times New Roman" w:hAnsi="Times New Roman" w:cs="Times New Roman"/>
          <w:sz w:val="28"/>
          <w:szCs w:val="28"/>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Задачи воспитания </w:t>
      </w:r>
      <w:proofErr w:type="gramStart"/>
      <w:r w:rsidRPr="002D760C">
        <w:rPr>
          <w:rFonts w:ascii="Times New Roman" w:hAnsi="Times New Roman" w:cs="Times New Roman"/>
          <w:sz w:val="28"/>
          <w:szCs w:val="28"/>
        </w:rPr>
        <w:t>обучающихся</w:t>
      </w:r>
      <w:proofErr w:type="gramEnd"/>
      <w:r w:rsidRPr="002D760C">
        <w:rPr>
          <w:rFonts w:ascii="Times New Roman" w:hAnsi="Times New Roman" w:cs="Times New Roman"/>
          <w:sz w:val="28"/>
          <w:szCs w:val="28"/>
        </w:rPr>
        <w:t xml:space="preserve"> в Школе:</w:t>
      </w:r>
    </w:p>
    <w:p w:rsidR="002D760C" w:rsidRPr="002D760C" w:rsidRDefault="002D760C" w:rsidP="002D760C">
      <w:pPr>
        <w:pStyle w:val="a5"/>
        <w:jc w:val="both"/>
        <w:rPr>
          <w:rFonts w:ascii="Times New Roman" w:hAnsi="Times New Roman" w:cs="Times New Roman"/>
          <w:sz w:val="28"/>
          <w:szCs w:val="28"/>
        </w:rPr>
      </w:pP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1.Усвоение ими знаний норм, духовно-нравственных ценностей, традиций, которые выработало российское общество (социально значимых знаний).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2.Формирование и развитие личностных отношений к этим нормам, ценностям, традициям (их освоение, принятие).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3.Приобретение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4.Достижение личностных результатов освоения общеобразовательных программ в соответствии с ФГОС.</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w:t>
      </w:r>
      <w:r w:rsidRPr="002D760C">
        <w:rPr>
          <w:rFonts w:ascii="Times New Roman" w:hAnsi="Times New Roman" w:cs="Times New Roman"/>
          <w:sz w:val="28"/>
          <w:szCs w:val="28"/>
        </w:rPr>
        <w:lastRenderedPageBreak/>
        <w:t>деятельности, сформированность внутренней позиции личности как особого ценностного отношения к себе, окружающим людям и жизни в целом.</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 - 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1.2 Направления воспитания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xml:space="preserve">-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1.3 Целевые ориентиры результатов воспитания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Целевые ориентиры результатов воспитания на уровне начального общего образования.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Гражданско-патриотическое воспитание</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 - Знающий и любящий свою малую родину, свой край, имеющий представление о Родине — России, её территории, расположении.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принадлежность к своему народу и к общности граждан России, проявляющий уважение к своему и другим народам.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Понимающий</w:t>
      </w:r>
      <w:proofErr w:type="gramEnd"/>
      <w:r w:rsidRPr="002D760C">
        <w:rPr>
          <w:rFonts w:ascii="Times New Roman" w:hAnsi="Times New Roman" w:cs="Times New Roman"/>
          <w:sz w:val="28"/>
          <w:szCs w:val="28"/>
        </w:rPr>
        <w:t xml:space="preserve"> свою сопричастность к прошлому, настоящему и будущему родного края, своей Родины — России, Российского государства.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Понимающий</w:t>
      </w:r>
      <w:proofErr w:type="gramEnd"/>
      <w:r w:rsidRPr="002D760C">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Имеющий</w:t>
      </w:r>
      <w:proofErr w:type="gramEnd"/>
      <w:r w:rsidRPr="002D760C">
        <w:rPr>
          <w:rFonts w:ascii="Times New Roman" w:hAnsi="Times New Roman" w:cs="Times New Roman"/>
          <w:sz w:val="28"/>
          <w:szCs w:val="28"/>
        </w:rPr>
        <w:t xml:space="preserve"> первоначальные представления о правах и ответственности человека в обществе, гражданских правах и обязанностях.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Принимающий</w:t>
      </w:r>
      <w:proofErr w:type="gramEnd"/>
      <w:r w:rsidRPr="002D760C">
        <w:rPr>
          <w:rFonts w:ascii="Times New Roman" w:hAnsi="Times New Roman" w:cs="Times New Roman"/>
          <w:sz w:val="28"/>
          <w:szCs w:val="28"/>
        </w:rPr>
        <w:t xml:space="preserve"> участие в жизни класса, общеобразовательной организации, в доступной по возрасту социально значимой деятельности.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Духовно-нравственное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Уважающий</w:t>
      </w:r>
      <w:proofErr w:type="gramEnd"/>
      <w:r w:rsidRPr="002D760C">
        <w:rPr>
          <w:rFonts w:ascii="Times New Roman" w:hAnsi="Times New Roman" w:cs="Times New Roman"/>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Умеющий оценивать поступки с позиции их соответствия нравственным нормам, осознающий ответственность за свои поступки.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Сознающий нравственную и эстетическую ценность литературы, родного языка, русского языка, проявляющий интерес к чтению.</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Эстетическое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Способный</w:t>
      </w:r>
      <w:proofErr w:type="gramEnd"/>
      <w:r w:rsidRPr="002D760C">
        <w:rPr>
          <w:rFonts w:ascii="Times New Roman" w:hAnsi="Times New Roman" w:cs="Times New Roman"/>
          <w:sz w:val="28"/>
          <w:szCs w:val="28"/>
        </w:rPr>
        <w:t xml:space="preserve"> воспринимать и чувствовать прекрасное в быту, природе, искусстве, творчестве людей.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Проявляющий интерес и уважение к отечественной и мировой художественной культуре.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Физическое воспитание, формирование культуры здоровья и эмоционального благополучия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Владеющий</w:t>
      </w:r>
      <w:proofErr w:type="gramEnd"/>
      <w:r w:rsidRPr="002D760C">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Ориентированный</w:t>
      </w:r>
      <w:proofErr w:type="gramEnd"/>
      <w:r w:rsidRPr="002D760C">
        <w:rPr>
          <w:rFonts w:ascii="Times New Roman" w:hAnsi="Times New Roman" w:cs="Times New Roman"/>
          <w:sz w:val="28"/>
          <w:szCs w:val="28"/>
        </w:rPr>
        <w:t xml:space="preserve"> на физическое развитие с учётом возможностей здоровья, занятия физкультурой и спортом.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Трудовое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ценность труда в жизни человека, семьи, общества.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уважение к труду, людям труда, бережное отношение к результатам труда, ответственное потребление.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 Проявляющий интерес к разным профессиям.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Участвующий в различных видах доступного по возрасту труда, трудовой деятельности.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Экологическое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Понимающий</w:t>
      </w:r>
      <w:proofErr w:type="gramEnd"/>
      <w:r w:rsidRPr="002D760C">
        <w:rPr>
          <w:rFonts w:ascii="Times New Roman" w:hAnsi="Times New Roman" w:cs="Times New Roman"/>
          <w:sz w:val="28"/>
          <w:szCs w:val="28"/>
        </w:rPr>
        <w:t xml:space="preserve"> ценность природы, зависимость жизни людей от природы, влияние людей на природу, окружающую среду.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Проявляющий любовь и бережное отношение к природе, неприятие действий, приносящих вред природе, особенно живым существам.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готовность в своей деятельности придерживаться экологических норм.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Ценности научного познания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Обладающий</w:t>
      </w:r>
      <w:proofErr w:type="gramEnd"/>
      <w:r w:rsidRPr="002D760C">
        <w:rPr>
          <w:rFonts w:ascii="Times New Roman" w:hAnsi="Times New Roman" w:cs="Times New Roman"/>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Имеющий</w:t>
      </w:r>
      <w:proofErr w:type="gramEnd"/>
      <w:r w:rsidRPr="002D760C">
        <w:rPr>
          <w:rFonts w:ascii="Times New Roman" w:hAnsi="Times New Roman" w:cs="Times New Roman"/>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Целевые ориентиры результатов воспитания на уровне основного общего образования.</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Гражданское воспитание - </w:t>
      </w:r>
      <w:proofErr w:type="gramStart"/>
      <w:r w:rsidRPr="002D760C">
        <w:rPr>
          <w:rFonts w:ascii="Times New Roman" w:hAnsi="Times New Roman" w:cs="Times New Roman"/>
          <w:sz w:val="28"/>
          <w:szCs w:val="28"/>
        </w:rPr>
        <w:t>Знающий</w:t>
      </w:r>
      <w:proofErr w:type="gramEnd"/>
      <w:r w:rsidRPr="002D760C">
        <w:rPr>
          <w:rFonts w:ascii="Times New Roman" w:hAnsi="Times New Roman" w:cs="Times New Roman"/>
          <w:sz w:val="28"/>
          <w:szCs w:val="28"/>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Понимающий</w:t>
      </w:r>
      <w:proofErr w:type="gramEnd"/>
      <w:r w:rsidRPr="002D760C">
        <w:rPr>
          <w:rFonts w:ascii="Times New Roman" w:hAnsi="Times New Roman" w:cs="Times New Roman"/>
          <w:sz w:val="28"/>
          <w:szCs w:val="28"/>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уважение к государственным символам России, праздникам. -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Выражающий неприятие любой дискриминации граждан, проявлений экстремизма, терроризма, коррупции в обществе.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Патриотическое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Сознающий свою национальную, этническую принадлежность, любящий свой народ, его традиции, культуру.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Проявляющий интерес к познанию родного языка, истории и культуры своего края, своего народа, других народов России.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Принимающий</w:t>
      </w:r>
      <w:proofErr w:type="gramEnd"/>
      <w:r w:rsidRPr="002D760C">
        <w:rPr>
          <w:rFonts w:ascii="Times New Roman" w:hAnsi="Times New Roman" w:cs="Times New Roman"/>
          <w:sz w:val="28"/>
          <w:szCs w:val="28"/>
        </w:rPr>
        <w:t xml:space="preserve"> участие в мероприятиях патриотической направленности.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Духовно-нравственное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Эстетическое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понимание ценности отечественного и мирового искусства, народных традиций и народного творчества в искусстве.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Ориентированный</w:t>
      </w:r>
      <w:proofErr w:type="gramEnd"/>
      <w:r w:rsidRPr="002D760C">
        <w:rPr>
          <w:rFonts w:ascii="Times New Roman" w:hAnsi="Times New Roman" w:cs="Times New Roman"/>
          <w:sz w:val="28"/>
          <w:szCs w:val="28"/>
        </w:rPr>
        <w:t xml:space="preserve"> на самовыражение в разных видах искусства, в художественном творчестве.</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Физическое воспитание, формирование культуры здоровья и эмоционального благополучия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xml:space="preserve">-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Умеющий</w:t>
      </w:r>
      <w:proofErr w:type="gramEnd"/>
      <w:r w:rsidRPr="002D760C">
        <w:rPr>
          <w:rFonts w:ascii="Times New Roman" w:hAnsi="Times New Roman" w:cs="Times New Roman"/>
          <w:sz w:val="28"/>
          <w:szCs w:val="28"/>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Способный</w:t>
      </w:r>
      <w:proofErr w:type="gramEnd"/>
      <w:r w:rsidRPr="002D760C">
        <w:rPr>
          <w:rFonts w:ascii="Times New Roman" w:hAnsi="Times New Roman" w:cs="Times New Roman"/>
          <w:sz w:val="28"/>
          <w:szCs w:val="28"/>
        </w:rPr>
        <w:t xml:space="preserve"> адаптироваться к меняющимся социальным, информационным и природным условиям, стрессовым ситуациям.</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Трудовое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Уважающий труд, результаты своего труда, труда других людей.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Проявляющий интерес к практическому изучению профессий и труда различного рода, в том числе на основе применения предметных знаний.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Экологическое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Понимающий значение и глобальный характер экологических проблем, путей их решения, значение экологической культуры человека, общества.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свою ответственность как гражданина и потребителя в условиях взаимосвязи природной, технологической и социальной сред.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Выражающий активное неприятие действий, приносящих вред природе.</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 </w:t>
      </w:r>
      <w:proofErr w:type="gramStart"/>
      <w:r w:rsidRPr="002D760C">
        <w:rPr>
          <w:rFonts w:ascii="Times New Roman" w:hAnsi="Times New Roman" w:cs="Times New Roman"/>
          <w:sz w:val="28"/>
          <w:szCs w:val="28"/>
        </w:rPr>
        <w:t>Ориентированный</w:t>
      </w:r>
      <w:proofErr w:type="gramEnd"/>
      <w:r w:rsidRPr="002D760C">
        <w:rPr>
          <w:rFonts w:ascii="Times New Roman" w:hAnsi="Times New Roman" w:cs="Times New Roman"/>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Участвующий в практической деятельности экологической, природоохранной направленности.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Ценности научного познания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познавательные интересы в разных предметных областях с учётом индивидуальных интересов, способностей, достижений.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Ориентированный</w:t>
      </w:r>
      <w:proofErr w:type="gramEnd"/>
      <w:r w:rsidRPr="002D760C">
        <w:rPr>
          <w:rFonts w:ascii="Times New Roman" w:hAnsi="Times New Roman" w:cs="Times New Roman"/>
          <w:sz w:val="28"/>
          <w:szCs w:val="28"/>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Развивающий</w:t>
      </w:r>
      <w:proofErr w:type="gramEnd"/>
      <w:r w:rsidRPr="002D760C">
        <w:rPr>
          <w:rFonts w:ascii="Times New Roman" w:hAnsi="Times New Roman" w:cs="Times New Roman"/>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Демонстрирующий</w:t>
      </w:r>
      <w:proofErr w:type="gramEnd"/>
      <w:r w:rsidRPr="002D760C">
        <w:rPr>
          <w:rFonts w:ascii="Times New Roman" w:hAnsi="Times New Roman" w:cs="Times New Roman"/>
          <w:sz w:val="28"/>
          <w:szCs w:val="28"/>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Целевые ориентиры результатов воспитания на уровне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среднего общего образования.</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Гражданское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Осознанно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 </w:t>
      </w:r>
      <w:proofErr w:type="gramStart"/>
      <w:r w:rsidRPr="002D760C">
        <w:rPr>
          <w:rFonts w:ascii="Times New Roman" w:hAnsi="Times New Roman" w:cs="Times New Roman"/>
          <w:sz w:val="28"/>
          <w:szCs w:val="28"/>
        </w:rPr>
        <w:t>Ориентированный</w:t>
      </w:r>
      <w:proofErr w:type="gramEnd"/>
      <w:r w:rsidRPr="002D760C">
        <w:rPr>
          <w:rFonts w:ascii="Times New Roman" w:hAnsi="Times New Roman" w:cs="Times New Roman"/>
          <w:sz w:val="28"/>
          <w:szCs w:val="28"/>
        </w:rPr>
        <w:t xml:space="preserve"> на активное гражданское участие на основе уважения закона и правопорядка, прав и свобод сограждан. -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Обладающий</w:t>
      </w:r>
      <w:proofErr w:type="gramEnd"/>
      <w:r w:rsidRPr="002D760C">
        <w:rPr>
          <w:rFonts w:ascii="Times New Roman" w:hAnsi="Times New Roman" w:cs="Times New Roman"/>
          <w:sz w:val="28"/>
          <w:szCs w:val="28"/>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Патриотическое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свою национальную, этническую принадлежность, приверженность к родной культуре, любовь к своему народу.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Сознающий</w:t>
      </w:r>
      <w:proofErr w:type="gramEnd"/>
      <w:r w:rsidRPr="002D760C">
        <w:rPr>
          <w:rFonts w:ascii="Times New Roman" w:hAnsi="Times New Roman" w:cs="Times New Roman"/>
          <w:sz w:val="28"/>
          <w:szCs w:val="28"/>
        </w:rPr>
        <w:t xml:space="preserve"> причастность к многонациональному народу Российской Федерации, Российскому Отечеству, российскую культурную идентичность. -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Духовно-нравственное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Действующий</w:t>
      </w:r>
      <w:proofErr w:type="gramEnd"/>
      <w:r w:rsidRPr="002D760C">
        <w:rPr>
          <w:rFonts w:ascii="Times New Roman" w:hAnsi="Times New Roman" w:cs="Times New Roman"/>
          <w:sz w:val="28"/>
          <w:szCs w:val="28"/>
        </w:rPr>
        <w:t xml:space="preserve"> и оценивающий своё поведение и поступки, поведение и поступки других людей с позиций традиционных российских духовно</w:t>
      </w:r>
      <w:r w:rsidR="00D53709">
        <w:rPr>
          <w:rFonts w:ascii="Times New Roman" w:hAnsi="Times New Roman" w:cs="Times New Roman"/>
          <w:sz w:val="28"/>
          <w:szCs w:val="28"/>
        </w:rPr>
        <w:t>-</w:t>
      </w:r>
      <w:r w:rsidRPr="002D760C">
        <w:rPr>
          <w:rFonts w:ascii="Times New Roman" w:hAnsi="Times New Roman" w:cs="Times New Roman"/>
          <w:sz w:val="28"/>
          <w:szCs w:val="28"/>
        </w:rPr>
        <w:t xml:space="preserve">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Ориентированный</w:t>
      </w:r>
      <w:proofErr w:type="gramEnd"/>
      <w:r w:rsidRPr="002D760C">
        <w:rPr>
          <w:rFonts w:ascii="Times New Roman" w:hAnsi="Times New Roman" w:cs="Times New Roman"/>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Эстетическое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понимание ценности отечественного и мирового искусства, российского и мирового художественного наследия. -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Физическое воспитание, формирование культуры здоровья и эмоционального благополучия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 </w:t>
      </w:r>
      <w:proofErr w:type="gramStart"/>
      <w:r w:rsidRPr="002D760C">
        <w:rPr>
          <w:rFonts w:ascii="Times New Roman" w:hAnsi="Times New Roman" w:cs="Times New Roman"/>
          <w:sz w:val="28"/>
          <w:szCs w:val="28"/>
        </w:rPr>
        <w:t>Понимающий</w:t>
      </w:r>
      <w:proofErr w:type="gramEnd"/>
      <w:r w:rsidRPr="002D760C">
        <w:rPr>
          <w:rFonts w:ascii="Times New Roman" w:hAnsi="Times New Roman" w:cs="Times New Roman"/>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Соблюдающий правила личной и общественной безопасности, в том числе безопасного поведения в информационной среде.</w:t>
      </w:r>
      <w:proofErr w:type="gramEnd"/>
      <w:r w:rsidRPr="002D760C">
        <w:rPr>
          <w:rFonts w:ascii="Times New Roman" w:hAnsi="Times New Roman" w:cs="Times New Roman"/>
          <w:sz w:val="28"/>
          <w:szCs w:val="28"/>
        </w:rPr>
        <w:t xml:space="preserve"> 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Проявляющий</w:t>
      </w:r>
      <w:proofErr w:type="gramEnd"/>
      <w:r w:rsidRPr="002D760C">
        <w:rPr>
          <w:rFonts w:ascii="Times New Roman" w:hAnsi="Times New Roman" w:cs="Times New Roman"/>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Демонстрирующий</w:t>
      </w:r>
      <w:proofErr w:type="gramEnd"/>
      <w:r w:rsidRPr="002D760C">
        <w:rPr>
          <w:rFonts w:ascii="Times New Roman" w:hAnsi="Times New Roman" w:cs="Times New Roman"/>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Трудовое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Проявляющий способность к творческому созидательному социально значимому труду в доступных по возрасту социально-трудовых </w:t>
      </w:r>
      <w:proofErr w:type="gramStart"/>
      <w:r w:rsidRPr="002D760C">
        <w:rPr>
          <w:rFonts w:ascii="Times New Roman" w:hAnsi="Times New Roman" w:cs="Times New Roman"/>
          <w:sz w:val="28"/>
          <w:szCs w:val="28"/>
        </w:rPr>
        <w:t>ролях</w:t>
      </w:r>
      <w:proofErr w:type="gramEnd"/>
      <w:r w:rsidRPr="002D760C">
        <w:rPr>
          <w:rFonts w:ascii="Times New Roman" w:hAnsi="Times New Roman" w:cs="Times New Roman"/>
          <w:sz w:val="28"/>
          <w:szCs w:val="28"/>
        </w:rPr>
        <w:t xml:space="preserve">, в том числе предпринимательской деятельности в условиях самозанятости или наёмного труда.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Понимающий</w:t>
      </w:r>
      <w:proofErr w:type="gramEnd"/>
      <w:r w:rsidRPr="002D760C">
        <w:rPr>
          <w:rFonts w:ascii="Times New Roman" w:hAnsi="Times New Roman" w:cs="Times New Roman"/>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Ориентированный на осознанный выбор сферы трудовой, профессиональной.</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Экологическое воспитание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xml:space="preserve">-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Выражающий деятельное неприятие действий, приносящих вред природе.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Применяющий</w:t>
      </w:r>
      <w:proofErr w:type="gramEnd"/>
      <w:r w:rsidRPr="002D760C">
        <w:rPr>
          <w:rFonts w:ascii="Times New Roman" w:hAnsi="Times New Roman" w:cs="Times New Roman"/>
          <w:sz w:val="28"/>
          <w:szCs w:val="28"/>
        </w:rPr>
        <w:t xml:space="preserve"> знания естественных и социальных наук для разумного, бережливого природопользования в быту, общественном пространстве.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Ценности научного познания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 Деятельно </w:t>
      </w:r>
      <w:proofErr w:type="gramStart"/>
      <w:r w:rsidRPr="002D760C">
        <w:rPr>
          <w:rFonts w:ascii="Times New Roman" w:hAnsi="Times New Roman" w:cs="Times New Roman"/>
          <w:sz w:val="28"/>
          <w:szCs w:val="28"/>
        </w:rPr>
        <w:t>выражающий</w:t>
      </w:r>
      <w:proofErr w:type="gramEnd"/>
      <w:r w:rsidRPr="002D760C">
        <w:rPr>
          <w:rFonts w:ascii="Times New Roman" w:hAnsi="Times New Roman" w:cs="Times New Roman"/>
          <w:sz w:val="28"/>
          <w:szCs w:val="28"/>
        </w:rPr>
        <w:t xml:space="preserve"> познавательные интересы в разных предметных областях с учётом своих интересов, способностей, достижений.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235AE6"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w:t>
      </w:r>
      <w:proofErr w:type="gramStart"/>
      <w:r w:rsidRPr="002D760C">
        <w:rPr>
          <w:rFonts w:ascii="Times New Roman" w:hAnsi="Times New Roman" w:cs="Times New Roman"/>
          <w:sz w:val="28"/>
          <w:szCs w:val="28"/>
        </w:rPr>
        <w:t>Демонстрирующий</w:t>
      </w:r>
      <w:proofErr w:type="gramEnd"/>
      <w:r w:rsidRPr="002D760C">
        <w:rPr>
          <w:rFonts w:ascii="Times New Roman" w:hAnsi="Times New Roman" w:cs="Times New Roman"/>
          <w:sz w:val="28"/>
          <w:szCs w:val="28"/>
        </w:rPr>
        <w:t xml:space="preserve"> навыки критического мышления, определения достоверной научной информации и критики антинаучных представлений.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20765B" w:rsidRPr="0020765B" w:rsidRDefault="0020765B" w:rsidP="0020765B">
      <w:pPr>
        <w:pStyle w:val="a5"/>
        <w:jc w:val="both"/>
        <w:rPr>
          <w:rFonts w:ascii="Times New Roman" w:hAnsi="Times New Roman" w:cs="Times New Roman"/>
          <w:sz w:val="28"/>
          <w:szCs w:val="28"/>
        </w:rPr>
      </w:pPr>
      <w:r w:rsidRPr="0020765B">
        <w:rPr>
          <w:rFonts w:ascii="Times New Roman" w:hAnsi="Times New Roman" w:cs="Times New Roman"/>
          <w:sz w:val="28"/>
          <w:szCs w:val="28"/>
        </w:rPr>
        <w:t>9.3.</w:t>
      </w:r>
      <w:r w:rsidRPr="0020765B">
        <w:rPr>
          <w:rFonts w:ascii="Times New Roman" w:hAnsi="Times New Roman" w:cs="Times New Roman"/>
          <w:sz w:val="28"/>
          <w:szCs w:val="28"/>
        </w:rPr>
        <w:tab/>
      </w:r>
      <w:r w:rsidRPr="002D760C">
        <w:rPr>
          <w:rFonts w:ascii="Times New Roman" w:hAnsi="Times New Roman" w:cs="Times New Roman"/>
          <w:b/>
          <w:sz w:val="28"/>
          <w:szCs w:val="28"/>
        </w:rPr>
        <w:t>Содержательный раздел.</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Уклад Школы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Муниципальное общеобразовательное автономное учреждение «Средняя общеобразовательная школа № 17»– одно из старейших образовательных учреждений города Новотроицк с богатой историей и традициями. Именно традиции обеспечивают стабильность воспитательной системы образовательной организации. Их сохранению и развитию придается особое значение. Воспитательная система школы направлена на создание единого воспитательного пространства, главной ценностью которого является личность ребенка, его развитие, самореализация и самоопределение в обществе.</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В школе есть спортивный зал, футбольное поле с игровыми площадками, тренажерный зал, лыжная база, актовый зал, компьютерный класс, библиотека, столовая, достаточное количество кабинетов для образования и воспитания обучающихся.</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С 2015 года в рамках воспитательной работы в МОАУ «СОШ № 17 г. Новотроицка» реализуются проекты «Общероссийской юношеской организации «Российское движение школьников», «Всероссийского военно-патриотического общественного движения «Юнармия».</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Школа расположена в благоустроенном районе города с развитой инфраструктурой. В шаговой доступности от школы находится мемориальный комплекс «Вечный огонь». Это позволяет повысить эффективность проводимых военно </w:t>
      </w:r>
      <w:proofErr w:type="gramStart"/>
      <w:r w:rsidRPr="002D760C">
        <w:rPr>
          <w:rFonts w:ascii="Times New Roman" w:hAnsi="Times New Roman" w:cs="Times New Roman"/>
          <w:sz w:val="28"/>
          <w:szCs w:val="28"/>
        </w:rPr>
        <w:t>-п</w:t>
      </w:r>
      <w:proofErr w:type="gramEnd"/>
      <w:r w:rsidRPr="002D760C">
        <w:rPr>
          <w:rFonts w:ascii="Times New Roman" w:hAnsi="Times New Roman" w:cs="Times New Roman"/>
          <w:sz w:val="28"/>
          <w:szCs w:val="28"/>
        </w:rPr>
        <w:t xml:space="preserve">атриотических мероприятий.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Социальное окружение школы – это учреждения культуры,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самоуправления школы.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Источниками, оказывающими положительное влияние на воспитательный проце</w:t>
      </w:r>
      <w:proofErr w:type="gramStart"/>
      <w:r w:rsidRPr="002D760C">
        <w:rPr>
          <w:rFonts w:ascii="Times New Roman" w:hAnsi="Times New Roman" w:cs="Times New Roman"/>
          <w:sz w:val="28"/>
          <w:szCs w:val="28"/>
        </w:rPr>
        <w:t>сс в шк</w:t>
      </w:r>
      <w:proofErr w:type="gramEnd"/>
      <w:r w:rsidRPr="002D760C">
        <w:rPr>
          <w:rFonts w:ascii="Times New Roman" w:hAnsi="Times New Roman" w:cs="Times New Roman"/>
          <w:sz w:val="28"/>
          <w:szCs w:val="28"/>
        </w:rPr>
        <w:t xml:space="preserve">оле, являются педагоги: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 специалисты социально-психологической службы школы, обеспечивающие педагогическую поддержку особым категориям </w:t>
      </w:r>
      <w:proofErr w:type="gramStart"/>
      <w:r w:rsidRPr="002D760C">
        <w:rPr>
          <w:rFonts w:ascii="Times New Roman" w:hAnsi="Times New Roman" w:cs="Times New Roman"/>
          <w:sz w:val="28"/>
          <w:szCs w:val="28"/>
        </w:rPr>
        <w:t>обучающихся</w:t>
      </w:r>
      <w:proofErr w:type="gramEnd"/>
      <w:r w:rsidRPr="002D760C">
        <w:rPr>
          <w:rFonts w:ascii="Times New Roman" w:hAnsi="Times New Roman" w:cs="Times New Roman"/>
          <w:sz w:val="28"/>
          <w:szCs w:val="28"/>
        </w:rPr>
        <w:t xml:space="preserve">;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педагоги-организаторы, использующие в работе с учащимися современные формы и виды деятельности, собственным примером демонстрирующие активную гражданскую позицию.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Социальными партнерами школы в решении задач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воспитания являются: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ШПД, Новотроицкое отделение ОООО «ФДО» «Единство плюс», поисковый отряд «Уралец»; учреждения культуры: МАУК «ДК металлургов», МКПАУ</w:t>
      </w:r>
      <w:r w:rsidR="00245530">
        <w:rPr>
          <w:rFonts w:ascii="Times New Roman" w:hAnsi="Times New Roman" w:cs="Times New Roman"/>
          <w:sz w:val="28"/>
          <w:szCs w:val="28"/>
        </w:rPr>
        <w:t xml:space="preserve"> </w:t>
      </w:r>
      <w:r w:rsidRPr="002D760C">
        <w:rPr>
          <w:rFonts w:ascii="Times New Roman" w:hAnsi="Times New Roman" w:cs="Times New Roman"/>
          <w:sz w:val="28"/>
          <w:szCs w:val="28"/>
        </w:rPr>
        <w:t>«МВК», ЦБС; учреждения здравоохранения: МАУЗ ДГБ № 1, ГБУЗ «НЦПБ</w:t>
      </w:r>
      <w:r w:rsidR="00D53709">
        <w:rPr>
          <w:rFonts w:ascii="Times New Roman" w:hAnsi="Times New Roman" w:cs="Times New Roman"/>
          <w:sz w:val="28"/>
          <w:szCs w:val="28"/>
        </w:rPr>
        <w:t xml:space="preserve"> с</w:t>
      </w:r>
      <w:r w:rsidRPr="002D760C">
        <w:rPr>
          <w:rFonts w:ascii="Times New Roman" w:hAnsi="Times New Roman" w:cs="Times New Roman"/>
          <w:sz w:val="28"/>
          <w:szCs w:val="28"/>
        </w:rPr>
        <w:t>о СПИД», ГУЗ «ННД»; учреждения дополнительного образования МОАУ</w:t>
      </w:r>
      <w:r w:rsidR="00D53709">
        <w:rPr>
          <w:rFonts w:ascii="Times New Roman" w:hAnsi="Times New Roman" w:cs="Times New Roman"/>
          <w:sz w:val="28"/>
          <w:szCs w:val="28"/>
        </w:rPr>
        <w:t xml:space="preserve"> </w:t>
      </w:r>
      <w:r w:rsidRPr="002D760C">
        <w:rPr>
          <w:rFonts w:ascii="Times New Roman" w:hAnsi="Times New Roman" w:cs="Times New Roman"/>
          <w:sz w:val="28"/>
          <w:szCs w:val="28"/>
        </w:rPr>
        <w:t>ДОД ЦРТДЮ, МОАУ ДОД СЮТ, ДШИ, ДХШ, МОАУ ДОД «ДМШ», спортивные учреждения: ФОСК, МОАУ ДОД «ДЮСШ № 1», МОАУ ДОД</w:t>
      </w:r>
      <w:r w:rsidR="00245530">
        <w:rPr>
          <w:rFonts w:ascii="Times New Roman" w:hAnsi="Times New Roman" w:cs="Times New Roman"/>
          <w:sz w:val="28"/>
          <w:szCs w:val="28"/>
        </w:rPr>
        <w:t xml:space="preserve"> </w:t>
      </w:r>
      <w:r w:rsidRPr="002D760C">
        <w:rPr>
          <w:rFonts w:ascii="Times New Roman" w:hAnsi="Times New Roman" w:cs="Times New Roman"/>
          <w:sz w:val="28"/>
          <w:szCs w:val="28"/>
        </w:rPr>
        <w:t>«ДЮСШ № 2», МОАУ ДОД «Спартак», МОАУ ДОД «Волна»; учреждения</w:t>
      </w:r>
      <w:r w:rsidR="00D53709">
        <w:rPr>
          <w:rFonts w:ascii="Times New Roman" w:hAnsi="Times New Roman" w:cs="Times New Roman"/>
          <w:sz w:val="28"/>
          <w:szCs w:val="28"/>
        </w:rPr>
        <w:t xml:space="preserve"> </w:t>
      </w:r>
      <w:r w:rsidRPr="002D760C">
        <w:rPr>
          <w:rFonts w:ascii="Times New Roman" w:hAnsi="Times New Roman" w:cs="Times New Roman"/>
          <w:sz w:val="28"/>
          <w:szCs w:val="28"/>
        </w:rPr>
        <w:t>правопорядка: ПДН, КДН и ЗП, прокуратура города, Орский МРО УФСКН</w:t>
      </w:r>
      <w:r w:rsidR="00D53709">
        <w:rPr>
          <w:rFonts w:ascii="Times New Roman" w:hAnsi="Times New Roman" w:cs="Times New Roman"/>
          <w:sz w:val="28"/>
          <w:szCs w:val="28"/>
        </w:rPr>
        <w:t xml:space="preserve"> </w:t>
      </w:r>
      <w:r w:rsidRPr="002D760C">
        <w:rPr>
          <w:rFonts w:ascii="Times New Roman" w:hAnsi="Times New Roman" w:cs="Times New Roman"/>
          <w:sz w:val="28"/>
          <w:szCs w:val="28"/>
        </w:rPr>
        <w:t>по Оренбургской области, ОГИБДД, ОНД по городу Новотроицку, ОГ</w:t>
      </w:r>
      <w:proofErr w:type="gramStart"/>
      <w:r w:rsidRPr="002D760C">
        <w:rPr>
          <w:rFonts w:ascii="Times New Roman" w:hAnsi="Times New Roman" w:cs="Times New Roman"/>
          <w:sz w:val="28"/>
          <w:szCs w:val="28"/>
        </w:rPr>
        <w:t>О ООО</w:t>
      </w:r>
      <w:proofErr w:type="gramEnd"/>
      <w:r w:rsidR="00D53709">
        <w:rPr>
          <w:rFonts w:ascii="Times New Roman" w:hAnsi="Times New Roman" w:cs="Times New Roman"/>
          <w:sz w:val="28"/>
          <w:szCs w:val="28"/>
        </w:rPr>
        <w:t xml:space="preserve"> </w:t>
      </w:r>
      <w:r w:rsidRPr="002D760C">
        <w:rPr>
          <w:rFonts w:ascii="Times New Roman" w:hAnsi="Times New Roman" w:cs="Times New Roman"/>
          <w:sz w:val="28"/>
          <w:szCs w:val="28"/>
        </w:rPr>
        <w:t>ВДПО; предприятия города, ЦЗН; учреждения профессионального, высшего</w:t>
      </w:r>
      <w:r w:rsidR="00D53709">
        <w:rPr>
          <w:rFonts w:ascii="Times New Roman" w:hAnsi="Times New Roman" w:cs="Times New Roman"/>
          <w:sz w:val="28"/>
          <w:szCs w:val="28"/>
        </w:rPr>
        <w:t xml:space="preserve"> </w:t>
      </w:r>
      <w:r w:rsidRPr="002D760C">
        <w:rPr>
          <w:rFonts w:ascii="Times New Roman" w:hAnsi="Times New Roman" w:cs="Times New Roman"/>
          <w:sz w:val="28"/>
          <w:szCs w:val="28"/>
        </w:rPr>
        <w:t>образования: МИСиС, МФЮА, ЮУрГу, ГАОУ СПО НПК, ГАОУ СПО НСТ;</w:t>
      </w:r>
      <w:r w:rsidR="00245530">
        <w:rPr>
          <w:rFonts w:ascii="Times New Roman" w:hAnsi="Times New Roman" w:cs="Times New Roman"/>
          <w:sz w:val="28"/>
          <w:szCs w:val="28"/>
        </w:rPr>
        <w:t xml:space="preserve"> </w:t>
      </w:r>
      <w:r w:rsidRPr="002D760C">
        <w:rPr>
          <w:rFonts w:ascii="Times New Roman" w:hAnsi="Times New Roman" w:cs="Times New Roman"/>
          <w:sz w:val="28"/>
          <w:szCs w:val="28"/>
        </w:rPr>
        <w:t>отдел СЗН, ГБУСО «Надежда», ГАУСО «КЦСОН».</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Процесс воспитания в Школе основывается на следующих принципах взаимодействия педагогов и школьников:</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принцип уважения к личности ребенка, веры в способности и возможности любого ребенка к совершенствованию;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принцип доверия </w:t>
      </w:r>
      <w:proofErr w:type="gramStart"/>
      <w:r w:rsidRPr="002D760C">
        <w:rPr>
          <w:rFonts w:ascii="Times New Roman" w:hAnsi="Times New Roman" w:cs="Times New Roman"/>
          <w:sz w:val="28"/>
          <w:szCs w:val="28"/>
        </w:rPr>
        <w:t>обучающимся</w:t>
      </w:r>
      <w:proofErr w:type="gramEnd"/>
      <w:r w:rsidRPr="002D760C">
        <w:rPr>
          <w:rFonts w:ascii="Times New Roman" w:hAnsi="Times New Roman" w:cs="Times New Roman"/>
          <w:sz w:val="28"/>
          <w:szCs w:val="28"/>
        </w:rPr>
        <w:t xml:space="preserve"> при принятии решений, реализации дел, отнесенных к их зоне ответственности;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принцип гуманизации межличностных отношений, недопустимости любых форм и видов травли, насилия, проявления жестокости;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принцип взаимоуважения и сотрудничества взрослых и детей;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принцип соблюдения прав и защиты интересов обучающихся;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принцип учета интересов, запросов и мнения обучающихся, родителей при принятии управленческих решений.</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Основными традициями воспитания в Школе являются:</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РДШ;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реализация процессов воспитания и социализации обучающихся с использованием ресурсов социально-педагогического партнёрства.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Наиболее значимые традиционные дела, события, мероприятия, составляющие основу воспитательной системы Школы:</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Акции, посвящённые значимым датам страны.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Общешкольные праздники: </w:t>
      </w:r>
      <w:proofErr w:type="gramStart"/>
      <w:r w:rsidRPr="002D760C">
        <w:rPr>
          <w:rFonts w:ascii="Times New Roman" w:hAnsi="Times New Roman" w:cs="Times New Roman"/>
          <w:sz w:val="28"/>
          <w:szCs w:val="28"/>
        </w:rPr>
        <w:t xml:space="preserve">«Здравствуй школа», «День учителя», «День матери», «Осенний бал», новогоднее представление у елки, день защитника Отечества, «8 марта», «Салют, Победа!», праздник последнего звонка, праздник «За честь школы».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Ритуал посвящения в первоклассники, в пятиклассники.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Праздник «Прощание с начальной школой».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Мероприятия с использованием интерактивных локаций и тематических активностей: «Неделя толерантности», «Неделя профориентации», «Неделя позитива», «Неделя российской науки», «Декада «Мы – за ЗОЖ!»», «Марафон добрых дел».</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 День школьного самоуправления (проф. пробы).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Фестиваль патриотической песни «Этих дней не смолкнет слава!».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Фестиваль «Алло, мы ищем  таланты».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Торжественная церемония вручения аттестатов.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Спортивные мероприятия в рамках деятельности школьного спортивного клуба «Шанс».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Школа участвует в следующих значимых проектах и программах, включённых в систему воспитательной деятельности: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Федеральный профориентационный проект «Билет в будущее», «Проектория».</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Областной конкурс  «</w:t>
      </w:r>
      <w:proofErr w:type="gramStart"/>
      <w:r w:rsidRPr="002D760C">
        <w:rPr>
          <w:rFonts w:ascii="Times New Roman" w:hAnsi="Times New Roman" w:cs="Times New Roman"/>
          <w:sz w:val="28"/>
          <w:szCs w:val="28"/>
        </w:rPr>
        <w:t>Лучшие</w:t>
      </w:r>
      <w:proofErr w:type="gramEnd"/>
      <w:r w:rsidRPr="002D760C">
        <w:rPr>
          <w:rFonts w:ascii="Times New Roman" w:hAnsi="Times New Roman" w:cs="Times New Roman"/>
          <w:sz w:val="28"/>
          <w:szCs w:val="28"/>
        </w:rPr>
        <w:t xml:space="preserve"> из лучших» (второй год подряд наша школа является победителем этого конкурса).</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Муниципальный проект «Вахта памяти «Пост № 1».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В школе реализуются </w:t>
      </w:r>
      <w:proofErr w:type="gramStart"/>
      <w:r w:rsidRPr="002D760C">
        <w:rPr>
          <w:rFonts w:ascii="Times New Roman" w:hAnsi="Times New Roman" w:cs="Times New Roman"/>
          <w:sz w:val="28"/>
          <w:szCs w:val="28"/>
        </w:rPr>
        <w:t>следующие</w:t>
      </w:r>
      <w:proofErr w:type="gramEnd"/>
      <w:r w:rsidRPr="002D760C">
        <w:rPr>
          <w:rFonts w:ascii="Times New Roman" w:hAnsi="Times New Roman" w:cs="Times New Roman"/>
          <w:sz w:val="28"/>
          <w:szCs w:val="28"/>
        </w:rPr>
        <w:t xml:space="preserve"> инновационные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воспитательные практики: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Проект «Школа юного медиатора» по формированию интереса к восстановительным технологиям и работы медиатора.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Проведение общешкольных мероприятий в формате интерактивных локаций, когда учащиеся в свободном режиме самостоятел</w:t>
      </w:r>
      <w:r w:rsidR="00522FCF">
        <w:rPr>
          <w:rFonts w:ascii="Times New Roman" w:hAnsi="Times New Roman" w:cs="Times New Roman"/>
          <w:sz w:val="28"/>
          <w:szCs w:val="28"/>
        </w:rPr>
        <w:t>ьно либо с помощью педагога (10-11</w:t>
      </w:r>
      <w:r w:rsidRPr="002D760C">
        <w:rPr>
          <w:rFonts w:ascii="Times New Roman" w:hAnsi="Times New Roman" w:cs="Times New Roman"/>
          <w:sz w:val="28"/>
          <w:szCs w:val="28"/>
        </w:rPr>
        <w:t xml:space="preserve">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Программа обучения классных руководителей эффективным технологиям, методам и приёмам работы с обучающимися, родителями (законными представителями).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Проблемные зоны, дефициты по достижению эффективных результатов в воспитательной деятельности: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Несогласованность действий различных субъектов образовательного процесса при осуществлении работы с </w:t>
      </w:r>
      <w:proofErr w:type="gramStart"/>
      <w:r w:rsidRPr="002D760C">
        <w:rPr>
          <w:rFonts w:ascii="Times New Roman" w:hAnsi="Times New Roman" w:cs="Times New Roman"/>
          <w:sz w:val="28"/>
          <w:szCs w:val="28"/>
        </w:rPr>
        <w:t>неуспевающими</w:t>
      </w:r>
      <w:proofErr w:type="gramEnd"/>
      <w:r w:rsidRPr="002D760C">
        <w:rPr>
          <w:rFonts w:ascii="Times New Roman" w:hAnsi="Times New Roman" w:cs="Times New Roman"/>
          <w:sz w:val="28"/>
          <w:szCs w:val="28"/>
        </w:rPr>
        <w:t xml:space="preserve"> обучающимися и как следствие – работа в режиме «скорой помощи», невозможность планирования качественной профилактической и коррекционной работы.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Для решения обозначенных проблем реализованы следующие мероприятия: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Разработана программа обучения классных руководителей эффективным технологиям, методам и приёмам работы с обучающимися, родителями (законными представителями).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Разработан алгоритм действий администрации, педагогов предметников, классных руководителей, специалистов </w:t>
      </w:r>
      <w:proofErr w:type="gramStart"/>
      <w:r w:rsidRPr="002D760C">
        <w:rPr>
          <w:rFonts w:ascii="Times New Roman" w:hAnsi="Times New Roman" w:cs="Times New Roman"/>
          <w:sz w:val="28"/>
          <w:szCs w:val="28"/>
        </w:rPr>
        <w:t>СПС</w:t>
      </w:r>
      <w:proofErr w:type="gramEnd"/>
      <w:r w:rsidRPr="002D760C">
        <w:rPr>
          <w:rFonts w:ascii="Times New Roman" w:hAnsi="Times New Roman" w:cs="Times New Roman"/>
          <w:sz w:val="28"/>
          <w:szCs w:val="28"/>
        </w:rPr>
        <w:t xml:space="preserve"> по профилактике неуспеваемости обучающихся, работе с неуспевающими учащимися.</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2.2 Виды, формы и содержание воспитательной деятельности</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2.2.1. Урочная деятельность</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Реализация воспитательного потенциала урока ориентирована на целевые приоритеты, связанные с возрастными особенностями </w:t>
      </w:r>
      <w:proofErr w:type="gramStart"/>
      <w:r w:rsidRPr="002D760C">
        <w:rPr>
          <w:rFonts w:ascii="Times New Roman" w:hAnsi="Times New Roman" w:cs="Times New Roman"/>
          <w:sz w:val="28"/>
          <w:szCs w:val="28"/>
        </w:rPr>
        <w:t>обучающихся</w:t>
      </w:r>
      <w:proofErr w:type="gramEnd"/>
      <w:r w:rsidRPr="002D760C">
        <w:rPr>
          <w:rFonts w:ascii="Times New Roman" w:hAnsi="Times New Roman" w:cs="Times New Roman"/>
          <w:sz w:val="28"/>
          <w:szCs w:val="28"/>
        </w:rPr>
        <w:t xml:space="preserve"> и предполагает следующее: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повышение функциональной читательской компетенции </w:t>
      </w:r>
      <w:proofErr w:type="gramStart"/>
      <w:r w:rsidRPr="002D760C">
        <w:rPr>
          <w:rFonts w:ascii="Times New Roman" w:hAnsi="Times New Roman" w:cs="Times New Roman"/>
          <w:sz w:val="28"/>
          <w:szCs w:val="28"/>
        </w:rPr>
        <w:t>обучающихся</w:t>
      </w:r>
      <w:proofErr w:type="gramEnd"/>
      <w:r w:rsidRPr="002D760C">
        <w:rPr>
          <w:rFonts w:ascii="Times New Roman" w:hAnsi="Times New Roman" w:cs="Times New Roman"/>
          <w:sz w:val="28"/>
          <w:szCs w:val="28"/>
        </w:rPr>
        <w:t xml:space="preserve">;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 установление доверительных отношений между учителем и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использование занимательных элементов, историй из жизни современников;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создание гибкой среды обучения и воспитания с использованием гаджетов, открытых образовательных ресурсов, систем управления, что позволит получать образование постоянно;</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 развитие навыков сотрудничества, коммуникации, социальной ответственности, способности критически мыслить, оперативно и качественно решать проблемы.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Формы деятельности для реализации воспитательного потенциала урока: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предметные образовательные события на уровне школы, района, края;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конкурс предметных стенгазет в рамках предметных недель;</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 видеоуроки, лекции, семинары, практикумы, мультимедийные презентации, цифровые платформы, тесты в онлайн – режиме;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интерактивные формы работы на уроке – деловые игры, работа в группах, предметные дискуссии конструктивного диалога, интеллектуальные игры, дидактический театр.</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Основные направления воспитательной деятельности на уроке: 1.Гражданское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roofErr w:type="gramStart"/>
      <w:r w:rsidRPr="002D760C">
        <w:rPr>
          <w:rFonts w:ascii="Times New Roman" w:hAnsi="Times New Roman" w:cs="Times New Roman"/>
          <w:sz w:val="28"/>
          <w:szCs w:val="28"/>
        </w:rPr>
        <w:t xml:space="preserve">осознание своей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2.Патриотическое воспитание и формирование российской идентичности.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Ценностное отношение к отечественному культурному, историческому и научному наследию, понимания значения Истории в жизни современного общества, способности владеть достоверной информацией о передовых достижениях и открытиях мировой отечественной истории, заинтересованности в научных знаниях об устройстве мира и общества.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3. Духовное и нравственное воспитание детей на основе российских традиционных ценностей.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Представление о социальных нормах и правилах межличностных отношений в коллективе, готовности к разнообразной совместной деятельности при выполнении учебных, познавательных задач, выполнении экспериментов, создании учебных проектов, стремления к взаимопониманию и взаимопомощи в процессе этой учебной деятельности; нравственное сознание и поведение на основе усвоения общечеловеческих ценностей; готовности оценить своё поведение и поступки своих товарищей с позиции нравственных и правовых норм с учётом осознания последствий поступков;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4. Приобщение детей к культурному наследию (Эстетическое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Приобретение теоретических знаний об изучаемой эпохе, приобщение школьников к эстетическим ценностям; формирование практических умений, включения в эстетическую деятельность, которая предполагает активное участие каждого ученика в созидании прекрасного; формирование у школьников нравственно-эстетического гуманистического идеала всестороннего развития личности, умения видеть, чувствовать, понимать и творить красоту.</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5. Популяризация научных знаний среди детей </w:t>
      </w:r>
      <w:proofErr w:type="gramStart"/>
      <w:r w:rsidRPr="002D760C">
        <w:rPr>
          <w:rFonts w:ascii="Times New Roman" w:hAnsi="Times New Roman" w:cs="Times New Roman"/>
          <w:sz w:val="28"/>
          <w:szCs w:val="28"/>
        </w:rPr>
        <w:t xml:space="preserve">( </w:t>
      </w:r>
      <w:proofErr w:type="gramEnd"/>
      <w:r w:rsidRPr="002D760C">
        <w:rPr>
          <w:rFonts w:ascii="Times New Roman" w:hAnsi="Times New Roman" w:cs="Times New Roman"/>
          <w:sz w:val="28"/>
          <w:szCs w:val="28"/>
        </w:rPr>
        <w:t xml:space="preserve">Ценности научного познания).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Формирование 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истории в познании этих закономерностей; формирование познавательных мотивов, направленных на получение новых знаний по истории, необходимых для объяснения наблюдаемых процессов и явлений;</w:t>
      </w:r>
      <w:proofErr w:type="gramEnd"/>
      <w:r w:rsidRPr="002D760C">
        <w:rPr>
          <w:rFonts w:ascii="Times New Roman" w:hAnsi="Times New Roman" w:cs="Times New Roman"/>
          <w:sz w:val="28"/>
          <w:szCs w:val="28"/>
        </w:rPr>
        <w:t xml:space="preserve"> формирование познавательной и информационной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 интереса к обучению и познанию, любознательности, готовности и способности к самообразованию, исследовательской деятельности, к осознанному выбору направленности и уровня обучения в дальнейшем.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6. Физическое воспитание и формирование культуры здоровья.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Осознание ценности жизни, ответственного отношения к своему здоровью, установки на здоровый образ жизни, осознания последствий и неприятия вредных привычек, необходимости соблюдения правил безопасности в быту и реальной жизни.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7. Трудовое воспитание и профессиональное самоопределение. </w:t>
      </w:r>
      <w:proofErr w:type="gramStart"/>
      <w:r w:rsidRPr="002D760C">
        <w:rPr>
          <w:rFonts w:ascii="Times New Roman" w:hAnsi="Times New Roman" w:cs="Times New Roman"/>
          <w:sz w:val="28"/>
          <w:szCs w:val="28"/>
        </w:rPr>
        <w:t xml:space="preserve">Формирование коммуникативной компетентности в общественно полезной, учебно-исследовательской, творческой и других видах деятельности; интереса к практическому изучению профессий и труда различного рода, в том числе на основе применения предметных знаний, осознанный выбор будущей профессии и возможностей реализации собственных жизненных планов с учётом личностных интересов и способности к предмету, общественных интересов и потребностей.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8. Экологическое воспитание.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Воспитание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 способности применять знания, полученные при изучении истории,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предмета истории; формирование экологического мышления, умения руководствоваться им в познавательной, коммуникативной и социальной практике.</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2.2.2. Внеурочная деятельность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w:t>
      </w:r>
      <w:proofErr w:type="gramStart"/>
      <w:r w:rsidRPr="002D760C">
        <w:rPr>
          <w:rFonts w:ascii="Times New Roman" w:hAnsi="Times New Roman" w:cs="Times New Roman"/>
          <w:sz w:val="28"/>
          <w:szCs w:val="28"/>
        </w:rPr>
        <w:t>через</w:t>
      </w:r>
      <w:proofErr w:type="gramEnd"/>
      <w:r w:rsidRPr="002D760C">
        <w:rPr>
          <w:rFonts w:ascii="Times New Roman" w:hAnsi="Times New Roman" w:cs="Times New Roman"/>
          <w:sz w:val="28"/>
          <w:szCs w:val="28"/>
        </w:rPr>
        <w:t xml:space="preserve">: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xml:space="preserve">-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создание в детских объединениях традиций, задающих их членам определенные социально значимые формы поведения;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поддержку в детских </w:t>
      </w:r>
      <w:proofErr w:type="gramStart"/>
      <w:r w:rsidRPr="002D760C">
        <w:rPr>
          <w:rFonts w:ascii="Times New Roman" w:hAnsi="Times New Roman" w:cs="Times New Roman"/>
          <w:sz w:val="28"/>
          <w:szCs w:val="28"/>
        </w:rPr>
        <w:t>объединениях</w:t>
      </w:r>
      <w:proofErr w:type="gramEnd"/>
      <w:r w:rsidRPr="002D760C">
        <w:rPr>
          <w:rFonts w:ascii="Times New Roman" w:hAnsi="Times New Roman" w:cs="Times New Roman"/>
          <w:sz w:val="28"/>
          <w:szCs w:val="28"/>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 поощрение педагогическими работниками детских инициатив и детского самоуправления.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Реализация воспитательного потенциала курсов внеурочной деятельности происходит в рамках следующих выбранных </w:t>
      </w:r>
      <w:proofErr w:type="gramStart"/>
      <w:r w:rsidRPr="002D760C">
        <w:rPr>
          <w:rFonts w:ascii="Times New Roman" w:hAnsi="Times New Roman" w:cs="Times New Roman"/>
          <w:sz w:val="28"/>
          <w:szCs w:val="28"/>
        </w:rPr>
        <w:t>обучающимися</w:t>
      </w:r>
      <w:proofErr w:type="gramEnd"/>
      <w:r w:rsidRPr="002D760C">
        <w:rPr>
          <w:rFonts w:ascii="Times New Roman" w:hAnsi="Times New Roman" w:cs="Times New Roman"/>
          <w:sz w:val="28"/>
          <w:szCs w:val="28"/>
        </w:rPr>
        <w:t xml:space="preserve">, занятий, дополнительных общеобразовательных общеразвивающих программ: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Познавательная деятельность. </w:t>
      </w:r>
    </w:p>
    <w:p w:rsidR="002D760C" w:rsidRPr="002D760C" w:rsidRDefault="002D760C" w:rsidP="002D760C">
      <w:pPr>
        <w:pStyle w:val="a5"/>
        <w:jc w:val="both"/>
        <w:rPr>
          <w:rFonts w:ascii="Times New Roman" w:hAnsi="Times New Roman" w:cs="Times New Roman"/>
          <w:sz w:val="28"/>
          <w:szCs w:val="28"/>
        </w:rPr>
      </w:pPr>
      <w:proofErr w:type="gramStart"/>
      <w:r w:rsidRPr="002D760C">
        <w:rPr>
          <w:rFonts w:ascii="Times New Roman" w:hAnsi="Times New Roman" w:cs="Times New Roman"/>
          <w:sz w:val="28"/>
          <w:szCs w:val="28"/>
        </w:rPr>
        <w:t xml:space="preserve">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roofErr w:type="gramEnd"/>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Проблемно-ценностное общение.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lastRenderedPageBreak/>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Туристско-краеведческая деятельность.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Курсы внеурочной деятельности, направленные 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Спортивно-оздоровительная деятельность.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D760C" w:rsidRPr="002D760C"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 xml:space="preserve">Внеурочная деятельность. </w:t>
      </w:r>
    </w:p>
    <w:p w:rsidR="00F66310" w:rsidRDefault="002D760C" w:rsidP="002D760C">
      <w:pPr>
        <w:pStyle w:val="a5"/>
        <w:jc w:val="both"/>
        <w:rPr>
          <w:rFonts w:ascii="Times New Roman" w:hAnsi="Times New Roman" w:cs="Times New Roman"/>
          <w:sz w:val="28"/>
          <w:szCs w:val="28"/>
        </w:rPr>
      </w:pPr>
      <w:r w:rsidRPr="002D760C">
        <w:rPr>
          <w:rFonts w:ascii="Times New Roman" w:hAnsi="Times New Roman" w:cs="Times New Roman"/>
          <w:sz w:val="28"/>
          <w:szCs w:val="28"/>
        </w:rPr>
        <w:t>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245530" w:rsidRDefault="00245530" w:rsidP="00245530">
      <w:pPr>
        <w:pStyle w:val="a5"/>
        <w:jc w:val="center"/>
        <w:rPr>
          <w:rFonts w:ascii="Times New Roman" w:hAnsi="Times New Roman"/>
          <w:b/>
          <w:sz w:val="24"/>
          <w:szCs w:val="24"/>
        </w:rPr>
      </w:pPr>
      <w:r w:rsidRPr="004D4C6F">
        <w:rPr>
          <w:rFonts w:ascii="Times New Roman" w:hAnsi="Times New Roman"/>
          <w:b/>
          <w:sz w:val="24"/>
          <w:szCs w:val="24"/>
        </w:rPr>
        <w:t>План внеурочной деятельности в 10</w:t>
      </w:r>
      <w:r>
        <w:rPr>
          <w:rFonts w:ascii="Times New Roman" w:hAnsi="Times New Roman"/>
          <w:b/>
          <w:sz w:val="24"/>
          <w:szCs w:val="24"/>
        </w:rPr>
        <w:t>-11 классах на 2024-2025</w:t>
      </w:r>
      <w:r w:rsidRPr="004D4C6F">
        <w:rPr>
          <w:rFonts w:ascii="Times New Roman" w:hAnsi="Times New Roman"/>
          <w:b/>
          <w:sz w:val="24"/>
          <w:szCs w:val="24"/>
        </w:rPr>
        <w:t xml:space="preserve"> учебный год</w:t>
      </w:r>
    </w:p>
    <w:p w:rsidR="00245530" w:rsidRDefault="00245530" w:rsidP="002D760C">
      <w:pPr>
        <w:pStyle w:val="a5"/>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1"/>
        <w:gridCol w:w="2156"/>
        <w:gridCol w:w="2035"/>
        <w:gridCol w:w="1652"/>
        <w:gridCol w:w="1718"/>
        <w:gridCol w:w="1719"/>
        <w:gridCol w:w="2645"/>
      </w:tblGrid>
      <w:tr w:rsidR="00245530" w:rsidRPr="0090136C" w:rsidTr="00F21194">
        <w:tc>
          <w:tcPr>
            <w:tcW w:w="2861" w:type="dxa"/>
            <w:vMerge w:val="restart"/>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 xml:space="preserve">Направление внеурочной деятельности </w:t>
            </w:r>
          </w:p>
        </w:tc>
        <w:tc>
          <w:tcPr>
            <w:tcW w:w="2156" w:type="dxa"/>
            <w:vMerge w:val="restart"/>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Наименование рабочей программы</w:t>
            </w:r>
          </w:p>
        </w:tc>
        <w:tc>
          <w:tcPr>
            <w:tcW w:w="2035" w:type="dxa"/>
            <w:vMerge w:val="restart"/>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Вид деятельности</w:t>
            </w:r>
          </w:p>
        </w:tc>
        <w:tc>
          <w:tcPr>
            <w:tcW w:w="1652" w:type="dxa"/>
            <w:vMerge w:val="restart"/>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Форма проведения</w:t>
            </w:r>
          </w:p>
        </w:tc>
        <w:tc>
          <w:tcPr>
            <w:tcW w:w="3437" w:type="dxa"/>
            <w:gridSpan w:val="2"/>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Количество часов в неделю</w:t>
            </w:r>
          </w:p>
        </w:tc>
        <w:tc>
          <w:tcPr>
            <w:tcW w:w="2645" w:type="dxa"/>
            <w:vMerge w:val="restart"/>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 xml:space="preserve">Форма </w:t>
            </w:r>
            <w:proofErr w:type="gramStart"/>
            <w:r w:rsidRPr="0090136C">
              <w:rPr>
                <w:rFonts w:ascii="Times New Roman" w:hAnsi="Times New Roman"/>
                <w:sz w:val="24"/>
                <w:szCs w:val="24"/>
              </w:rPr>
              <w:t>промежуточной</w:t>
            </w:r>
            <w:proofErr w:type="gramEnd"/>
          </w:p>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аттестации</w:t>
            </w:r>
          </w:p>
        </w:tc>
      </w:tr>
      <w:tr w:rsidR="00245530" w:rsidRPr="0090136C" w:rsidTr="00F21194">
        <w:tc>
          <w:tcPr>
            <w:tcW w:w="2861" w:type="dxa"/>
            <w:vMerge/>
          </w:tcPr>
          <w:p w:rsidR="00245530" w:rsidRPr="0090136C" w:rsidRDefault="00245530" w:rsidP="00F21194">
            <w:pPr>
              <w:pStyle w:val="a5"/>
              <w:jc w:val="both"/>
              <w:rPr>
                <w:rFonts w:ascii="Times New Roman" w:hAnsi="Times New Roman"/>
                <w:sz w:val="24"/>
                <w:szCs w:val="24"/>
              </w:rPr>
            </w:pPr>
          </w:p>
        </w:tc>
        <w:tc>
          <w:tcPr>
            <w:tcW w:w="2156" w:type="dxa"/>
            <w:vMerge/>
          </w:tcPr>
          <w:p w:rsidR="00245530" w:rsidRPr="0090136C" w:rsidRDefault="00245530" w:rsidP="00F21194">
            <w:pPr>
              <w:pStyle w:val="a5"/>
              <w:jc w:val="both"/>
              <w:rPr>
                <w:rFonts w:ascii="Times New Roman" w:hAnsi="Times New Roman"/>
                <w:sz w:val="24"/>
                <w:szCs w:val="24"/>
              </w:rPr>
            </w:pPr>
          </w:p>
        </w:tc>
        <w:tc>
          <w:tcPr>
            <w:tcW w:w="2035" w:type="dxa"/>
            <w:vMerge/>
          </w:tcPr>
          <w:p w:rsidR="00245530" w:rsidRPr="0090136C" w:rsidRDefault="00245530" w:rsidP="00F21194">
            <w:pPr>
              <w:pStyle w:val="a5"/>
              <w:jc w:val="both"/>
              <w:rPr>
                <w:rFonts w:ascii="Times New Roman" w:hAnsi="Times New Roman"/>
                <w:sz w:val="24"/>
                <w:szCs w:val="24"/>
              </w:rPr>
            </w:pPr>
          </w:p>
        </w:tc>
        <w:tc>
          <w:tcPr>
            <w:tcW w:w="1652" w:type="dxa"/>
            <w:vMerge/>
          </w:tcPr>
          <w:p w:rsidR="00245530" w:rsidRPr="0090136C" w:rsidRDefault="00245530" w:rsidP="00F21194">
            <w:pPr>
              <w:pStyle w:val="a5"/>
              <w:jc w:val="both"/>
              <w:rPr>
                <w:rFonts w:ascii="Times New Roman" w:hAnsi="Times New Roman"/>
                <w:sz w:val="24"/>
                <w:szCs w:val="24"/>
              </w:rPr>
            </w:pPr>
          </w:p>
        </w:tc>
        <w:tc>
          <w:tcPr>
            <w:tcW w:w="1718"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10</w:t>
            </w:r>
          </w:p>
        </w:tc>
        <w:tc>
          <w:tcPr>
            <w:tcW w:w="1719"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11</w:t>
            </w:r>
          </w:p>
        </w:tc>
        <w:tc>
          <w:tcPr>
            <w:tcW w:w="2645" w:type="dxa"/>
            <w:vMerge/>
          </w:tcPr>
          <w:p w:rsidR="00245530" w:rsidRPr="0090136C" w:rsidRDefault="00245530" w:rsidP="00F21194">
            <w:pPr>
              <w:pStyle w:val="a5"/>
              <w:jc w:val="both"/>
              <w:rPr>
                <w:rFonts w:ascii="Times New Roman" w:hAnsi="Times New Roman"/>
                <w:sz w:val="24"/>
                <w:szCs w:val="24"/>
              </w:rPr>
            </w:pPr>
          </w:p>
        </w:tc>
      </w:tr>
      <w:tr w:rsidR="00245530" w:rsidRPr="0090136C" w:rsidTr="00F21194">
        <w:trPr>
          <w:trHeight w:val="1656"/>
        </w:trPr>
        <w:tc>
          <w:tcPr>
            <w:tcW w:w="2861" w:type="dxa"/>
            <w:vMerge w:val="restart"/>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Информационно-просветительские занятия патриотической, нравственной и экологической направленности</w:t>
            </w:r>
          </w:p>
        </w:tc>
        <w:tc>
          <w:tcPr>
            <w:tcW w:w="2156"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 xml:space="preserve">«Разговоры о </w:t>
            </w:r>
            <w:proofErr w:type="gramStart"/>
            <w:r w:rsidRPr="0090136C">
              <w:rPr>
                <w:rFonts w:ascii="Times New Roman" w:hAnsi="Times New Roman"/>
                <w:sz w:val="24"/>
                <w:szCs w:val="24"/>
              </w:rPr>
              <w:t>важном</w:t>
            </w:r>
            <w:proofErr w:type="gramEnd"/>
            <w:r w:rsidRPr="0090136C">
              <w:rPr>
                <w:rFonts w:ascii="Times New Roman" w:hAnsi="Times New Roman"/>
                <w:sz w:val="24"/>
                <w:szCs w:val="24"/>
              </w:rPr>
              <w:t>»</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Информационно-просветительское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Классный час</w:t>
            </w:r>
          </w:p>
        </w:tc>
        <w:tc>
          <w:tcPr>
            <w:tcW w:w="1718"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1719"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Зачет, защита проекта или исследовательской работы.</w:t>
            </w:r>
          </w:p>
        </w:tc>
      </w:tr>
      <w:tr w:rsidR="00245530" w:rsidRPr="0090136C" w:rsidTr="00F21194">
        <w:trPr>
          <w:trHeight w:val="607"/>
        </w:trPr>
        <w:tc>
          <w:tcPr>
            <w:tcW w:w="2861" w:type="dxa"/>
            <w:vMerge/>
          </w:tcPr>
          <w:p w:rsidR="00245530" w:rsidRPr="0090136C" w:rsidRDefault="00245530" w:rsidP="00F21194">
            <w:pPr>
              <w:pStyle w:val="a5"/>
              <w:jc w:val="both"/>
              <w:rPr>
                <w:rFonts w:ascii="Times New Roman" w:hAnsi="Times New Roman"/>
                <w:sz w:val="24"/>
                <w:szCs w:val="24"/>
              </w:rPr>
            </w:pPr>
          </w:p>
        </w:tc>
        <w:tc>
          <w:tcPr>
            <w:tcW w:w="2156" w:type="dxa"/>
          </w:tcPr>
          <w:p w:rsidR="00245530" w:rsidRPr="0090136C" w:rsidRDefault="00245530" w:rsidP="00F21194">
            <w:pPr>
              <w:pStyle w:val="a5"/>
              <w:jc w:val="both"/>
              <w:rPr>
                <w:rFonts w:ascii="Times New Roman" w:hAnsi="Times New Roman"/>
                <w:sz w:val="24"/>
                <w:szCs w:val="24"/>
              </w:rPr>
            </w:pPr>
            <w:r>
              <w:rPr>
                <w:rFonts w:ascii="Times New Roman" w:hAnsi="Times New Roman"/>
                <w:sz w:val="24"/>
                <w:szCs w:val="24"/>
              </w:rPr>
              <w:t>«Я – гражданин России»</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Познавательное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Кружок</w:t>
            </w:r>
          </w:p>
        </w:tc>
        <w:tc>
          <w:tcPr>
            <w:tcW w:w="1718" w:type="dxa"/>
          </w:tcPr>
          <w:p w:rsidR="00245530" w:rsidRPr="0090136C" w:rsidRDefault="00245530" w:rsidP="00F21194">
            <w:pPr>
              <w:pStyle w:val="a5"/>
              <w:jc w:val="both"/>
              <w:rPr>
                <w:rFonts w:ascii="Times New Roman" w:hAnsi="Times New Roman"/>
                <w:sz w:val="24"/>
                <w:szCs w:val="24"/>
              </w:rPr>
            </w:pPr>
            <w:r>
              <w:rPr>
                <w:rFonts w:ascii="Times New Roman" w:hAnsi="Times New Roman"/>
                <w:sz w:val="24"/>
                <w:szCs w:val="24"/>
              </w:rPr>
              <w:t>1</w:t>
            </w:r>
          </w:p>
        </w:tc>
        <w:tc>
          <w:tcPr>
            <w:tcW w:w="1719" w:type="dxa"/>
          </w:tcPr>
          <w:p w:rsidR="00245530" w:rsidRPr="0090136C" w:rsidRDefault="00245530" w:rsidP="00F21194">
            <w:pPr>
              <w:pStyle w:val="a5"/>
              <w:jc w:val="both"/>
              <w:rPr>
                <w:rFonts w:ascii="Times New Roman" w:hAnsi="Times New Roman"/>
                <w:sz w:val="24"/>
                <w:szCs w:val="24"/>
              </w:rPr>
            </w:pP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Портфолио, тесты, защита проекта</w:t>
            </w:r>
          </w:p>
        </w:tc>
      </w:tr>
      <w:tr w:rsidR="00245530" w:rsidRPr="0090136C" w:rsidTr="00F21194">
        <w:tc>
          <w:tcPr>
            <w:tcW w:w="2861"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Занятия, направленные на удовлетворение профориентационных интересов и потребностей обучающихся</w:t>
            </w:r>
          </w:p>
        </w:tc>
        <w:tc>
          <w:tcPr>
            <w:tcW w:w="2156" w:type="dxa"/>
          </w:tcPr>
          <w:p w:rsidR="00245530" w:rsidRPr="0090136C" w:rsidRDefault="00245530" w:rsidP="00F21194">
            <w:pPr>
              <w:pStyle w:val="a5"/>
              <w:jc w:val="both"/>
              <w:rPr>
                <w:rFonts w:ascii="Times New Roman" w:hAnsi="Times New Roman"/>
                <w:sz w:val="24"/>
                <w:szCs w:val="24"/>
              </w:rPr>
            </w:pPr>
            <w:r w:rsidRPr="00956A2C">
              <w:rPr>
                <w:rFonts w:ascii="Times New Roman" w:hAnsi="Times New Roman"/>
                <w:sz w:val="24"/>
                <w:szCs w:val="24"/>
              </w:rPr>
              <w:t>«</w:t>
            </w:r>
            <w:r>
              <w:rPr>
                <w:rFonts w:ascii="Times New Roman" w:hAnsi="Times New Roman"/>
                <w:sz w:val="24"/>
                <w:szCs w:val="24"/>
              </w:rPr>
              <w:t>Россия – мои горизонты</w:t>
            </w:r>
            <w:r w:rsidRPr="00956A2C">
              <w:rPr>
                <w:rFonts w:ascii="Times New Roman" w:hAnsi="Times New Roman"/>
                <w:sz w:val="24"/>
                <w:szCs w:val="24"/>
              </w:rPr>
              <w:t>»</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Социальное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Кружок</w:t>
            </w:r>
          </w:p>
        </w:tc>
        <w:tc>
          <w:tcPr>
            <w:tcW w:w="1718"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1719"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Портфолио, волонтѐрская книжка, защита проекта, ролевая игра, анкетирование, тестирование.</w:t>
            </w:r>
          </w:p>
        </w:tc>
      </w:tr>
      <w:tr w:rsidR="00245530" w:rsidRPr="0090136C" w:rsidTr="00F21194">
        <w:trPr>
          <w:trHeight w:val="658"/>
        </w:trPr>
        <w:tc>
          <w:tcPr>
            <w:tcW w:w="2861" w:type="dxa"/>
            <w:vMerge w:val="restart"/>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 xml:space="preserve">Занятия, связанные с реализацией особых </w:t>
            </w:r>
            <w:r w:rsidRPr="0090136C">
              <w:rPr>
                <w:rFonts w:ascii="Times New Roman" w:hAnsi="Times New Roman"/>
                <w:sz w:val="24"/>
                <w:szCs w:val="24"/>
              </w:rPr>
              <w:lastRenderedPageBreak/>
              <w:t>интеллектуальных и социокультурных потребностей обучающихся.</w:t>
            </w:r>
          </w:p>
        </w:tc>
        <w:tc>
          <w:tcPr>
            <w:tcW w:w="2156"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lastRenderedPageBreak/>
              <w:t>«Химия вокруг нас»</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Познавательное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Кружок</w:t>
            </w:r>
          </w:p>
        </w:tc>
        <w:tc>
          <w:tcPr>
            <w:tcW w:w="1718" w:type="dxa"/>
          </w:tcPr>
          <w:p w:rsidR="00245530" w:rsidRPr="0090136C" w:rsidRDefault="00245530" w:rsidP="00F21194">
            <w:pPr>
              <w:pStyle w:val="a5"/>
              <w:jc w:val="both"/>
              <w:rPr>
                <w:rFonts w:ascii="Times New Roman" w:hAnsi="Times New Roman"/>
                <w:sz w:val="24"/>
                <w:szCs w:val="24"/>
              </w:rPr>
            </w:pPr>
            <w:r>
              <w:rPr>
                <w:rFonts w:ascii="Times New Roman" w:hAnsi="Times New Roman"/>
                <w:sz w:val="24"/>
                <w:szCs w:val="24"/>
              </w:rPr>
              <w:t>1</w:t>
            </w:r>
          </w:p>
        </w:tc>
        <w:tc>
          <w:tcPr>
            <w:tcW w:w="1719" w:type="dxa"/>
          </w:tcPr>
          <w:p w:rsidR="00245530" w:rsidRPr="0090136C" w:rsidRDefault="00245530" w:rsidP="00F21194">
            <w:pPr>
              <w:pStyle w:val="a5"/>
              <w:jc w:val="both"/>
              <w:rPr>
                <w:rFonts w:ascii="Times New Roman" w:hAnsi="Times New Roman"/>
                <w:sz w:val="24"/>
                <w:szCs w:val="24"/>
              </w:rPr>
            </w:pPr>
            <w:r>
              <w:rPr>
                <w:rFonts w:ascii="Times New Roman" w:hAnsi="Times New Roman"/>
                <w:sz w:val="24"/>
                <w:szCs w:val="24"/>
              </w:rPr>
              <w:t>1</w:t>
            </w: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Портфолио, тесты, защита проекта</w:t>
            </w:r>
          </w:p>
        </w:tc>
      </w:tr>
      <w:tr w:rsidR="00245530" w:rsidRPr="0090136C" w:rsidTr="00F21194">
        <w:trPr>
          <w:trHeight w:val="939"/>
        </w:trPr>
        <w:tc>
          <w:tcPr>
            <w:tcW w:w="2861" w:type="dxa"/>
            <w:vMerge/>
          </w:tcPr>
          <w:p w:rsidR="00245530" w:rsidRPr="0090136C" w:rsidRDefault="00245530" w:rsidP="00F21194">
            <w:pPr>
              <w:pStyle w:val="a5"/>
              <w:jc w:val="both"/>
              <w:rPr>
                <w:rFonts w:ascii="Times New Roman" w:hAnsi="Times New Roman"/>
                <w:sz w:val="24"/>
                <w:szCs w:val="24"/>
              </w:rPr>
            </w:pPr>
          </w:p>
        </w:tc>
        <w:tc>
          <w:tcPr>
            <w:tcW w:w="2156" w:type="dxa"/>
          </w:tcPr>
          <w:p w:rsidR="00245530" w:rsidRPr="0090136C" w:rsidRDefault="00245530" w:rsidP="00F21194">
            <w:pPr>
              <w:pStyle w:val="a5"/>
              <w:jc w:val="both"/>
              <w:rPr>
                <w:rFonts w:ascii="Times New Roman" w:hAnsi="Times New Roman"/>
                <w:sz w:val="24"/>
                <w:szCs w:val="24"/>
              </w:rPr>
            </w:pPr>
            <w:r>
              <w:rPr>
                <w:rFonts w:ascii="Times New Roman" w:hAnsi="Times New Roman"/>
                <w:sz w:val="24"/>
                <w:szCs w:val="24"/>
              </w:rPr>
              <w:t>«Выбор есть</w:t>
            </w:r>
            <w:r w:rsidRPr="0090136C">
              <w:rPr>
                <w:rFonts w:ascii="Times New Roman" w:hAnsi="Times New Roman"/>
                <w:sz w:val="24"/>
                <w:szCs w:val="24"/>
              </w:rPr>
              <w:t>»</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Познавательное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Кружок</w:t>
            </w:r>
          </w:p>
        </w:tc>
        <w:tc>
          <w:tcPr>
            <w:tcW w:w="1718"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1719"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Портфолио, тесты, защита проекта</w:t>
            </w:r>
          </w:p>
        </w:tc>
      </w:tr>
      <w:tr w:rsidR="00245530" w:rsidRPr="0090136C" w:rsidTr="00F21194">
        <w:trPr>
          <w:trHeight w:val="939"/>
        </w:trPr>
        <w:tc>
          <w:tcPr>
            <w:tcW w:w="2861" w:type="dxa"/>
            <w:vMerge/>
          </w:tcPr>
          <w:p w:rsidR="00245530" w:rsidRPr="0090136C" w:rsidRDefault="00245530" w:rsidP="00F21194">
            <w:pPr>
              <w:pStyle w:val="a5"/>
              <w:jc w:val="both"/>
              <w:rPr>
                <w:rFonts w:ascii="Times New Roman" w:hAnsi="Times New Roman"/>
                <w:sz w:val="24"/>
                <w:szCs w:val="24"/>
              </w:rPr>
            </w:pPr>
          </w:p>
        </w:tc>
        <w:tc>
          <w:tcPr>
            <w:tcW w:w="2156" w:type="dxa"/>
          </w:tcPr>
          <w:p w:rsidR="00245530" w:rsidRPr="0090136C" w:rsidRDefault="00245530" w:rsidP="00F21194">
            <w:pPr>
              <w:pStyle w:val="a5"/>
              <w:jc w:val="both"/>
              <w:rPr>
                <w:rFonts w:ascii="Times New Roman" w:hAnsi="Times New Roman"/>
                <w:sz w:val="24"/>
                <w:szCs w:val="24"/>
              </w:rPr>
            </w:pPr>
            <w:r w:rsidRPr="00497EFD">
              <w:rPr>
                <w:rFonts w:ascii="Times New Roman" w:hAnsi="Times New Roman"/>
                <w:bCs/>
                <w:sz w:val="24"/>
                <w:szCs w:val="24"/>
                <w:shd w:val="clear" w:color="auto" w:fill="FFFFFF"/>
              </w:rPr>
              <w:t>«</w:t>
            </w:r>
            <w:r>
              <w:rPr>
                <w:rFonts w:ascii="Times New Roman" w:hAnsi="Times New Roman"/>
                <w:bCs/>
                <w:sz w:val="24"/>
                <w:szCs w:val="24"/>
                <w:shd w:val="clear" w:color="auto" w:fill="FFFFFF"/>
              </w:rPr>
              <w:t>В мире зарубежной литературы»</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Познавательное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Кружок</w:t>
            </w:r>
          </w:p>
        </w:tc>
        <w:tc>
          <w:tcPr>
            <w:tcW w:w="1718"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1719" w:type="dxa"/>
          </w:tcPr>
          <w:p w:rsidR="00245530" w:rsidRPr="0090136C" w:rsidRDefault="00245530" w:rsidP="00F21194">
            <w:pPr>
              <w:pStyle w:val="a5"/>
              <w:jc w:val="both"/>
              <w:rPr>
                <w:rFonts w:ascii="Times New Roman" w:hAnsi="Times New Roman"/>
                <w:sz w:val="24"/>
                <w:szCs w:val="24"/>
              </w:rPr>
            </w:pP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Портфолио, тесты, защита проекта</w:t>
            </w:r>
          </w:p>
        </w:tc>
      </w:tr>
      <w:tr w:rsidR="00245530" w:rsidRPr="0090136C" w:rsidTr="00F21194">
        <w:trPr>
          <w:trHeight w:val="939"/>
        </w:trPr>
        <w:tc>
          <w:tcPr>
            <w:tcW w:w="2861" w:type="dxa"/>
            <w:vMerge/>
          </w:tcPr>
          <w:p w:rsidR="00245530" w:rsidRPr="0090136C" w:rsidRDefault="00245530" w:rsidP="00F21194">
            <w:pPr>
              <w:pStyle w:val="a5"/>
              <w:jc w:val="both"/>
              <w:rPr>
                <w:rFonts w:ascii="Times New Roman" w:hAnsi="Times New Roman"/>
                <w:sz w:val="24"/>
                <w:szCs w:val="24"/>
              </w:rPr>
            </w:pPr>
          </w:p>
        </w:tc>
        <w:tc>
          <w:tcPr>
            <w:tcW w:w="2156" w:type="dxa"/>
          </w:tcPr>
          <w:p w:rsidR="00245530" w:rsidRPr="0090136C" w:rsidRDefault="00245530" w:rsidP="00F21194">
            <w:pPr>
              <w:pStyle w:val="a5"/>
              <w:rPr>
                <w:rFonts w:ascii="Times New Roman" w:hAnsi="Times New Roman"/>
                <w:sz w:val="24"/>
                <w:szCs w:val="24"/>
              </w:rPr>
            </w:pPr>
            <w:r w:rsidRPr="00956A2C">
              <w:rPr>
                <w:rFonts w:ascii="Times New Roman" w:hAnsi="Times New Roman"/>
              </w:rPr>
              <w:t>«</w:t>
            </w:r>
            <w:r>
              <w:rPr>
                <w:rFonts w:ascii="Times New Roman" w:hAnsi="Times New Roman"/>
              </w:rPr>
              <w:t>Основа практической грамотности»</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Познавательное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Кружок</w:t>
            </w:r>
          </w:p>
        </w:tc>
        <w:tc>
          <w:tcPr>
            <w:tcW w:w="1718" w:type="dxa"/>
          </w:tcPr>
          <w:p w:rsidR="00245530" w:rsidRPr="0090136C" w:rsidRDefault="00245530" w:rsidP="00F21194">
            <w:pPr>
              <w:pStyle w:val="a5"/>
              <w:jc w:val="both"/>
              <w:rPr>
                <w:rFonts w:ascii="Times New Roman" w:hAnsi="Times New Roman"/>
                <w:sz w:val="24"/>
                <w:szCs w:val="24"/>
              </w:rPr>
            </w:pPr>
          </w:p>
        </w:tc>
        <w:tc>
          <w:tcPr>
            <w:tcW w:w="1719" w:type="dxa"/>
          </w:tcPr>
          <w:p w:rsidR="00245530" w:rsidRPr="0090136C" w:rsidRDefault="00245530" w:rsidP="00F21194">
            <w:pPr>
              <w:pStyle w:val="a5"/>
              <w:jc w:val="both"/>
              <w:rPr>
                <w:rFonts w:ascii="Times New Roman" w:hAnsi="Times New Roman"/>
                <w:sz w:val="24"/>
                <w:szCs w:val="24"/>
              </w:rPr>
            </w:pPr>
            <w:r>
              <w:rPr>
                <w:rFonts w:ascii="Times New Roman" w:hAnsi="Times New Roman"/>
                <w:sz w:val="24"/>
                <w:szCs w:val="24"/>
              </w:rPr>
              <w:t>1</w:t>
            </w: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Портфолио, тесты, защита проекта</w:t>
            </w:r>
          </w:p>
        </w:tc>
      </w:tr>
      <w:tr w:rsidR="00245530" w:rsidRPr="0090136C" w:rsidTr="00F21194">
        <w:trPr>
          <w:trHeight w:val="939"/>
        </w:trPr>
        <w:tc>
          <w:tcPr>
            <w:tcW w:w="2861" w:type="dxa"/>
            <w:vMerge/>
          </w:tcPr>
          <w:p w:rsidR="00245530" w:rsidRPr="0090136C" w:rsidRDefault="00245530" w:rsidP="00F21194">
            <w:pPr>
              <w:pStyle w:val="a5"/>
              <w:jc w:val="both"/>
              <w:rPr>
                <w:rFonts w:ascii="Times New Roman" w:hAnsi="Times New Roman"/>
                <w:sz w:val="24"/>
                <w:szCs w:val="24"/>
              </w:rPr>
            </w:pPr>
          </w:p>
        </w:tc>
        <w:tc>
          <w:tcPr>
            <w:tcW w:w="2156" w:type="dxa"/>
          </w:tcPr>
          <w:p w:rsidR="00245530" w:rsidRPr="00720FF4" w:rsidRDefault="00245530" w:rsidP="00F21194">
            <w:pPr>
              <w:pStyle w:val="a5"/>
              <w:jc w:val="both"/>
              <w:rPr>
                <w:rFonts w:ascii="Times New Roman" w:hAnsi="Times New Roman"/>
                <w:sz w:val="24"/>
                <w:szCs w:val="24"/>
              </w:rPr>
            </w:pPr>
            <w:r w:rsidRPr="00720FF4">
              <w:rPr>
                <w:rFonts w:ascii="Times New Roman" w:hAnsi="Times New Roman"/>
                <w:sz w:val="24"/>
                <w:szCs w:val="24"/>
              </w:rPr>
              <w:t>«Сочинение</w:t>
            </w:r>
            <w:r>
              <w:rPr>
                <w:rFonts w:ascii="Times New Roman" w:hAnsi="Times New Roman"/>
                <w:sz w:val="24"/>
                <w:szCs w:val="24"/>
              </w:rPr>
              <w:t xml:space="preserve"> </w:t>
            </w:r>
            <w:proofErr w:type="gramStart"/>
            <w:r>
              <w:rPr>
                <w:rFonts w:ascii="Times New Roman" w:hAnsi="Times New Roman"/>
                <w:sz w:val="24"/>
                <w:szCs w:val="24"/>
              </w:rPr>
              <w:t>на</w:t>
            </w:r>
            <w:proofErr w:type="gramEnd"/>
            <w:r>
              <w:rPr>
                <w:rFonts w:ascii="Times New Roman" w:hAnsi="Times New Roman"/>
                <w:sz w:val="24"/>
                <w:szCs w:val="24"/>
              </w:rPr>
              <w:t xml:space="preserve"> отлично</w:t>
            </w:r>
            <w:r w:rsidRPr="00720FF4">
              <w:rPr>
                <w:rFonts w:ascii="Times New Roman" w:hAnsi="Times New Roman"/>
                <w:sz w:val="24"/>
                <w:szCs w:val="24"/>
              </w:rPr>
              <w:t>»</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Познавательное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Кружок</w:t>
            </w:r>
          </w:p>
        </w:tc>
        <w:tc>
          <w:tcPr>
            <w:tcW w:w="1718" w:type="dxa"/>
          </w:tcPr>
          <w:p w:rsidR="00245530" w:rsidRPr="0090136C" w:rsidRDefault="00245530" w:rsidP="00F21194">
            <w:pPr>
              <w:pStyle w:val="a5"/>
              <w:jc w:val="both"/>
              <w:rPr>
                <w:rFonts w:ascii="Times New Roman" w:hAnsi="Times New Roman"/>
                <w:sz w:val="24"/>
                <w:szCs w:val="24"/>
              </w:rPr>
            </w:pPr>
          </w:p>
        </w:tc>
        <w:tc>
          <w:tcPr>
            <w:tcW w:w="1719" w:type="dxa"/>
          </w:tcPr>
          <w:p w:rsidR="00245530" w:rsidRPr="0090136C" w:rsidRDefault="00245530" w:rsidP="00F21194">
            <w:pPr>
              <w:pStyle w:val="a5"/>
              <w:jc w:val="both"/>
              <w:rPr>
                <w:rFonts w:ascii="Times New Roman" w:hAnsi="Times New Roman"/>
                <w:sz w:val="24"/>
                <w:szCs w:val="24"/>
              </w:rPr>
            </w:pPr>
            <w:r>
              <w:rPr>
                <w:rFonts w:ascii="Times New Roman" w:hAnsi="Times New Roman"/>
                <w:sz w:val="24"/>
                <w:szCs w:val="24"/>
              </w:rPr>
              <w:t>1</w:t>
            </w: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Портфолио, тесты, защита проекта</w:t>
            </w:r>
          </w:p>
        </w:tc>
      </w:tr>
      <w:tr w:rsidR="00245530" w:rsidRPr="0090136C" w:rsidTr="00F21194">
        <w:tc>
          <w:tcPr>
            <w:tcW w:w="2861"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 xml:space="preserve">Занятия, направленные на удовлетворение интересов и </w:t>
            </w:r>
            <w:proofErr w:type="gramStart"/>
            <w:r w:rsidRPr="0090136C">
              <w:rPr>
                <w:rFonts w:ascii="Times New Roman" w:hAnsi="Times New Roman"/>
                <w:sz w:val="24"/>
                <w:szCs w:val="24"/>
              </w:rPr>
              <w:t>потребностей</w:t>
            </w:r>
            <w:proofErr w:type="gramEnd"/>
            <w:r w:rsidRPr="0090136C">
              <w:rPr>
                <w:rFonts w:ascii="Times New Roman" w:hAnsi="Times New Roman"/>
                <w:sz w:val="24"/>
                <w:szCs w:val="24"/>
              </w:rPr>
              <w:t xml:space="preserve"> обучающихся в творческом и физическом развитии</w:t>
            </w:r>
          </w:p>
        </w:tc>
        <w:tc>
          <w:tcPr>
            <w:tcW w:w="2156"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«Тайна генетики»</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Познавательное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Кружок</w:t>
            </w:r>
          </w:p>
        </w:tc>
        <w:tc>
          <w:tcPr>
            <w:tcW w:w="1718"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1719"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Портфолио, тесты, защита проекта</w:t>
            </w:r>
          </w:p>
        </w:tc>
      </w:tr>
      <w:tr w:rsidR="00245530" w:rsidRPr="0090136C" w:rsidTr="00F21194">
        <w:tc>
          <w:tcPr>
            <w:tcW w:w="2861"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Занятия по формированию функциональной грамотности обучающихся (в том числе финансовой грамотности) с целью развития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tc>
        <w:tc>
          <w:tcPr>
            <w:tcW w:w="2156"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«Решение задач повышенной сложности по информатике»</w:t>
            </w:r>
          </w:p>
        </w:tc>
        <w:tc>
          <w:tcPr>
            <w:tcW w:w="203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Познавательное</w:t>
            </w:r>
          </w:p>
        </w:tc>
        <w:tc>
          <w:tcPr>
            <w:tcW w:w="1652"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Кружок</w:t>
            </w:r>
          </w:p>
        </w:tc>
        <w:tc>
          <w:tcPr>
            <w:tcW w:w="1718"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1719"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1</w:t>
            </w:r>
          </w:p>
        </w:tc>
        <w:tc>
          <w:tcPr>
            <w:tcW w:w="2645" w:type="dxa"/>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Портфолио, тесты, защита проекта</w:t>
            </w:r>
          </w:p>
        </w:tc>
      </w:tr>
      <w:tr w:rsidR="00245530" w:rsidRPr="0090136C" w:rsidTr="00F21194">
        <w:tc>
          <w:tcPr>
            <w:tcW w:w="8704" w:type="dxa"/>
            <w:gridSpan w:val="4"/>
          </w:tcPr>
          <w:p w:rsidR="00245530" w:rsidRPr="0090136C" w:rsidRDefault="00245530" w:rsidP="00F21194">
            <w:pPr>
              <w:pStyle w:val="a5"/>
              <w:jc w:val="both"/>
              <w:rPr>
                <w:rFonts w:ascii="Times New Roman" w:hAnsi="Times New Roman"/>
                <w:sz w:val="24"/>
                <w:szCs w:val="24"/>
              </w:rPr>
            </w:pPr>
            <w:r w:rsidRPr="0090136C">
              <w:rPr>
                <w:rFonts w:ascii="Times New Roman" w:hAnsi="Times New Roman"/>
                <w:sz w:val="24"/>
                <w:szCs w:val="24"/>
              </w:rPr>
              <w:t>ИТОГО</w:t>
            </w:r>
          </w:p>
        </w:tc>
        <w:tc>
          <w:tcPr>
            <w:tcW w:w="1718" w:type="dxa"/>
          </w:tcPr>
          <w:p w:rsidR="00245530" w:rsidRPr="0090136C" w:rsidRDefault="00245530" w:rsidP="00F21194">
            <w:pPr>
              <w:pStyle w:val="a5"/>
              <w:jc w:val="both"/>
              <w:rPr>
                <w:rFonts w:ascii="Times New Roman" w:hAnsi="Times New Roman"/>
                <w:sz w:val="24"/>
                <w:szCs w:val="24"/>
              </w:rPr>
            </w:pPr>
            <w:r>
              <w:rPr>
                <w:rFonts w:ascii="Times New Roman" w:hAnsi="Times New Roman"/>
                <w:sz w:val="24"/>
                <w:szCs w:val="24"/>
              </w:rPr>
              <w:t>8</w:t>
            </w:r>
          </w:p>
        </w:tc>
        <w:tc>
          <w:tcPr>
            <w:tcW w:w="1719" w:type="dxa"/>
          </w:tcPr>
          <w:p w:rsidR="00245530" w:rsidRPr="0090136C" w:rsidRDefault="00245530" w:rsidP="00F21194">
            <w:pPr>
              <w:pStyle w:val="a5"/>
              <w:jc w:val="both"/>
              <w:rPr>
                <w:rFonts w:ascii="Times New Roman" w:hAnsi="Times New Roman"/>
                <w:sz w:val="24"/>
                <w:szCs w:val="24"/>
              </w:rPr>
            </w:pPr>
            <w:r>
              <w:rPr>
                <w:rFonts w:ascii="Times New Roman" w:hAnsi="Times New Roman"/>
                <w:sz w:val="24"/>
                <w:szCs w:val="24"/>
              </w:rPr>
              <w:t>8</w:t>
            </w:r>
          </w:p>
        </w:tc>
        <w:tc>
          <w:tcPr>
            <w:tcW w:w="2645" w:type="dxa"/>
          </w:tcPr>
          <w:p w:rsidR="00245530" w:rsidRPr="0090136C" w:rsidRDefault="00245530" w:rsidP="00F21194">
            <w:pPr>
              <w:pStyle w:val="a5"/>
              <w:jc w:val="both"/>
              <w:rPr>
                <w:rFonts w:ascii="Times New Roman" w:hAnsi="Times New Roman"/>
                <w:sz w:val="24"/>
                <w:szCs w:val="24"/>
              </w:rPr>
            </w:pPr>
          </w:p>
        </w:tc>
      </w:tr>
    </w:tbl>
    <w:p w:rsidR="00245530" w:rsidRPr="003621D5" w:rsidRDefault="00245530" w:rsidP="00245530">
      <w:pPr>
        <w:pStyle w:val="a5"/>
        <w:jc w:val="both"/>
        <w:rPr>
          <w:rFonts w:ascii="Times New Roman" w:hAnsi="Times New Roman"/>
          <w:sz w:val="24"/>
          <w:szCs w:val="24"/>
        </w:rPr>
      </w:pPr>
    </w:p>
    <w:p w:rsidR="00245530" w:rsidRDefault="00245530" w:rsidP="00245530">
      <w:pPr>
        <w:pStyle w:val="a5"/>
        <w:rPr>
          <w:rFonts w:ascii="Times New Roman" w:hAnsi="Times New Roman"/>
          <w:b/>
          <w:sz w:val="24"/>
          <w:szCs w:val="24"/>
        </w:rPr>
      </w:pPr>
    </w:p>
    <w:p w:rsidR="00245530" w:rsidRDefault="00245530" w:rsidP="00245530">
      <w:pPr>
        <w:pStyle w:val="a5"/>
        <w:rPr>
          <w:rFonts w:ascii="Times New Roman" w:hAnsi="Times New Roman"/>
          <w:b/>
          <w:sz w:val="24"/>
          <w:szCs w:val="24"/>
        </w:rPr>
      </w:pPr>
    </w:p>
    <w:p w:rsidR="00245530" w:rsidRPr="003621D5" w:rsidRDefault="00245530" w:rsidP="00245530">
      <w:pPr>
        <w:pStyle w:val="a5"/>
        <w:rPr>
          <w:rFonts w:ascii="Times New Roman" w:hAnsi="Times New Roman"/>
          <w:b/>
          <w:sz w:val="24"/>
          <w:szCs w:val="24"/>
        </w:rPr>
      </w:pPr>
      <w:r w:rsidRPr="003621D5">
        <w:rPr>
          <w:rFonts w:ascii="Times New Roman" w:hAnsi="Times New Roman"/>
          <w:b/>
          <w:sz w:val="24"/>
          <w:szCs w:val="24"/>
        </w:rPr>
        <w:lastRenderedPageBreak/>
        <w:t>Годовой план внеурочной деятельности среднего общего образования</w:t>
      </w:r>
    </w:p>
    <w:p w:rsidR="00245530" w:rsidRDefault="00245530" w:rsidP="00245530">
      <w:pPr>
        <w:pStyle w:val="a5"/>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3696"/>
        <w:gridCol w:w="3697"/>
        <w:gridCol w:w="3697"/>
      </w:tblGrid>
      <w:tr w:rsidR="00245530" w:rsidRPr="008B739C" w:rsidTr="00F21194">
        <w:tc>
          <w:tcPr>
            <w:tcW w:w="3696"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Классы</w:t>
            </w:r>
          </w:p>
        </w:tc>
        <w:tc>
          <w:tcPr>
            <w:tcW w:w="3696"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Количество часов в неделю</w:t>
            </w:r>
          </w:p>
        </w:tc>
        <w:tc>
          <w:tcPr>
            <w:tcW w:w="3697"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Количество учебных недель</w:t>
            </w:r>
          </w:p>
        </w:tc>
        <w:tc>
          <w:tcPr>
            <w:tcW w:w="3697"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Всего за год</w:t>
            </w:r>
          </w:p>
        </w:tc>
      </w:tr>
      <w:tr w:rsidR="00245530" w:rsidRPr="008B739C" w:rsidTr="00F21194">
        <w:tc>
          <w:tcPr>
            <w:tcW w:w="3696"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10</w:t>
            </w:r>
          </w:p>
        </w:tc>
        <w:tc>
          <w:tcPr>
            <w:tcW w:w="3696"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8</w:t>
            </w:r>
          </w:p>
        </w:tc>
        <w:tc>
          <w:tcPr>
            <w:tcW w:w="3697"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34</w:t>
            </w:r>
          </w:p>
        </w:tc>
        <w:tc>
          <w:tcPr>
            <w:tcW w:w="3697"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272</w:t>
            </w:r>
          </w:p>
        </w:tc>
      </w:tr>
      <w:tr w:rsidR="00245530" w:rsidRPr="008B739C" w:rsidTr="00F21194">
        <w:tc>
          <w:tcPr>
            <w:tcW w:w="3696"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11</w:t>
            </w:r>
          </w:p>
        </w:tc>
        <w:tc>
          <w:tcPr>
            <w:tcW w:w="3696"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8</w:t>
            </w:r>
          </w:p>
        </w:tc>
        <w:tc>
          <w:tcPr>
            <w:tcW w:w="3697"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34</w:t>
            </w:r>
          </w:p>
        </w:tc>
        <w:tc>
          <w:tcPr>
            <w:tcW w:w="3697"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272</w:t>
            </w:r>
          </w:p>
        </w:tc>
      </w:tr>
      <w:tr w:rsidR="00245530" w:rsidRPr="008B739C" w:rsidTr="00F21194">
        <w:tc>
          <w:tcPr>
            <w:tcW w:w="3696"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ИТОГО:</w:t>
            </w:r>
          </w:p>
        </w:tc>
        <w:tc>
          <w:tcPr>
            <w:tcW w:w="3696" w:type="dxa"/>
          </w:tcPr>
          <w:p w:rsidR="00245530" w:rsidRPr="008B739C" w:rsidRDefault="00245530" w:rsidP="00F21194">
            <w:pPr>
              <w:pStyle w:val="a5"/>
              <w:jc w:val="both"/>
              <w:rPr>
                <w:rFonts w:ascii="Times New Roman" w:hAnsi="Times New Roman"/>
                <w:sz w:val="18"/>
                <w:szCs w:val="18"/>
              </w:rPr>
            </w:pPr>
          </w:p>
        </w:tc>
        <w:tc>
          <w:tcPr>
            <w:tcW w:w="3697" w:type="dxa"/>
          </w:tcPr>
          <w:p w:rsidR="00245530" w:rsidRPr="008B739C" w:rsidRDefault="00245530" w:rsidP="00F21194">
            <w:pPr>
              <w:pStyle w:val="a5"/>
              <w:jc w:val="both"/>
              <w:rPr>
                <w:rFonts w:ascii="Times New Roman" w:hAnsi="Times New Roman"/>
                <w:sz w:val="18"/>
                <w:szCs w:val="18"/>
              </w:rPr>
            </w:pPr>
          </w:p>
        </w:tc>
        <w:tc>
          <w:tcPr>
            <w:tcW w:w="3697" w:type="dxa"/>
          </w:tcPr>
          <w:p w:rsidR="00245530" w:rsidRPr="008B739C" w:rsidRDefault="00245530" w:rsidP="00F21194">
            <w:pPr>
              <w:pStyle w:val="a5"/>
              <w:jc w:val="both"/>
              <w:rPr>
                <w:rFonts w:ascii="Times New Roman" w:hAnsi="Times New Roman"/>
                <w:sz w:val="18"/>
                <w:szCs w:val="18"/>
              </w:rPr>
            </w:pPr>
            <w:r w:rsidRPr="008B739C">
              <w:rPr>
                <w:rFonts w:ascii="Times New Roman" w:hAnsi="Times New Roman"/>
                <w:sz w:val="18"/>
                <w:szCs w:val="18"/>
              </w:rPr>
              <w:t>544</w:t>
            </w:r>
          </w:p>
        </w:tc>
      </w:tr>
    </w:tbl>
    <w:p w:rsidR="002D760C" w:rsidRDefault="002D760C" w:rsidP="002D760C">
      <w:pPr>
        <w:pStyle w:val="a5"/>
        <w:jc w:val="both"/>
        <w:rPr>
          <w:rFonts w:ascii="Times New Roman" w:hAnsi="Times New Roman" w:cs="Times New Roman"/>
          <w:sz w:val="28"/>
          <w:szCs w:val="28"/>
        </w:rPr>
      </w:pP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2.2.3. Классное руководство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Осуществляя работу с классом, педагогический работник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Работа с классным коллективом: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roofErr w:type="gramStart"/>
      <w:r w:rsidRPr="00AE7726">
        <w:rPr>
          <w:rFonts w:ascii="Times New Roman" w:hAnsi="Times New Roman" w:cs="Times New Roman"/>
          <w:sz w:val="28"/>
          <w:szCs w:val="28"/>
        </w:rPr>
        <w:t>.</w:t>
      </w:r>
      <w:proofErr w:type="gramEnd"/>
      <w:r w:rsidRPr="00AE7726">
        <w:rPr>
          <w:rFonts w:ascii="Times New Roman" w:hAnsi="Times New Roman" w:cs="Times New Roman"/>
          <w:sz w:val="28"/>
          <w:szCs w:val="28"/>
        </w:rPr>
        <w:t xml:space="preserve"> (</w:t>
      </w:r>
      <w:proofErr w:type="gramStart"/>
      <w:r w:rsidRPr="00AE7726">
        <w:rPr>
          <w:rFonts w:ascii="Times New Roman" w:hAnsi="Times New Roman" w:cs="Times New Roman"/>
          <w:sz w:val="28"/>
          <w:szCs w:val="28"/>
        </w:rPr>
        <w:t>н</w:t>
      </w:r>
      <w:proofErr w:type="gramEnd"/>
      <w:r w:rsidRPr="00AE7726">
        <w:rPr>
          <w:rFonts w:ascii="Times New Roman" w:hAnsi="Times New Roman" w:cs="Times New Roman"/>
          <w:sz w:val="28"/>
          <w:szCs w:val="28"/>
        </w:rPr>
        <w:t xml:space="preserve">е реже 1 раза в неделю);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еженедельное проведение информационно-просветительских занятий «Разговоры о </w:t>
      </w:r>
      <w:proofErr w:type="gramStart"/>
      <w:r w:rsidRPr="00AE7726">
        <w:rPr>
          <w:rFonts w:ascii="Times New Roman" w:hAnsi="Times New Roman" w:cs="Times New Roman"/>
          <w:sz w:val="28"/>
          <w:szCs w:val="28"/>
        </w:rPr>
        <w:t>важном</w:t>
      </w:r>
      <w:proofErr w:type="gramEnd"/>
      <w:r w:rsidRPr="00AE7726">
        <w:rPr>
          <w:rFonts w:ascii="Times New Roman" w:hAnsi="Times New Roman" w:cs="Times New Roman"/>
          <w:sz w:val="28"/>
          <w:szCs w:val="28"/>
        </w:rPr>
        <w:t xml:space="preserve">» (в рамках внеурочной деятельности);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инициирование и поддержка участия класса в общешкольных ключевых делах, оказание необходимой помощи </w:t>
      </w:r>
      <w:proofErr w:type="gramStart"/>
      <w:r w:rsidRPr="00AE7726">
        <w:rPr>
          <w:rFonts w:ascii="Times New Roman" w:hAnsi="Times New Roman" w:cs="Times New Roman"/>
          <w:sz w:val="28"/>
          <w:szCs w:val="28"/>
        </w:rPr>
        <w:t>обучающимся</w:t>
      </w:r>
      <w:proofErr w:type="gramEnd"/>
      <w:r w:rsidRPr="00AE7726">
        <w:rPr>
          <w:rFonts w:ascii="Times New Roman" w:hAnsi="Times New Roman" w:cs="Times New Roman"/>
          <w:sz w:val="28"/>
          <w:szCs w:val="28"/>
        </w:rPr>
        <w:t xml:space="preserve"> в их подготовке, проведении и анализе;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 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w:t>
      </w:r>
      <w:proofErr w:type="gramEnd"/>
      <w:r w:rsidRPr="00AE7726">
        <w:rPr>
          <w:rFonts w:ascii="Times New Roman" w:hAnsi="Times New Roman" w:cs="Times New Roman"/>
          <w:sz w:val="28"/>
          <w:szCs w:val="28"/>
        </w:rPr>
        <w:t xml:space="preserve">, </w:t>
      </w:r>
      <w:proofErr w:type="gramStart"/>
      <w:r w:rsidRPr="00AE7726">
        <w:rPr>
          <w:rFonts w:ascii="Times New Roman" w:hAnsi="Times New Roman" w:cs="Times New Roman"/>
          <w:sz w:val="28"/>
          <w:szCs w:val="28"/>
        </w:rPr>
        <w:t>задающим</w:t>
      </w:r>
      <w:proofErr w:type="gramEnd"/>
      <w:r w:rsidRPr="00AE7726">
        <w:rPr>
          <w:rFonts w:ascii="Times New Roman" w:hAnsi="Times New Roman" w:cs="Times New Roman"/>
          <w:sz w:val="28"/>
          <w:szCs w:val="28"/>
        </w:rPr>
        <w:t xml:space="preserve"> образцы поведения в обществе.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-сплочение коллектива класса через: игры и тренинги на сплочение и командообразование; празднования в классе дней рождения обучающихся, включающие в себя подготовленные </w:t>
      </w:r>
      <w:proofErr w:type="gramStart"/>
      <w:r w:rsidRPr="00AE7726">
        <w:rPr>
          <w:rFonts w:ascii="Times New Roman" w:hAnsi="Times New Roman" w:cs="Times New Roman"/>
          <w:sz w:val="28"/>
          <w:szCs w:val="28"/>
        </w:rPr>
        <w:t>ученическими</w:t>
      </w:r>
      <w:proofErr w:type="gramEnd"/>
      <w:r w:rsidRPr="00AE7726">
        <w:rPr>
          <w:rFonts w:ascii="Times New Roman" w:hAnsi="Times New Roman" w:cs="Times New Roman"/>
          <w:sz w:val="28"/>
          <w:szCs w:val="28"/>
        </w:rPr>
        <w:t xml:space="preserve"> микрогруппами поздравления, сюрпризы, творческие подарки и розыгрыши.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-выработка совместно с </w:t>
      </w:r>
      <w:proofErr w:type="gramStart"/>
      <w:r w:rsidRPr="00AE7726">
        <w:rPr>
          <w:rFonts w:ascii="Times New Roman" w:hAnsi="Times New Roman" w:cs="Times New Roman"/>
          <w:sz w:val="28"/>
          <w:szCs w:val="28"/>
        </w:rPr>
        <w:t>обучающимися</w:t>
      </w:r>
      <w:proofErr w:type="gramEnd"/>
      <w:r w:rsidRPr="00AE7726">
        <w:rPr>
          <w:rFonts w:ascii="Times New Roman" w:hAnsi="Times New Roman" w:cs="Times New Roman"/>
          <w:sz w:val="28"/>
          <w:szCs w:val="28"/>
        </w:rPr>
        <w:t xml:space="preserve"> законов класса, помогающих обучающимся освоить нормы и правила общения, которым они должны следовать в школе.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Индивидуальная работа с </w:t>
      </w:r>
      <w:proofErr w:type="gramStart"/>
      <w:r w:rsidRPr="00AE7726">
        <w:rPr>
          <w:rFonts w:ascii="Times New Roman" w:hAnsi="Times New Roman" w:cs="Times New Roman"/>
          <w:sz w:val="28"/>
          <w:szCs w:val="28"/>
        </w:rPr>
        <w:t>обучающимися</w:t>
      </w:r>
      <w:proofErr w:type="gramEnd"/>
      <w:r w:rsidRPr="00AE7726">
        <w:rPr>
          <w:rFonts w:ascii="Times New Roman" w:hAnsi="Times New Roman" w:cs="Times New Roman"/>
          <w:sz w:val="28"/>
          <w:szCs w:val="28"/>
        </w:rPr>
        <w:t xml:space="preserve">: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AE7726">
        <w:rPr>
          <w:rFonts w:ascii="Times New Roman" w:hAnsi="Times New Roman" w:cs="Times New Roman"/>
          <w:sz w:val="28"/>
          <w:szCs w:val="28"/>
        </w:rPr>
        <w:t>руководителя</w:t>
      </w:r>
      <w:proofErr w:type="gramEnd"/>
      <w:r w:rsidRPr="00AE7726">
        <w:rPr>
          <w:rFonts w:ascii="Times New Roman" w:hAnsi="Times New Roman" w:cs="Times New Roman"/>
          <w:sz w:val="28"/>
          <w:szCs w:val="28"/>
        </w:rPr>
        <w:t xml:space="preserve"> с родителями обучающихся, учителями-предметниками, а также (при необходимости) – со школьным психологом;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w:t>
      </w:r>
      <w:proofErr w:type="gramStart"/>
      <w:r w:rsidRPr="00AE7726">
        <w:rPr>
          <w:rFonts w:ascii="Times New Roman" w:hAnsi="Times New Roman" w:cs="Times New Roman"/>
          <w:sz w:val="28"/>
          <w:szCs w:val="28"/>
        </w:rPr>
        <w:t>для</w:t>
      </w:r>
      <w:proofErr w:type="gramEnd"/>
      <w:r w:rsidRPr="00AE7726">
        <w:rPr>
          <w:rFonts w:ascii="Times New Roman" w:hAnsi="Times New Roman" w:cs="Times New Roman"/>
          <w:sz w:val="28"/>
          <w:szCs w:val="28"/>
        </w:rPr>
        <w:t xml:space="preserve"> обучающегося, которую они совместно стараются решить;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 - коррекция поведения обучающегося через частные беседы с ним,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Работа с учителями-предметниками в классе: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регулярные консультации классного руководителя с учителями 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 - предметникамии обучающимися;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проведение мини-педсоветов, направленных на решение конкретных проблем класса и интеграцию воспитательных влияний </w:t>
      </w:r>
      <w:proofErr w:type="gramStart"/>
      <w:r w:rsidRPr="00AE7726">
        <w:rPr>
          <w:rFonts w:ascii="Times New Roman" w:hAnsi="Times New Roman" w:cs="Times New Roman"/>
          <w:sz w:val="28"/>
          <w:szCs w:val="28"/>
        </w:rPr>
        <w:t>на</w:t>
      </w:r>
      <w:proofErr w:type="gramEnd"/>
      <w:r w:rsidRPr="00AE7726">
        <w:rPr>
          <w:rFonts w:ascii="Times New Roman" w:hAnsi="Times New Roman" w:cs="Times New Roman"/>
          <w:sz w:val="28"/>
          <w:szCs w:val="28"/>
        </w:rPr>
        <w:t xml:space="preserve">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w:t>
      </w:r>
      <w:proofErr w:type="gramStart"/>
      <w:r w:rsidRPr="00AE7726">
        <w:rPr>
          <w:rFonts w:ascii="Times New Roman" w:hAnsi="Times New Roman" w:cs="Times New Roman"/>
          <w:sz w:val="28"/>
          <w:szCs w:val="28"/>
        </w:rPr>
        <w:t>от</w:t>
      </w:r>
      <w:proofErr w:type="gramEnd"/>
      <w:r w:rsidRPr="00AE7726">
        <w:rPr>
          <w:rFonts w:ascii="Times New Roman" w:hAnsi="Times New Roman" w:cs="Times New Roman"/>
          <w:sz w:val="28"/>
          <w:szCs w:val="28"/>
        </w:rPr>
        <w:t xml:space="preserve"> учебной, обстановке;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Работа с родителями обучающихся или их законными представителями: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регулярное информирование родителей о школьных успехах и проблемах их обучающихся, о жизни класса в целом;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организация родительских собраний, происходящих в режиме обсуждения наиболее острых проблем обучения и воспитания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привлечение членов семей обучающихся к организации и проведению дел класса;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организация на базе класса семейных праздников, конкурсов, соревнований, направленных на сплочение семьи и школы.</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2.2.5. Основные школьные дела.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воспитательного потенциала основных школьных дел предусматривает: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Общешкольные многодневные тематические мероприятия, направленные на формирование личностных результатов обучающихся: Неделя толерантности, Марафон добрых дел, Неделя профориентации, Декада «Мы за ЗОЖ!», «День учителя», «День матери»;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Ежегодные мероприятия, связанные с общероссийскими, региональными, муниципальными праздниками, памятными датами, в которых участвуют все классы: мероприятия в рамках календаря знаменательных дат;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lastRenderedPageBreak/>
        <w:t xml:space="preserve">− участие во всероссийских акциях, проектах, посвящённых значимым событиям в России, мире: проект «Огневые рубежи», акции «Блокадный хлеб», «Диктант Победы», «Свеча памяти», «Час Земли», «Сад памяти» и др.);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торжественные мероприятия, связанные с завершением образования, переходом на следующий уровень образования: Последний звонок, церемония вручения аттестатов, праздник «Прощание с начальной школой»; − мероприятия, символизирующие приобретение новых социальных статусов в общеобразовательной организации, обществе: ритуалы посвящения в первоклассники, пятиклассники, старшеклассники;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праздник «За честь школы», чествование победителей и призёров муниципального и регионального этапа Всероссийской олимпиады школьников;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федеральные, региональные и муниципальные проекты, направленные на достижение целевых ориентиров воспитания: проекты «Орлята России», «Билет в будущее», «Ответственное родительство»; конкурс «Большая перемена» и др.</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«Школа юного медиатора», «Россия – моя история» и др.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мероприятия благотворительной, экологической, патриотической, трудовой и других направленностей: тематические викторины, квесты, квизы, флешмобы; акции по благоустройству и оформлению школьной территории, фестиваль «Этих дней не смолкнет слава!», фестиваль талантов, выставки рисунков и фотографий, оформление тематических экспозиций и др.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участие во </w:t>
      </w:r>
      <w:proofErr w:type="gramStart"/>
      <w:r w:rsidRPr="00AE7726">
        <w:rPr>
          <w:rFonts w:ascii="Times New Roman" w:hAnsi="Times New Roman" w:cs="Times New Roman"/>
          <w:sz w:val="28"/>
          <w:szCs w:val="28"/>
        </w:rPr>
        <w:t>Всероссийских</w:t>
      </w:r>
      <w:proofErr w:type="gramEnd"/>
      <w:r w:rsidRPr="00AE7726">
        <w:rPr>
          <w:rFonts w:ascii="Times New Roman" w:hAnsi="Times New Roman" w:cs="Times New Roman"/>
          <w:sz w:val="28"/>
          <w:szCs w:val="28"/>
        </w:rPr>
        <w:t xml:space="preserve"> онлайн-уроках Института изучения детства, семьи и воспитания Российской академии образования;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формирование творческих </w:t>
      </w:r>
      <w:proofErr w:type="gramStart"/>
      <w:r w:rsidRPr="00AE7726">
        <w:rPr>
          <w:rFonts w:ascii="Times New Roman" w:hAnsi="Times New Roman" w:cs="Times New Roman"/>
          <w:sz w:val="28"/>
          <w:szCs w:val="28"/>
        </w:rPr>
        <w:t>групп</w:t>
      </w:r>
      <w:proofErr w:type="gramEnd"/>
      <w:r w:rsidRPr="00AE7726">
        <w:rPr>
          <w:rFonts w:ascii="Times New Roman" w:hAnsi="Times New Roman" w:cs="Times New Roman"/>
          <w:sz w:val="28"/>
          <w:szCs w:val="28"/>
        </w:rPr>
        <w:t xml:space="preserve"> как на уровне класса, так и на уровне Школы вовлечение по возможности каждого обучающегося в школьные дела в разных ролях (сценаристов, постановщиков, исполнителей, корреспондентов, ведущих, оформителей,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с последующей корректировкой организации взаимодействия с обучающимися.</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2.2.5. Внешкольные мероприятия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воспитательного потенциала внешкольных мероприятий предусматривает: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общие внешкольные мероприятия, в том числе организуемые совместно с социальными партнёрами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походы выходного дня с участием инструкторов Центра туризма; экскурсии на предприятия г. Новотроицка; в ССУЗы и ВУЗы г. Новотроицкка и г. Орска; экскурсионные поездки в другие города и местности, организуемые в классах классными руководителями, в том числе сов местно с родителями (законными представителями</w:t>
      </w:r>
      <w:proofErr w:type="gramStart"/>
      <w:r w:rsidRPr="00AE7726">
        <w:rPr>
          <w:rFonts w:ascii="Times New Roman" w:hAnsi="Times New Roman" w:cs="Times New Roman"/>
          <w:sz w:val="28"/>
          <w:szCs w:val="28"/>
        </w:rPr>
        <w:t>)о</w:t>
      </w:r>
      <w:proofErr w:type="gramEnd"/>
      <w:r w:rsidRPr="00AE7726">
        <w:rPr>
          <w:rFonts w:ascii="Times New Roman" w:hAnsi="Times New Roman" w:cs="Times New Roman"/>
          <w:sz w:val="28"/>
          <w:szCs w:val="28"/>
        </w:rPr>
        <w:t xml:space="preserve">бучающихся с привлечением их к планированию, организации, проведению, оценке мероприятия;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посещение учреждений культуры и др.</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2.2.6. Организация предметно-пространственной среды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организацию и проведение церемоний поднятия (спуска) государственного флага Российской Федерации;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оформление и обновление «мест новостей», стендов в помещения</w:t>
      </w:r>
      <w:proofErr w:type="gramStart"/>
      <w:r w:rsidRPr="00AE7726">
        <w:rPr>
          <w:rFonts w:ascii="Times New Roman" w:hAnsi="Times New Roman" w:cs="Times New Roman"/>
          <w:sz w:val="28"/>
          <w:szCs w:val="28"/>
        </w:rPr>
        <w:t>х(</w:t>
      </w:r>
      <w:proofErr w:type="gramEnd"/>
      <w:r w:rsidRPr="00AE7726">
        <w:rPr>
          <w:rFonts w:ascii="Times New Roman" w:hAnsi="Times New Roman" w:cs="Times New Roman"/>
          <w:sz w:val="28"/>
          <w:szCs w:val="28"/>
        </w:rPr>
        <w:t xml:space="preserve">лестничный пролёт, рекреации), сообщества школы в ВК,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подготовку и размещение регулярно сменяемых экспозиций творческих работ обучающих в разных предметных областях, демонстрирующих их способности</w:t>
      </w:r>
      <w:proofErr w:type="gramStart"/>
      <w:r w:rsidRPr="00AE7726">
        <w:rPr>
          <w:rFonts w:ascii="Times New Roman" w:hAnsi="Times New Roman" w:cs="Times New Roman"/>
          <w:sz w:val="28"/>
          <w:szCs w:val="28"/>
        </w:rPr>
        <w:t xml:space="preserve"> ,</w:t>
      </w:r>
      <w:proofErr w:type="gramEnd"/>
      <w:r w:rsidRPr="00AE7726">
        <w:rPr>
          <w:rFonts w:ascii="Times New Roman" w:hAnsi="Times New Roman" w:cs="Times New Roman"/>
          <w:sz w:val="28"/>
          <w:szCs w:val="28"/>
        </w:rPr>
        <w:t xml:space="preserve">знакомящих с работами друг друга; </w:t>
      </w:r>
    </w:p>
    <w:p w:rsidR="00AE7726" w:rsidRPr="00245530" w:rsidRDefault="00AE7726" w:rsidP="00245530">
      <w:pPr>
        <w:pStyle w:val="a5"/>
        <w:rPr>
          <w:rFonts w:ascii="Times New Roman" w:hAnsi="Times New Roman" w:cs="Times New Roman"/>
          <w:sz w:val="28"/>
          <w:szCs w:val="28"/>
        </w:rPr>
      </w:pPr>
      <w:r w:rsidRPr="00245530">
        <w:rPr>
          <w:rFonts w:ascii="Times New Roman" w:hAnsi="Times New Roman" w:cs="Times New Roman"/>
          <w:sz w:val="28"/>
          <w:szCs w:val="28"/>
        </w:rPr>
        <w:t xml:space="preserve">− поддержание </w:t>
      </w:r>
      <w:proofErr w:type="gramStart"/>
      <w:r w:rsidRPr="00245530">
        <w:rPr>
          <w:rFonts w:ascii="Times New Roman" w:hAnsi="Times New Roman" w:cs="Times New Roman"/>
          <w:sz w:val="28"/>
          <w:szCs w:val="28"/>
        </w:rPr>
        <w:t>эстетическ</w:t>
      </w:r>
      <w:r w:rsidR="00245530">
        <w:rPr>
          <w:rFonts w:ascii="Times New Roman" w:hAnsi="Times New Roman" w:cs="Times New Roman"/>
          <w:sz w:val="28"/>
          <w:szCs w:val="28"/>
        </w:rPr>
        <w:t>ого вида</w:t>
      </w:r>
      <w:proofErr w:type="gramEnd"/>
      <w:r w:rsidR="00245530">
        <w:rPr>
          <w:rFonts w:ascii="Times New Roman" w:hAnsi="Times New Roman" w:cs="Times New Roman"/>
          <w:sz w:val="28"/>
          <w:szCs w:val="28"/>
        </w:rPr>
        <w:t xml:space="preserve"> и благоустройство всех </w:t>
      </w:r>
      <w:r w:rsidRPr="00245530">
        <w:rPr>
          <w:rFonts w:ascii="Times New Roman" w:hAnsi="Times New Roman" w:cs="Times New Roman"/>
          <w:sz w:val="28"/>
          <w:szCs w:val="28"/>
        </w:rPr>
        <w:t>помещений</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в</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общеобразовательной</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организации,</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доступных</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и</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б</w:t>
      </w:r>
      <w:r w:rsidR="00245530">
        <w:rPr>
          <w:rFonts w:ascii="Times New Roman" w:hAnsi="Times New Roman" w:cs="Times New Roman"/>
          <w:sz w:val="28"/>
          <w:szCs w:val="28"/>
        </w:rPr>
        <w:t>езопасных рекреа</w:t>
      </w:r>
      <w:r w:rsidRPr="00245530">
        <w:rPr>
          <w:rFonts w:ascii="Times New Roman" w:hAnsi="Times New Roman" w:cs="Times New Roman"/>
          <w:sz w:val="28"/>
          <w:szCs w:val="28"/>
        </w:rPr>
        <w:t>ционных</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зон,</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озеленение</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территории</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при</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общеобразовательной</w:t>
      </w:r>
      <w:r w:rsidR="00245530">
        <w:rPr>
          <w:rFonts w:ascii="Times New Roman" w:hAnsi="Times New Roman" w:cs="Times New Roman"/>
          <w:sz w:val="28"/>
          <w:szCs w:val="28"/>
        </w:rPr>
        <w:t xml:space="preserve"> </w:t>
      </w:r>
      <w:r w:rsidRPr="00245530">
        <w:rPr>
          <w:rFonts w:ascii="Times New Roman" w:hAnsi="Times New Roman" w:cs="Times New Roman"/>
          <w:sz w:val="28"/>
          <w:szCs w:val="28"/>
        </w:rPr>
        <w:t xml:space="preserve">организации;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деятельность классных руководителей вместе с обучающимися, их родителями по благоустройству, оформлению классных кабинетов, пришкольной территории;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разработку и оформление пространств проведения значимыхсобытий</w:t>
      </w:r>
      <w:proofErr w:type="gramStart"/>
      <w:r w:rsidRPr="00AE7726">
        <w:rPr>
          <w:rFonts w:ascii="Times New Roman" w:hAnsi="Times New Roman" w:cs="Times New Roman"/>
          <w:sz w:val="28"/>
          <w:szCs w:val="28"/>
        </w:rPr>
        <w:t>,п</w:t>
      </w:r>
      <w:proofErr w:type="gramEnd"/>
      <w:r w:rsidRPr="00AE7726">
        <w:rPr>
          <w:rFonts w:ascii="Times New Roman" w:hAnsi="Times New Roman" w:cs="Times New Roman"/>
          <w:sz w:val="28"/>
          <w:szCs w:val="28"/>
        </w:rPr>
        <w:t xml:space="preserve">раздников,церемоний,торжественныхлинеек,творческих вечеров (событийный дизайн, интерактивные локации);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публикацию тематических постов в сообществе школы в ВК (новости, полезная информация, информация патриотической и гражданской направленности);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Предметно-пространственная среда строится как максимально доступная для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с особыми образовательными потребностями.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2.2.7. Взаимодействие с родителями (законными представителями)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На групповом уровне: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общешкольный родительский комитет и Совет Учреждения, участвующие в управлении образовательной организацией и решении вопросов воспитания и социализации их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общешкольные родительские собрания, происходящие в режиме обсуждения наиболее острых проблем обучения и воспитания обучающихся; - 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«ВКонтакте», чаты в мессенджерах, школьном сайте;</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На индивидуальном уровне:</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-работа специалистов по запросу родителей для решения острых конфликтных ситуаций;</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-индивидуальное консультирование c целью координации воспитательных усилий педагогических работников и родителей.</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2.2.8. Самоуправление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Поддержка детского самоуправления в школе помогает педагогическим работникам воспитывать в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На уровне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На уровне классов: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деятельность выборных органов самоуправления, отвечающих за различные направления работы класса.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На индивидуальном уровне: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 через вовлечение обучающихся в планирование, организацию, проведение и анализ общешкольных и внутриклассных дел;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реализацию </w:t>
      </w:r>
      <w:proofErr w:type="gramStart"/>
      <w:r w:rsidRPr="00AE7726">
        <w:rPr>
          <w:rFonts w:ascii="Times New Roman" w:hAnsi="Times New Roman" w:cs="Times New Roman"/>
          <w:sz w:val="28"/>
          <w:szCs w:val="28"/>
        </w:rPr>
        <w:t>обучающимися</w:t>
      </w:r>
      <w:proofErr w:type="gramEnd"/>
      <w:r w:rsidRPr="00AE7726">
        <w:rPr>
          <w:rFonts w:ascii="Times New Roman" w:hAnsi="Times New Roman" w:cs="Times New Roman"/>
          <w:sz w:val="28"/>
          <w:szCs w:val="28"/>
        </w:rPr>
        <w:t>, взявшими на себя соответствующую роль, функций по контролю за порядком и чистотой в классе, уходом за классной комнатой и т.п.</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2.2.9. Профилактика и безопасность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Совместная деятельность педагогов, школьников, родителей по направлению «Профилактика и безопасность»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и реализуется по следующим направлениям: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профилактика вредных привычек;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профилактические меры охраны здоровья и здорового образа жизни;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профилактика употребления ПВА;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профилактика нарушений в поведении и быту, на улице, в обществе;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профилактика безнадзорности;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работа с родителями.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Профилактика безнадзорности и правонарушений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Задачи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организация профилактической работы по предупреждению правонарушений школьников;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повышение правовой культуры и социально – педагогической компетенции родителей учащихся;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сотрудничество с организациями и службами г. Новотроицка по работе с семьей с целью повышения воспитательной функции семьи и обеспечению корректировки воспитания в семьях отдельных учащихся;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воспитание ответственности за порученное дело;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формирование уважительного отношения к материальным ценностям.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путем: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составления и корректировки социального паспорта класса и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выявления семей и детей, находящихся в социально опасном положении, детей «группы риска»;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создания банка данных неблагополучных детей, детей группы риска;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выявления детей, систематически пропускающих уроки без уважительных причин;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посещения учащихся на дому с целью изучения жилищно-бытовых условий;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разработки памяток «Мои права и обязанности»; оформление стенда «Безопасность»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родительских лекториев;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мероприятий в рамках «Всероссийского дня правовой помощи детям»; •мероприятий в рамках Межведомственной комплексной оперативно профилактической операции «Дети России»;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 взаимодействия с инспектором по делам несовершеннолетних;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вовлечения детей, состоящих на ВШУ, в общественно-значимую деятельность; •организации встреч с работниками прокуратуры, комиссии по делам несовершеннолетних, полиции.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Профилактика суицидального поведения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Задачи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 оказать помощь в решении личностных проблем социализации и построении конструктивных отношений с родителями, педагогами и сверстниками;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2.содействовать профилактике неврозов;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3. способствовать развитию навыков саморегуляции и управления стрессом. Реализация путем:</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4. работы школьного педагога – психолога;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5.лекториев для педагогического коллектива;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6. индивидуальных консультаций с учителями-предметниками и классными руководителями;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7.общешкольных родительских собраний;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8. лекториев для родителей;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9. консультаций для родителей учащихся, оказавшихся в кризисной ситуации;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10. 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11. изучения межличностных взаимоотношений учащихся в классных коллективах (социометрия) и выявление «изолированных» детей;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12. комплексной психологической диагностики учащихся проблемами обучения, развития,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13. тематических классных часов.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14.консультации для учащихся, оказавшихся в кризисной ситуации;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15. функционирования «Горячей линии» школьного педагога – психолога;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16. информирования о действии «Телефонов доверия», памятки, инструкции.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Профилактика экстремизма и терроризма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Задачи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1.воспитание культуры толерантности и межнационального согласия;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 достижение необходимого уровня правовой культуры как основы толерантного сознания и поведения;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3.формирование в детской и молодежной среде мировоззрения и духовно 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4.разработка и реализация комплексного плана, направленного на формирование у подрастающего поколения позитивных установок на этническое многообразие.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путем: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5.организации плановой эвакуации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6. организации учебы работников по безопасности; </w:t>
      </w:r>
    </w:p>
    <w:p w:rsidR="00245530"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7.уроков Мира, классных часов, посвященных трагедии в Беслане.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8.организации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 </w:t>
      </w:r>
      <w:proofErr w:type="gramEnd"/>
    </w:p>
    <w:p w:rsidR="00245530"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9.организации родительских собраний по проблеме воспитания толерантности у обучающихся, по профилактике проявлений экстремизма;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10. организации уроков доброты, нравственности;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11. встречи с работниками правоохранительных органов по вопросу ответственности за участие в противоправных действиях;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12. планирования работы с учетом Антикризисного плана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Профилактика алкоголи</w:t>
      </w:r>
      <w:r w:rsidR="00245530">
        <w:rPr>
          <w:rFonts w:ascii="Times New Roman" w:hAnsi="Times New Roman" w:cs="Times New Roman"/>
          <w:sz w:val="28"/>
          <w:szCs w:val="28"/>
        </w:rPr>
        <w:t>зма, наркомании и табакокурения.</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Задачи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 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 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3. 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4.продолжать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5. продолжить развитие коммуникативных и организаторских способностей учащихся, способности противостоять негативному влиянию со стороны.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путем: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установления неблагополучных, неполных, малообеспеченных семей, детей, состоящих под опекой и попечительством;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установления учащихся, склонных к употреблению алкоголя, наркотиков, токсических веществ, табакокурению и проведение с ними профилактической работы;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совместных рейдов с сотрудниками полиции на предмет выявления мест (скоплений учащихся), отрицательно воздействующих на детей;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корректировки картотеки индивидуального учёта подростков «группы риска»;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проведение операции «Занятость» (вовлечение в кружки, клубы, секции);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контроля над внеурочной занятостью учащихся;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организации профилактических рейдов «Подросток»;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размещения информационно-методических материалов на сайте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 организации лекториев, циклов бесед, круглых столов, тематических классных часов, акций, квестов, конкурсов для учащихся;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систематического выявления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организации семинаров с элементами тренинга по профилактике наркомании, табакокурения, алкоголизма;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организации консультаций для родителей по вопросам профилактики алкоголизма, наркозависимости и лечения их последствий.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организации родительские собраний, лекториев, анкетирования, работы школы «Успешный родитель», функционирования «Горячей линии» школьного психолога.</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2.2.10. Социальное партнёрство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воспитательного потенциала социального партнёрства предусматривает: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проведение на базе организаций партнёров отдельных уроков, занятий, внешкольных мероприятий, акций воспитательной направленности;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открытые дискуссионных площадок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преобразование окружающего социума, позитивное воздействие на социальное окружение. Социальными партнерами МОАУ «СОШ № 17» являются:</w:t>
      </w:r>
      <w:r w:rsidR="00245530">
        <w:rPr>
          <w:rFonts w:ascii="Times New Roman" w:hAnsi="Times New Roman" w:cs="Times New Roman"/>
          <w:sz w:val="28"/>
          <w:szCs w:val="28"/>
        </w:rPr>
        <w:t xml:space="preserve"> </w:t>
      </w:r>
      <w:r w:rsidRPr="00AE7726">
        <w:rPr>
          <w:rFonts w:ascii="Times New Roman" w:hAnsi="Times New Roman" w:cs="Times New Roman"/>
          <w:sz w:val="28"/>
          <w:szCs w:val="28"/>
        </w:rPr>
        <w:t>Организации, с которыми сотрудничает ШДОО.</w:t>
      </w:r>
      <w:r w:rsidR="00245530">
        <w:rPr>
          <w:rFonts w:ascii="Times New Roman" w:hAnsi="Times New Roman" w:cs="Times New Roman"/>
          <w:sz w:val="28"/>
          <w:szCs w:val="28"/>
        </w:rPr>
        <w:t xml:space="preserve"> </w:t>
      </w:r>
      <w:r w:rsidRPr="00AE7726">
        <w:rPr>
          <w:rFonts w:ascii="Times New Roman" w:hAnsi="Times New Roman" w:cs="Times New Roman"/>
          <w:sz w:val="28"/>
          <w:szCs w:val="28"/>
        </w:rPr>
        <w:tab/>
        <w:t>Совместные  дела</w:t>
      </w:r>
    </w:p>
    <w:p w:rsidR="00245530" w:rsidRDefault="00245530" w:rsidP="00AE772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E7726" w:rsidRPr="00AE7726">
        <w:rPr>
          <w:rFonts w:ascii="Times New Roman" w:hAnsi="Times New Roman" w:cs="Times New Roman"/>
          <w:sz w:val="28"/>
          <w:szCs w:val="28"/>
        </w:rPr>
        <w:t>Росдетцентр</w:t>
      </w:r>
      <w:r w:rsidR="00AE7726" w:rsidRPr="00AE7726">
        <w:rPr>
          <w:rFonts w:ascii="Times New Roman" w:hAnsi="Times New Roman" w:cs="Times New Roman"/>
          <w:sz w:val="28"/>
          <w:szCs w:val="28"/>
        </w:rPr>
        <w:tab/>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Участие в акциях, конкурсах, мероприятиях российского уровня.</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ОГИБДД</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Месячник «Внимание - дети!»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Недели безопасности дорожного движения</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Обновление уголка по безопасности дорожного  движения</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Обновление макета перекрёстка на  школьном дворе</w:t>
      </w:r>
    </w:p>
    <w:p w:rsidR="00D53709" w:rsidRDefault="00D53709" w:rsidP="00AE772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E7726" w:rsidRPr="00AE7726">
        <w:rPr>
          <w:rFonts w:ascii="Times New Roman" w:hAnsi="Times New Roman" w:cs="Times New Roman"/>
          <w:sz w:val="28"/>
          <w:szCs w:val="28"/>
        </w:rPr>
        <w:t>ВДПО</w:t>
      </w:r>
      <w:r w:rsidR="00AE7726" w:rsidRPr="00AE7726">
        <w:rPr>
          <w:rFonts w:ascii="Times New Roman" w:hAnsi="Times New Roman" w:cs="Times New Roman"/>
          <w:sz w:val="28"/>
          <w:szCs w:val="28"/>
        </w:rPr>
        <w:tab/>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Проведение совместных мероприятий, конкурсов</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Совет ветеранов</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Тимуровская помощь людям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Приглашение ветеранов  войны на встречи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Концерты для ветеранов</w:t>
      </w:r>
    </w:p>
    <w:p w:rsidR="00AE7726" w:rsidRPr="00AE7726" w:rsidRDefault="00D53709" w:rsidP="00AE772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E7726" w:rsidRPr="00AE7726">
        <w:rPr>
          <w:rFonts w:ascii="Times New Roman" w:hAnsi="Times New Roman" w:cs="Times New Roman"/>
          <w:sz w:val="28"/>
          <w:szCs w:val="28"/>
        </w:rPr>
        <w:t>СЮН</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Выставка овощей, цветов в школе «Дары  осени»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Экологические состязания «Зелёная планета»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Операции «Чистый двор»</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Изготовление скворечников</w:t>
      </w:r>
    </w:p>
    <w:p w:rsidR="00D53709" w:rsidRDefault="00D53709" w:rsidP="00AE772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E7726" w:rsidRPr="00AE7726">
        <w:rPr>
          <w:rFonts w:ascii="Times New Roman" w:hAnsi="Times New Roman" w:cs="Times New Roman"/>
          <w:sz w:val="28"/>
          <w:szCs w:val="28"/>
        </w:rPr>
        <w:t>ЦРТДЮ</w:t>
      </w:r>
      <w:r w:rsidR="00AE7726" w:rsidRPr="00AE7726">
        <w:rPr>
          <w:rFonts w:ascii="Times New Roman" w:hAnsi="Times New Roman" w:cs="Times New Roman"/>
          <w:sz w:val="28"/>
          <w:szCs w:val="28"/>
        </w:rPr>
        <w:tab/>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Участие в конкурсах ЦРТДЮ</w:t>
      </w:r>
    </w:p>
    <w:p w:rsidR="00AE7726" w:rsidRPr="00AE7726" w:rsidRDefault="00D53709" w:rsidP="00AE7726">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AE7726" w:rsidRPr="00AE7726">
        <w:rPr>
          <w:rFonts w:ascii="Times New Roman" w:hAnsi="Times New Roman" w:cs="Times New Roman"/>
          <w:sz w:val="28"/>
          <w:szCs w:val="28"/>
        </w:rPr>
        <w:t>Библиотеки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Ремонт книг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Посещение мероприятий</w:t>
      </w:r>
    </w:p>
    <w:p w:rsidR="00AE7726" w:rsidRPr="00AE7726" w:rsidRDefault="00D53709" w:rsidP="00AE7726">
      <w:pPr>
        <w:pStyle w:val="a5"/>
        <w:jc w:val="both"/>
        <w:rPr>
          <w:rFonts w:ascii="Times New Roman" w:hAnsi="Times New Roman" w:cs="Times New Roman"/>
          <w:sz w:val="28"/>
          <w:szCs w:val="28"/>
        </w:rPr>
      </w:pPr>
      <w:r>
        <w:rPr>
          <w:rFonts w:ascii="Times New Roman" w:hAnsi="Times New Roman" w:cs="Times New Roman"/>
          <w:sz w:val="28"/>
          <w:szCs w:val="28"/>
        </w:rPr>
        <w:t xml:space="preserve">  - </w:t>
      </w:r>
      <w:r w:rsidR="00AE7726" w:rsidRPr="00AE7726">
        <w:rPr>
          <w:rFonts w:ascii="Times New Roman" w:hAnsi="Times New Roman" w:cs="Times New Roman"/>
          <w:sz w:val="28"/>
          <w:szCs w:val="28"/>
        </w:rPr>
        <w:t>Центр борьбы со СПИДОМ</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Акция «Помоги ребёнку»</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Беседы  по борьбе со СПИДОМ</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Беседы  по борьбе с наркоманией</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«Единство плюс»</w:t>
      </w:r>
      <w:r w:rsidRPr="00AE7726">
        <w:rPr>
          <w:rFonts w:ascii="Times New Roman" w:hAnsi="Times New Roman" w:cs="Times New Roman"/>
          <w:sz w:val="28"/>
          <w:szCs w:val="28"/>
        </w:rPr>
        <w:tab/>
        <w:t>- Лагерь учёбы актива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w:t>
      </w:r>
      <w:proofErr w:type="gramStart"/>
      <w:r w:rsidRPr="00AE7726">
        <w:rPr>
          <w:rFonts w:ascii="Times New Roman" w:hAnsi="Times New Roman" w:cs="Times New Roman"/>
          <w:sz w:val="28"/>
          <w:szCs w:val="28"/>
        </w:rPr>
        <w:t>Коммунарские</w:t>
      </w:r>
      <w:proofErr w:type="gramEnd"/>
      <w:r w:rsidRPr="00AE7726">
        <w:rPr>
          <w:rFonts w:ascii="Times New Roman" w:hAnsi="Times New Roman" w:cs="Times New Roman"/>
          <w:sz w:val="28"/>
          <w:szCs w:val="28"/>
        </w:rPr>
        <w:t xml:space="preserve"> сбор</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Городские мероприятия «Единства плюс»</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Участие в конкурсах и мероприятиях ОООО ФДО</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Средства массовой информации</w:t>
      </w:r>
      <w:r w:rsidRPr="00AE7726">
        <w:rPr>
          <w:rFonts w:ascii="Times New Roman" w:hAnsi="Times New Roman" w:cs="Times New Roman"/>
          <w:sz w:val="28"/>
          <w:szCs w:val="28"/>
        </w:rPr>
        <w:tab/>
        <w:t>- Статьи о наших конкурсах, о школьной жизни, о работе пилотной площадки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Приглашение ТВ на школьные праздники</w:t>
      </w:r>
    </w:p>
    <w:p w:rsidR="00245530"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НЗХС</w:t>
      </w:r>
      <w:r w:rsidRPr="00AE7726">
        <w:rPr>
          <w:rFonts w:ascii="Times New Roman" w:hAnsi="Times New Roman" w:cs="Times New Roman"/>
          <w:sz w:val="28"/>
          <w:szCs w:val="28"/>
        </w:rPr>
        <w:tab/>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Трудовые десанты по уборке прилежащей к школе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территории.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Проведение совместных культурных мероприятиятий, концертов.</w:t>
      </w:r>
    </w:p>
    <w:p w:rsidR="00245530"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ЦДЮТур</w:t>
      </w:r>
      <w:r w:rsidRPr="00AE7726">
        <w:rPr>
          <w:rFonts w:ascii="Times New Roman" w:hAnsi="Times New Roman" w:cs="Times New Roman"/>
          <w:sz w:val="28"/>
          <w:szCs w:val="28"/>
        </w:rPr>
        <w:tab/>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Соревнования по туризму, конкурсы по краеведению</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Отдел культуры</w:t>
      </w:r>
      <w:r w:rsidRPr="00AE7726">
        <w:rPr>
          <w:rFonts w:ascii="Times New Roman" w:hAnsi="Times New Roman" w:cs="Times New Roman"/>
          <w:sz w:val="28"/>
          <w:szCs w:val="28"/>
        </w:rPr>
        <w:tab/>
        <w:t>Посещение концертов и корпоративных конкурсов, выступление на фестивале «Новотроицкая весна»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Библиотеки имени Горького и «Алые паруса»</w:t>
      </w:r>
      <w:r w:rsidRPr="00AE7726">
        <w:rPr>
          <w:rFonts w:ascii="Times New Roman" w:hAnsi="Times New Roman" w:cs="Times New Roman"/>
          <w:sz w:val="28"/>
          <w:szCs w:val="28"/>
        </w:rPr>
        <w:tab/>
        <w:t>- Подбор материала к линейкам, праздникам, к заседаниям литературной гостиной, юбилеям города, Победы, комбината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-Походы на лекции, встречи с книгой</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ЧП</w:t>
      </w:r>
      <w:r w:rsidRPr="00AE7726">
        <w:rPr>
          <w:rFonts w:ascii="Times New Roman" w:hAnsi="Times New Roman" w:cs="Times New Roman"/>
          <w:sz w:val="28"/>
          <w:szCs w:val="28"/>
        </w:rPr>
        <w:tab/>
        <w:t>Сдача макулатуры</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ОА</w:t>
      </w:r>
      <w:proofErr w:type="gramStart"/>
      <w:r w:rsidRPr="00AE7726">
        <w:rPr>
          <w:rFonts w:ascii="Times New Roman" w:hAnsi="Times New Roman" w:cs="Times New Roman"/>
          <w:sz w:val="28"/>
          <w:szCs w:val="28"/>
        </w:rPr>
        <w:t>О«</w:t>
      </w:r>
      <w:proofErr w:type="gramEnd"/>
      <w:r w:rsidRPr="00AE7726">
        <w:rPr>
          <w:rFonts w:ascii="Times New Roman" w:hAnsi="Times New Roman" w:cs="Times New Roman"/>
          <w:sz w:val="28"/>
          <w:szCs w:val="28"/>
        </w:rPr>
        <w:t>Уралсталь»</w:t>
      </w:r>
      <w:r w:rsidRPr="00AE7726">
        <w:rPr>
          <w:rFonts w:ascii="Times New Roman" w:hAnsi="Times New Roman" w:cs="Times New Roman"/>
          <w:sz w:val="28"/>
          <w:szCs w:val="28"/>
        </w:rPr>
        <w:tab/>
        <w:t>Корпоративные конкурсы, в том числе соц. проектов.</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Строительный техникум, НПК.</w:t>
      </w:r>
      <w:r w:rsidRPr="00AE7726">
        <w:rPr>
          <w:rFonts w:ascii="Times New Roman" w:hAnsi="Times New Roman" w:cs="Times New Roman"/>
          <w:sz w:val="28"/>
          <w:szCs w:val="28"/>
        </w:rPr>
        <w:tab/>
        <w:t>Посещения на Дни открытых дверей</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ЦЗН</w:t>
      </w:r>
      <w:r w:rsidRPr="00AE7726">
        <w:rPr>
          <w:rFonts w:ascii="Times New Roman" w:hAnsi="Times New Roman" w:cs="Times New Roman"/>
          <w:sz w:val="28"/>
          <w:szCs w:val="28"/>
        </w:rPr>
        <w:tab/>
        <w:t>Совместные мероприятия по профориентации</w:t>
      </w:r>
    </w:p>
    <w:p w:rsidR="00AE7726" w:rsidRPr="00AE7726" w:rsidRDefault="00AE7726" w:rsidP="00AE7726">
      <w:pPr>
        <w:pStyle w:val="a5"/>
        <w:jc w:val="both"/>
        <w:rPr>
          <w:rFonts w:ascii="Times New Roman" w:hAnsi="Times New Roman" w:cs="Times New Roman"/>
          <w:sz w:val="28"/>
          <w:szCs w:val="28"/>
        </w:rPr>
      </w:pP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2.2.11. Профориентация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sidRPr="00AE7726">
        <w:rPr>
          <w:rFonts w:ascii="Times New Roman" w:hAnsi="Times New Roman" w:cs="Times New Roman"/>
          <w:sz w:val="28"/>
          <w:szCs w:val="28"/>
        </w:rPr>
        <w:t>через</w:t>
      </w:r>
      <w:proofErr w:type="gramEnd"/>
      <w:r w:rsidRPr="00AE7726">
        <w:rPr>
          <w:rFonts w:ascii="Times New Roman" w:hAnsi="Times New Roman" w:cs="Times New Roman"/>
          <w:sz w:val="28"/>
          <w:szCs w:val="28"/>
        </w:rPr>
        <w:t xml:space="preserve">: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экскурсии на предприятия, дающие обучающимся начальные представления о существующих профессиях и условиях работы людей, представляющих эти профессии;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участие в работе всероссийских профориентационных проектов («Билет в будущее», «ПроеКториЯ», «Шоу профессий»)</w:t>
      </w:r>
      <w:proofErr w:type="gramStart"/>
      <w:r w:rsidRPr="00AE7726">
        <w:rPr>
          <w:rFonts w:ascii="Times New Roman" w:hAnsi="Times New Roman" w:cs="Times New Roman"/>
          <w:sz w:val="28"/>
          <w:szCs w:val="28"/>
        </w:rPr>
        <w:t xml:space="preserve"> ,</w:t>
      </w:r>
      <w:proofErr w:type="gramEnd"/>
      <w:r w:rsidRPr="00AE7726">
        <w:rPr>
          <w:rFonts w:ascii="Times New Roman" w:hAnsi="Times New Roman" w:cs="Times New Roman"/>
          <w:sz w:val="28"/>
          <w:szCs w:val="28"/>
        </w:rPr>
        <w:t xml:space="preserve"> созданных в сети интернет: просмотр лекций, решение учебно-тренировочных задач, участие в мастер классах, посещение открытых уроков; </w:t>
      </w:r>
    </w:p>
    <w:p w:rsid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2.2.3. Классное руководство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Осуществляя работу с классом, педагогический работник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Работа с классным коллективом: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roofErr w:type="gramStart"/>
      <w:r w:rsidRPr="00AE7726">
        <w:rPr>
          <w:rFonts w:ascii="Times New Roman" w:hAnsi="Times New Roman" w:cs="Times New Roman"/>
          <w:sz w:val="28"/>
          <w:szCs w:val="28"/>
        </w:rPr>
        <w:t>.</w:t>
      </w:r>
      <w:proofErr w:type="gramEnd"/>
      <w:r w:rsidRPr="00AE7726">
        <w:rPr>
          <w:rFonts w:ascii="Times New Roman" w:hAnsi="Times New Roman" w:cs="Times New Roman"/>
          <w:sz w:val="28"/>
          <w:szCs w:val="28"/>
        </w:rPr>
        <w:t xml:space="preserve"> (</w:t>
      </w:r>
      <w:proofErr w:type="gramStart"/>
      <w:r w:rsidRPr="00AE7726">
        <w:rPr>
          <w:rFonts w:ascii="Times New Roman" w:hAnsi="Times New Roman" w:cs="Times New Roman"/>
          <w:sz w:val="28"/>
          <w:szCs w:val="28"/>
        </w:rPr>
        <w:t>н</w:t>
      </w:r>
      <w:proofErr w:type="gramEnd"/>
      <w:r w:rsidRPr="00AE7726">
        <w:rPr>
          <w:rFonts w:ascii="Times New Roman" w:hAnsi="Times New Roman" w:cs="Times New Roman"/>
          <w:sz w:val="28"/>
          <w:szCs w:val="28"/>
        </w:rPr>
        <w:t xml:space="preserve">е реже 1 раза в неделю);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еженедельное проведение информационно-просветительских занятий «Разговоры о </w:t>
      </w:r>
      <w:proofErr w:type="gramStart"/>
      <w:r w:rsidRPr="00AE7726">
        <w:rPr>
          <w:rFonts w:ascii="Times New Roman" w:hAnsi="Times New Roman" w:cs="Times New Roman"/>
          <w:sz w:val="28"/>
          <w:szCs w:val="28"/>
        </w:rPr>
        <w:t>важном</w:t>
      </w:r>
      <w:proofErr w:type="gramEnd"/>
      <w:r w:rsidRPr="00AE7726">
        <w:rPr>
          <w:rFonts w:ascii="Times New Roman" w:hAnsi="Times New Roman" w:cs="Times New Roman"/>
          <w:sz w:val="28"/>
          <w:szCs w:val="28"/>
        </w:rPr>
        <w:t xml:space="preserve">» (в рамках внеурочной деятельности);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инициирование и поддержка участия класса в общешкольных ключевых делах, оказание необходимой помощи </w:t>
      </w:r>
      <w:proofErr w:type="gramStart"/>
      <w:r w:rsidRPr="00AE7726">
        <w:rPr>
          <w:rFonts w:ascii="Times New Roman" w:hAnsi="Times New Roman" w:cs="Times New Roman"/>
          <w:sz w:val="28"/>
          <w:szCs w:val="28"/>
        </w:rPr>
        <w:t>обучающимся</w:t>
      </w:r>
      <w:proofErr w:type="gramEnd"/>
      <w:r w:rsidRPr="00AE7726">
        <w:rPr>
          <w:rFonts w:ascii="Times New Roman" w:hAnsi="Times New Roman" w:cs="Times New Roman"/>
          <w:sz w:val="28"/>
          <w:szCs w:val="28"/>
        </w:rPr>
        <w:t xml:space="preserve"> в их подготовке, проведении и анализе;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 нравственной, творческой,  профориентационной направленности),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w:t>
      </w:r>
      <w:proofErr w:type="gramEnd"/>
      <w:r w:rsidRPr="00AE7726">
        <w:rPr>
          <w:rFonts w:ascii="Times New Roman" w:hAnsi="Times New Roman" w:cs="Times New Roman"/>
          <w:sz w:val="28"/>
          <w:szCs w:val="28"/>
        </w:rPr>
        <w:t xml:space="preserve">, </w:t>
      </w:r>
      <w:proofErr w:type="gramStart"/>
      <w:r w:rsidRPr="00AE7726">
        <w:rPr>
          <w:rFonts w:ascii="Times New Roman" w:hAnsi="Times New Roman" w:cs="Times New Roman"/>
          <w:sz w:val="28"/>
          <w:szCs w:val="28"/>
        </w:rPr>
        <w:t>задающим</w:t>
      </w:r>
      <w:proofErr w:type="gramEnd"/>
      <w:r w:rsidRPr="00AE7726">
        <w:rPr>
          <w:rFonts w:ascii="Times New Roman" w:hAnsi="Times New Roman" w:cs="Times New Roman"/>
          <w:sz w:val="28"/>
          <w:szCs w:val="28"/>
        </w:rPr>
        <w:t xml:space="preserve"> образцы поведения в обществе.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-сплочение коллектива класса через: игры и тренинги на сплочение и командообразование; празднования в классе дней рождения обучающихся, включающие в себя подготовленные ученическими микро</w:t>
      </w:r>
      <w:r w:rsidR="00245530">
        <w:rPr>
          <w:rFonts w:ascii="Times New Roman" w:hAnsi="Times New Roman" w:cs="Times New Roman"/>
          <w:sz w:val="28"/>
          <w:szCs w:val="28"/>
        </w:rPr>
        <w:t xml:space="preserve"> </w:t>
      </w:r>
      <w:r w:rsidRPr="00AE7726">
        <w:rPr>
          <w:rFonts w:ascii="Times New Roman" w:hAnsi="Times New Roman" w:cs="Times New Roman"/>
          <w:sz w:val="28"/>
          <w:szCs w:val="28"/>
        </w:rPr>
        <w:t xml:space="preserve">группами поздравления, сюрпризы, творческие подарки и розыгрыши.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-выработка совместно с </w:t>
      </w:r>
      <w:proofErr w:type="gramStart"/>
      <w:r w:rsidRPr="00AE7726">
        <w:rPr>
          <w:rFonts w:ascii="Times New Roman" w:hAnsi="Times New Roman" w:cs="Times New Roman"/>
          <w:sz w:val="28"/>
          <w:szCs w:val="28"/>
        </w:rPr>
        <w:t>обучающимися</w:t>
      </w:r>
      <w:proofErr w:type="gramEnd"/>
      <w:r w:rsidRPr="00AE7726">
        <w:rPr>
          <w:rFonts w:ascii="Times New Roman" w:hAnsi="Times New Roman" w:cs="Times New Roman"/>
          <w:sz w:val="28"/>
          <w:szCs w:val="28"/>
        </w:rPr>
        <w:t xml:space="preserve"> законов класса, помогающих обучающимся освоить нормы и правила общения, которым они должны следовать в школе.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Индивидуальная работа с </w:t>
      </w:r>
      <w:proofErr w:type="gramStart"/>
      <w:r w:rsidRPr="00AE7726">
        <w:rPr>
          <w:rFonts w:ascii="Times New Roman" w:hAnsi="Times New Roman" w:cs="Times New Roman"/>
          <w:sz w:val="28"/>
          <w:szCs w:val="28"/>
        </w:rPr>
        <w:t>обучающимися</w:t>
      </w:r>
      <w:proofErr w:type="gramEnd"/>
      <w:r w:rsidRPr="00AE7726">
        <w:rPr>
          <w:rFonts w:ascii="Times New Roman" w:hAnsi="Times New Roman" w:cs="Times New Roman"/>
          <w:sz w:val="28"/>
          <w:szCs w:val="28"/>
        </w:rPr>
        <w:t xml:space="preserve">: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AE7726">
        <w:rPr>
          <w:rFonts w:ascii="Times New Roman" w:hAnsi="Times New Roman" w:cs="Times New Roman"/>
          <w:sz w:val="28"/>
          <w:szCs w:val="28"/>
        </w:rPr>
        <w:t>руководителя</w:t>
      </w:r>
      <w:proofErr w:type="gramEnd"/>
      <w:r w:rsidRPr="00AE7726">
        <w:rPr>
          <w:rFonts w:ascii="Times New Roman" w:hAnsi="Times New Roman" w:cs="Times New Roman"/>
          <w:sz w:val="28"/>
          <w:szCs w:val="28"/>
        </w:rPr>
        <w:t xml:space="preserve"> с родителями обучающихся, учителями-предметниками, а также (при необходимости) – со школьным психологом;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w:t>
      </w:r>
      <w:proofErr w:type="gramStart"/>
      <w:r w:rsidRPr="00AE7726">
        <w:rPr>
          <w:rFonts w:ascii="Times New Roman" w:hAnsi="Times New Roman" w:cs="Times New Roman"/>
          <w:sz w:val="28"/>
          <w:szCs w:val="28"/>
        </w:rPr>
        <w:t>для</w:t>
      </w:r>
      <w:proofErr w:type="gramEnd"/>
      <w:r w:rsidRPr="00AE7726">
        <w:rPr>
          <w:rFonts w:ascii="Times New Roman" w:hAnsi="Times New Roman" w:cs="Times New Roman"/>
          <w:sz w:val="28"/>
          <w:szCs w:val="28"/>
        </w:rPr>
        <w:t xml:space="preserve"> обучающегося, которую они совместно стараются решить;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 - коррекция поведения обучающегося через частные беседы с ним,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Работа с учителями-предметниками в классе: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 регулярные консультации классного руководителя с учителями 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 - предметникамии обучающимися;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проведение мини-педсоветов, направленных на решение конкретных проблем класса и интеграцию воспитательных влияний </w:t>
      </w:r>
      <w:proofErr w:type="gramStart"/>
      <w:r w:rsidRPr="00AE7726">
        <w:rPr>
          <w:rFonts w:ascii="Times New Roman" w:hAnsi="Times New Roman" w:cs="Times New Roman"/>
          <w:sz w:val="28"/>
          <w:szCs w:val="28"/>
        </w:rPr>
        <w:t>на</w:t>
      </w:r>
      <w:proofErr w:type="gramEnd"/>
      <w:r w:rsidRPr="00AE7726">
        <w:rPr>
          <w:rFonts w:ascii="Times New Roman" w:hAnsi="Times New Roman" w:cs="Times New Roman"/>
          <w:sz w:val="28"/>
          <w:szCs w:val="28"/>
        </w:rPr>
        <w:t xml:space="preserve">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w:t>
      </w:r>
      <w:proofErr w:type="gramStart"/>
      <w:r w:rsidRPr="00AE7726">
        <w:rPr>
          <w:rFonts w:ascii="Times New Roman" w:hAnsi="Times New Roman" w:cs="Times New Roman"/>
          <w:sz w:val="28"/>
          <w:szCs w:val="28"/>
        </w:rPr>
        <w:t>от</w:t>
      </w:r>
      <w:proofErr w:type="gramEnd"/>
      <w:r w:rsidRPr="00AE7726">
        <w:rPr>
          <w:rFonts w:ascii="Times New Roman" w:hAnsi="Times New Roman" w:cs="Times New Roman"/>
          <w:sz w:val="28"/>
          <w:szCs w:val="28"/>
        </w:rPr>
        <w:t xml:space="preserve"> учебной, обстановке;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Работа с родителями обучающихся или их законными представителями: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регулярное информирование родителей о школьных успехах и проблемах их обучающихся, о жизни класса в целом;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организация родительских собраний, происходящих в режиме обсуждения наиболее острых проблем обучения и воспитания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привлечение членов семей обучающихся к организации и проведению дел класса;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организация на базе класса семейных праздников, конкурсов, соревнований, направленных на сплочение семьи и школы.</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2.2.5. Основные школьные дела.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воспитательного потенциала основных школьных дел предусматривает: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Общешкольные многодневные тематические мероприятия, направленные на формирование личностных результатов обучающихся: Неделя толерантности, Марафон добрых дел, Неделя профориентации, Декада «Мы за ЗОЖ!», «День учителя», «День матери»;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Ежегодные мероприятия, связанные с общероссийскими, региональными, муниципальными праздниками, памятными датами, в которых участвуют все классы: мероприятия в рамках календаря знаменательных дат;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участие во всероссийских акциях, проектах, посвящённых значимым событиям в России, мире: проект «Огневые рубежи», акции «Блокадный хлеб», «Диктант Победы», «Свеча памяти», «Час Земли», «Сад памяти» и др.);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торжественные мероприятия, связанные с завершением образования, переходом на следующий уровень образования: Последний звонок, церемония вручения аттестатов, праздник «Прощание с начальной школой»; − мероприятия, символизирующие приобретение новых социальных статусов в общеобразовательной организации, обществе: ритуалы посвящения в первоклассники, пятиклассники, старшеклассники;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праздник </w:t>
      </w:r>
      <w:r w:rsidRPr="00AE7726">
        <w:rPr>
          <w:rFonts w:ascii="Times New Roman" w:hAnsi="Times New Roman" w:cs="Times New Roman"/>
          <w:sz w:val="28"/>
          <w:szCs w:val="28"/>
        </w:rPr>
        <w:lastRenderedPageBreak/>
        <w:t xml:space="preserve">«За честь школы», чествование победителей и призёров муниципального и регионального этапа Всероссийской олимпиады школьников;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федеральные, региональные и муниципальные проекты, направленные на достижение целевых ориентиров воспитания: проекты «Орлята России», «Билет в будущее», «Ответственное родительство»; конкурс «Большая перемена» и др.</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«Школа юного медиатора», «Россия – моя история» и др.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мероприятия благотворительной, экологической, патриотической, трудовой и других направленностей: тематические викторины, квесты, квизы, флешмобы; акции по благоустройству и оформлению школьной территории, фестиваль «Этих дней не смолкнет слава!», фестиваль талантов, выставки рисунков и фотографий, оформление тематических экспозиций и др.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участие во </w:t>
      </w:r>
      <w:proofErr w:type="gramStart"/>
      <w:r w:rsidRPr="00AE7726">
        <w:rPr>
          <w:rFonts w:ascii="Times New Roman" w:hAnsi="Times New Roman" w:cs="Times New Roman"/>
          <w:sz w:val="28"/>
          <w:szCs w:val="28"/>
        </w:rPr>
        <w:t>Всероссийских</w:t>
      </w:r>
      <w:proofErr w:type="gramEnd"/>
      <w:r w:rsidRPr="00AE7726">
        <w:rPr>
          <w:rFonts w:ascii="Times New Roman" w:hAnsi="Times New Roman" w:cs="Times New Roman"/>
          <w:sz w:val="28"/>
          <w:szCs w:val="28"/>
        </w:rPr>
        <w:t xml:space="preserve"> онлайн-уроках Института изучения детства, семьи и воспитания Российской академии образования;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формирование творческих </w:t>
      </w:r>
      <w:proofErr w:type="gramStart"/>
      <w:r w:rsidRPr="00AE7726">
        <w:rPr>
          <w:rFonts w:ascii="Times New Roman" w:hAnsi="Times New Roman" w:cs="Times New Roman"/>
          <w:sz w:val="28"/>
          <w:szCs w:val="28"/>
        </w:rPr>
        <w:t>групп</w:t>
      </w:r>
      <w:proofErr w:type="gramEnd"/>
      <w:r w:rsidRPr="00AE7726">
        <w:rPr>
          <w:rFonts w:ascii="Times New Roman" w:hAnsi="Times New Roman" w:cs="Times New Roman"/>
          <w:sz w:val="28"/>
          <w:szCs w:val="28"/>
        </w:rPr>
        <w:t xml:space="preserve"> как на уровне класса, так и на уровне Школы вовлечение по возможности каждого обучающегося в школьные дела в разных ролях (сценаристов, постановщиков, исполнителей, корреспондентов, ведущих, оформителей,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с последующей корректировкой организации взаимодействия с обучающимися.</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2.2.5. Внешкольные мероприятия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воспитательного потенциала внешкольных мероприятий предусматривает: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общие внешкольные мероприятия, в том числе организуемые совместно с социальными партнёрами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походы выходного дня с участием инструкторов Центра туризма; экскурсии на предприятия г. Новотроицка; в ССУЗы и ВУЗы г. Новотроицкка и г. Орска; экскурсионные поездки в другие города и местности, организуемые в классах классными руководителями, в том числе сов местно с родителями (законными представителями</w:t>
      </w:r>
      <w:proofErr w:type="gramStart"/>
      <w:r w:rsidRPr="00AE7726">
        <w:rPr>
          <w:rFonts w:ascii="Times New Roman" w:hAnsi="Times New Roman" w:cs="Times New Roman"/>
          <w:sz w:val="28"/>
          <w:szCs w:val="28"/>
        </w:rPr>
        <w:t>)о</w:t>
      </w:r>
      <w:proofErr w:type="gramEnd"/>
      <w:r w:rsidRPr="00AE7726">
        <w:rPr>
          <w:rFonts w:ascii="Times New Roman" w:hAnsi="Times New Roman" w:cs="Times New Roman"/>
          <w:sz w:val="28"/>
          <w:szCs w:val="28"/>
        </w:rPr>
        <w:t xml:space="preserve">бучающихся с привлечением их к планированию, организации, проведению, оценке мероприятия;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посещение учреждений культуры и др.</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2.2.6. Организация предметно-пространственной среды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организацию и проведение церемоний поднятия (спуска) государственного флага Российской Федерации;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lastRenderedPageBreak/>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оформление и обновление «мест новостей», стендов в помещения</w:t>
      </w:r>
      <w:proofErr w:type="gramStart"/>
      <w:r w:rsidRPr="00AE7726">
        <w:rPr>
          <w:rFonts w:ascii="Times New Roman" w:hAnsi="Times New Roman" w:cs="Times New Roman"/>
          <w:sz w:val="28"/>
          <w:szCs w:val="28"/>
        </w:rPr>
        <w:t>х(</w:t>
      </w:r>
      <w:proofErr w:type="gramEnd"/>
      <w:r w:rsidRPr="00AE7726">
        <w:rPr>
          <w:rFonts w:ascii="Times New Roman" w:hAnsi="Times New Roman" w:cs="Times New Roman"/>
          <w:sz w:val="28"/>
          <w:szCs w:val="28"/>
        </w:rPr>
        <w:t xml:space="preserve">лестничный пролёт, рекреации), сообщества школы в ВК,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подготовку и размещение регулярно сменяемых экспозиций творческих работ обучающих в разных предметных областях, демонстрирующих их способности</w:t>
      </w:r>
      <w:proofErr w:type="gramStart"/>
      <w:r w:rsidRPr="00AE7726">
        <w:rPr>
          <w:rFonts w:ascii="Times New Roman" w:hAnsi="Times New Roman" w:cs="Times New Roman"/>
          <w:sz w:val="28"/>
          <w:szCs w:val="28"/>
        </w:rPr>
        <w:t xml:space="preserve"> ,</w:t>
      </w:r>
      <w:proofErr w:type="gramEnd"/>
      <w:r w:rsidRPr="00AE7726">
        <w:rPr>
          <w:rFonts w:ascii="Times New Roman" w:hAnsi="Times New Roman" w:cs="Times New Roman"/>
          <w:sz w:val="28"/>
          <w:szCs w:val="28"/>
        </w:rPr>
        <w:t xml:space="preserve">знакомящих с работами друг друга;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поддержание эстетического вида и благоустройство всех помещенийвобщеобразовательнойорганизации</w:t>
      </w:r>
      <w:proofErr w:type="gramStart"/>
      <w:r w:rsidRPr="00AE7726">
        <w:rPr>
          <w:rFonts w:ascii="Times New Roman" w:hAnsi="Times New Roman" w:cs="Times New Roman"/>
          <w:sz w:val="28"/>
          <w:szCs w:val="28"/>
        </w:rPr>
        <w:t>,д</w:t>
      </w:r>
      <w:proofErr w:type="gramEnd"/>
      <w:r w:rsidRPr="00AE7726">
        <w:rPr>
          <w:rFonts w:ascii="Times New Roman" w:hAnsi="Times New Roman" w:cs="Times New Roman"/>
          <w:sz w:val="28"/>
          <w:szCs w:val="28"/>
        </w:rPr>
        <w:t xml:space="preserve">оступныхибезопасныхрекреа ционныхзон,озеленениетерриторииприобщеобразовательнойорганизации;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деятельность классных руководителей вместе с обучающимися, их родителями по благоустройству, оформлению классных кабинетов, пришкольной территории;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разработку и оформление пространств проведения значимыхсобытий</w:t>
      </w:r>
      <w:proofErr w:type="gramStart"/>
      <w:r w:rsidRPr="00AE7726">
        <w:rPr>
          <w:rFonts w:ascii="Times New Roman" w:hAnsi="Times New Roman" w:cs="Times New Roman"/>
          <w:sz w:val="28"/>
          <w:szCs w:val="28"/>
        </w:rPr>
        <w:t>,п</w:t>
      </w:r>
      <w:proofErr w:type="gramEnd"/>
      <w:r w:rsidRPr="00AE7726">
        <w:rPr>
          <w:rFonts w:ascii="Times New Roman" w:hAnsi="Times New Roman" w:cs="Times New Roman"/>
          <w:sz w:val="28"/>
          <w:szCs w:val="28"/>
        </w:rPr>
        <w:t xml:space="preserve">раздников,церемоний,торжественныхлинеек,творческих вечеров (событийный дизайн, интерактивные локации);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публикацию тематических постов в сообществе школы в ВК (новости, полезная информация, информация патриотической и гражданской направленности);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Предметно-пространственная среда строится как максимально доступная для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с особыми образовательными потребностями.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2.2.7. Взаимодействие с родителями (законными представителями)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На групповом уровне: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общешкольный родительский комитет и Совет Учреждения, участвующие в управлении образовательной организацией и решении вопросов воспитания и социализации их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общешкольные родительские собрания, происходящие в режиме обсуждения наиболее острых проблем обучения и воспитания обучающихся; - 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«ВКонтакте», чаты в мессенджерах, школьном сайте;</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 -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На индивидуальном уровне:</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-работа специалистов по запросу родителей для решения острых конфликтных ситуаций;</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-индивидуальное консультирование c целью координации воспитательных усилий педагогических работников и родителей.</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2.2.8. Самоуправление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Поддержка детского самоуправления в школе помогает педагогическим работникам воспитывать в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Детское самоуправление в школе осуществляется следующим образом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На уровне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капустников, флешмобов и т.п.);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На уровне классов: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деятельность выборных органов самоуправления, отвечающих за различные направления работы класса.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На индивидуальном уровне: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вовлечение обучающихся в планирование, организацию, проведение и анализ общешкольных и внутриклассных дел;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через реализацию </w:t>
      </w:r>
      <w:proofErr w:type="gramStart"/>
      <w:r w:rsidRPr="00AE7726">
        <w:rPr>
          <w:rFonts w:ascii="Times New Roman" w:hAnsi="Times New Roman" w:cs="Times New Roman"/>
          <w:sz w:val="28"/>
          <w:szCs w:val="28"/>
        </w:rPr>
        <w:t>обучающимися</w:t>
      </w:r>
      <w:proofErr w:type="gramEnd"/>
      <w:r w:rsidRPr="00AE7726">
        <w:rPr>
          <w:rFonts w:ascii="Times New Roman" w:hAnsi="Times New Roman" w:cs="Times New Roman"/>
          <w:sz w:val="28"/>
          <w:szCs w:val="28"/>
        </w:rPr>
        <w:t>, взявшими на себя соответствующую роль, функций по контролю за порядком и чистотой в классе, уходом за классной комнатой и т.п.</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2.2.9. Профилактика и безопасность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Совместная деятельность педагогов, школьников, родителей по направлению «Профилактика и безопасность» включает в себя развитие творческих способностей и коммуникативных навыков детей, формирование здорового образа жизни, воспитание </w:t>
      </w:r>
      <w:r w:rsidRPr="00AE7726">
        <w:rPr>
          <w:rFonts w:ascii="Times New Roman" w:hAnsi="Times New Roman" w:cs="Times New Roman"/>
          <w:sz w:val="28"/>
          <w:szCs w:val="28"/>
        </w:rPr>
        <w:lastRenderedPageBreak/>
        <w:t xml:space="preserve">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и реализуется по следующим направлениям: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профилактика вредных привычек;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профилактические меры охраны здоровья и здорового образа жизни;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профилактика употребления ПВА;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профилактика нарушений в поведении и быту, на улице, в обществе;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профилактика безнадзорности;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работа с родителями.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Профилактика безнадзорности и правонарушений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Задачи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организация профилактической работы по предупреждению правонарушений школьников;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повышение правовой культуры и социально – педагогической компетенции родителей учащихся;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сотрудничество с организациями и службами г. Новотроицка по работе с семьей с целью повышения воспитательной функции семьи и обеспечению корректировки воспитания в семьях отдельных учащихся;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воспитание ответственности за порученное дело;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формирование уважительного отношения к материальным ценностям.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путем: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составления и корректировки социального паспорта класса и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выявления семей и детей, находящихся в социально опасном положении, детей «группы риска»;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создания банка данных неблагополучных детей, детей группы риска;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выявления детей, систематически пропускающих уроки без уважительных причин;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посещения учащихся на дому с целью изучения жилищно-бытовых условий;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разработки памяток «Мои права и обязанности»; оформление стенда «Безопасность»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родительских лекториев;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мероприятий в рамках «Всероссийского дня правовой помощи детям»; •мероприятий в рамках Межведомственной комплексной оперативно профилактической операции «Дети России»;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взаимодействия с инспектором по делам несовершеннолетних;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вовлечения детей, состоящих на ВШУ, в общественно-значимую деятельность; •организации встреч с работниками прокуратуры, комиссии по делам несовершеннолетних, полиции.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Профилактика суицидального поведения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Задачи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1. оказать помощь в решении личностных проблем социализации и построении конструктивных отношений с родителями, педагогами и сверстниками;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2.содействовать профилактике неврозов;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3. способствовать развитию навыков саморегуляции и управления стрессом. Реализация путем:</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4. работы школьного педагога – психолога;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5.лекториев для педагогического коллектива;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6. индивидуальных консультаций с учителями-предметниками и классными руководителями;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7.общешкольных родительских собраний;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8. лекториев для родителей;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9. консультаций для родителей учащихся, оказавшихся в кризисной ситуации;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10. 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11. изучения межличностных взаимоотношений учащихся в классных коллективах (социометрия) и выявление «изолированных» детей;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12. комплексной психологической диагностики учащихся проблемами обучения, развития,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13. тематических классных часов.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14.консультации для учащихся, оказавшихся в кризисной ситуации;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15. функционирования «Горячей линии» школьного педагога – психолога;</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16. информирования о действии «Телефонов доверия», памятки, инструкции.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Профилактика экстремизма и терроризма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Задачи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1.воспитание культуры толерантности и межнационального согласия;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 достижение необходимого уровня правовой культуры как основы толерантного сознания и поведения;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3.формирование в детской и молодежной среде мировоззрения и духовно 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4.разработка и реализация комплексного плана, направленного на формирование у подрастающего поколения позитивных установок на этническое многообразие.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путем: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5.организации плановой эвакуации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6. организации учебы работников по безопасности;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7.уроков Мира, классных часов, посвященных трагедии в Беслане. 8.организации тематических классных часов по проблеме воспитания толерантности у обучающихся, по профилактике экстремизма, расовой, национальной, религиозной розни; </w:t>
      </w:r>
      <w:proofErr w:type="gramEnd"/>
    </w:p>
    <w:p w:rsidR="00D53709"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9.организации родительских собраний по проблеме воспитания толерантности у обучающихся, по профилактике проявлений экстремизма;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10. организации уроков доброты, нравственности;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11. встречи с работниками правоохранительных органов по вопросу ответственности за участие в противоправных действиях;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12. планирования работы с учетом Антикризисного плана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Профилактика алкоголизма, наркомании и табакокурения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Задачи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 продолжить 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 способствовать обеспечению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3. систематизировать совместную работу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4.продолжать работу по развитию информационного поля по профилактике употребления спиртных напитков, наркотических и психотропных веществ, табачных изделий;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5. продолжить развитие коммуникативных и организаторских способностей учащихся, способности противостоять негативному влиянию со стороны.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путем: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установления неблагополучных, неполных, малообеспеченных семей, детей, состоящих под опекой и попечительством;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установления учащихся, склонных к употреблению алкоголя, наркотиков, токсических веществ, табакокурению и проведение с ними профилактической работы;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совместных рейдов с сотрудниками полиции на предмет выявления мест (скоплений учащихся), отрицательно воздействующих на детей;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корректировки картотеки индивидуального учёта подростков «группы риска»;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проведение операции «Занятость» (вовлечение в кружки, клубы, секции);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контроля над внеурочной занятостью учащихся;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организации профилактических рейдов «Подросток»;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размещения информационно-методических материалов на сайте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организации лекториев, циклов бесед, круглых столов, тематических классных часов, акций, квестов, конкурсов для учащихся;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систематического выявления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 </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 организации семинаров с элементами тренинга по профилактике наркомании, табакокурения, алкоголизма;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организации консультаций для родителей по вопросам профилактики алкоголизма, наркозависимости и лечения их последствий.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организации родительские собраний, лекториев, анкетирования, работы школы «Успешный родитель», функционирования «Горячей линии» школьного психолога.</w:t>
      </w:r>
      <w:proofErr w:type="gramEnd"/>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2.2.10. Социальное партнёрство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Реализация воспитательного потенциала социального партнёрства предусматривает: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проведение на базе организаций партнёров отдельных уроков, занятий, внешкольных мероприятий, акций воспитательной направленности;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 xml:space="preserve">− открытые дискуссионных площадок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roofErr w:type="gramEnd"/>
    </w:p>
    <w:p w:rsid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преобразование окружающего социума, позитивное воздействие на социальное окружение. Социальными партнерами МОАУ «СОШ № 17» являются:</w:t>
      </w:r>
    </w:p>
    <w:tbl>
      <w:tblPr>
        <w:tblW w:w="0" w:type="auto"/>
        <w:tblInd w:w="108" w:type="dxa"/>
        <w:tblLayout w:type="fixed"/>
        <w:tblLook w:val="0000"/>
      </w:tblPr>
      <w:tblGrid>
        <w:gridCol w:w="2835"/>
        <w:gridCol w:w="12616"/>
      </w:tblGrid>
      <w:tr w:rsidR="00AE7726" w:rsidRPr="006636EB" w:rsidTr="00D53709">
        <w:trPr>
          <w:trHeight w:val="40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Организации, с которыми сотрудничает ШДОО.</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jc w:val="center"/>
              <w:rPr>
                <w:rFonts w:ascii="Times New Roman" w:hAnsi="Times New Roman"/>
                <w:sz w:val="28"/>
                <w:szCs w:val="28"/>
              </w:rPr>
            </w:pPr>
            <w:r w:rsidRPr="006636EB">
              <w:rPr>
                <w:rFonts w:ascii="Times New Roman" w:hAnsi="Times New Roman"/>
                <w:sz w:val="28"/>
                <w:szCs w:val="28"/>
              </w:rPr>
              <w:t>Совместные  дела</w:t>
            </w:r>
          </w:p>
        </w:tc>
      </w:tr>
      <w:tr w:rsidR="00AE7726" w:rsidRPr="006636EB" w:rsidTr="00D53709">
        <w:trPr>
          <w:trHeight w:val="354"/>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Росдетцентр</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Участие в акциях, конкурсах, мероприятиях российского уровня.</w:t>
            </w:r>
          </w:p>
        </w:tc>
      </w:tr>
      <w:tr w:rsidR="00AE7726" w:rsidRPr="006636EB" w:rsidTr="00D53709">
        <w:trPr>
          <w:trHeight w:val="354"/>
        </w:trPr>
        <w:tc>
          <w:tcPr>
            <w:tcW w:w="2835" w:type="dxa"/>
            <w:tcBorders>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ОГИБДД</w:t>
            </w:r>
          </w:p>
          <w:p w:rsidR="00AE7726" w:rsidRPr="006636EB" w:rsidRDefault="00AE7726" w:rsidP="009A2ADE">
            <w:pPr>
              <w:rPr>
                <w:rFonts w:ascii="Times New Roman" w:hAnsi="Times New Roman"/>
                <w:sz w:val="28"/>
                <w:szCs w:val="28"/>
              </w:rPr>
            </w:pPr>
          </w:p>
        </w:tc>
        <w:tc>
          <w:tcPr>
            <w:tcW w:w="12616" w:type="dxa"/>
            <w:tcBorders>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Месячник «Внимание - дети!»</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Недели безопасности дорожного движения</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xml:space="preserve">- Обновление уголка по безопасности дорожного  </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xml:space="preserve">   движения</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lastRenderedPageBreak/>
              <w:t>- Обновление макета перекрёстка на  школьном дворе</w:t>
            </w:r>
          </w:p>
        </w:tc>
      </w:tr>
      <w:tr w:rsidR="00AE7726" w:rsidRPr="006636EB" w:rsidTr="00D53709">
        <w:trPr>
          <w:trHeight w:val="354"/>
        </w:trPr>
        <w:tc>
          <w:tcPr>
            <w:tcW w:w="2835" w:type="dxa"/>
            <w:tcBorders>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lastRenderedPageBreak/>
              <w:t>ВДПО</w:t>
            </w:r>
          </w:p>
        </w:tc>
        <w:tc>
          <w:tcPr>
            <w:tcW w:w="12616" w:type="dxa"/>
            <w:tcBorders>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Проведение совместных мероприятий, конкурсов</w:t>
            </w:r>
          </w:p>
        </w:tc>
      </w:tr>
      <w:tr w:rsidR="00AE7726" w:rsidRPr="006636EB" w:rsidTr="00D53709">
        <w:trPr>
          <w:trHeight w:val="9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Совет ветеранов</w:t>
            </w:r>
          </w:p>
          <w:p w:rsidR="00AE7726" w:rsidRPr="006636EB" w:rsidRDefault="00AE7726" w:rsidP="009A2ADE">
            <w:pPr>
              <w:rPr>
                <w:rFonts w:ascii="Times New Roman" w:hAnsi="Times New Roman"/>
                <w:sz w:val="28"/>
                <w:szCs w:val="28"/>
              </w:rPr>
            </w:pPr>
          </w:p>
          <w:p w:rsidR="00AE7726" w:rsidRPr="006636EB" w:rsidRDefault="00AE7726" w:rsidP="009A2ADE">
            <w:pPr>
              <w:rPr>
                <w:rFonts w:ascii="Times New Roman" w:hAnsi="Times New Roman"/>
                <w:sz w:val="28"/>
                <w:szCs w:val="28"/>
              </w:rPr>
            </w:pP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xml:space="preserve">- Тимуровская помощь людям </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Приглашение ветеранов  войны на встречи</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Концерты для ветеранов</w:t>
            </w:r>
          </w:p>
        </w:tc>
      </w:tr>
      <w:tr w:rsidR="00AE7726" w:rsidRPr="006636EB" w:rsidTr="00D53709">
        <w:trPr>
          <w:trHeight w:val="96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СЮН</w:t>
            </w:r>
          </w:p>
          <w:p w:rsidR="00AE7726" w:rsidRPr="006636EB" w:rsidRDefault="00AE7726" w:rsidP="009A2ADE">
            <w:pPr>
              <w:rPr>
                <w:rFonts w:ascii="Times New Roman" w:hAnsi="Times New Roman"/>
                <w:sz w:val="28"/>
                <w:szCs w:val="28"/>
              </w:rPr>
            </w:pP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Выставка овощей, цветов в школе «Дары  осени»</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Экологические состязания «Зелёная планета»</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Операции «Чистый двор»</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Изготовление скворечников</w:t>
            </w:r>
          </w:p>
        </w:tc>
      </w:tr>
      <w:tr w:rsidR="00AE7726" w:rsidRPr="006636EB" w:rsidTr="00D53709">
        <w:trPr>
          <w:trHeight w:val="388"/>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ЦРТДЮ</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Участие в конкурсах ЦРТДЮ</w:t>
            </w:r>
          </w:p>
        </w:tc>
      </w:tr>
      <w:tr w:rsidR="00AE7726" w:rsidRPr="006636EB" w:rsidTr="00D53709">
        <w:trPr>
          <w:trHeight w:val="9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Библиотеки</w:t>
            </w:r>
          </w:p>
          <w:p w:rsidR="00AE7726" w:rsidRPr="006636EB" w:rsidRDefault="00AE7726" w:rsidP="009A2ADE">
            <w:pPr>
              <w:rPr>
                <w:rFonts w:ascii="Times New Roman" w:hAnsi="Times New Roman"/>
                <w:sz w:val="28"/>
                <w:szCs w:val="28"/>
              </w:rPr>
            </w:pP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xml:space="preserve">- Ремонт книг </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Посещение мероприятий</w:t>
            </w:r>
          </w:p>
        </w:tc>
      </w:tr>
      <w:tr w:rsidR="00AE7726" w:rsidRPr="006636EB" w:rsidTr="00D53709">
        <w:trPr>
          <w:trHeight w:val="97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Центр борьбы со СПИДОМ</w:t>
            </w:r>
          </w:p>
          <w:p w:rsidR="00AE7726" w:rsidRPr="006636EB" w:rsidRDefault="00AE7726" w:rsidP="009A2ADE">
            <w:pPr>
              <w:rPr>
                <w:rFonts w:ascii="Times New Roman" w:hAnsi="Times New Roman"/>
                <w:sz w:val="28"/>
                <w:szCs w:val="28"/>
              </w:rPr>
            </w:pP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Акция «Помоги ребёнку»</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Беседы  по борьбе со СПИДОМ</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Беседы  по борьбе с наркоманией</w:t>
            </w:r>
          </w:p>
        </w:tc>
      </w:tr>
      <w:tr w:rsidR="00AE7726" w:rsidRPr="006636EB" w:rsidTr="00D53709">
        <w:trPr>
          <w:trHeight w:val="112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«Единство плюс»</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Лагерь учёбы актива</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xml:space="preserve">- </w:t>
            </w:r>
            <w:proofErr w:type="gramStart"/>
            <w:r w:rsidRPr="006636EB">
              <w:rPr>
                <w:rFonts w:ascii="Times New Roman" w:hAnsi="Times New Roman"/>
                <w:sz w:val="28"/>
                <w:szCs w:val="28"/>
              </w:rPr>
              <w:t>Коммунарские</w:t>
            </w:r>
            <w:proofErr w:type="gramEnd"/>
            <w:r w:rsidRPr="006636EB">
              <w:rPr>
                <w:rFonts w:ascii="Times New Roman" w:hAnsi="Times New Roman"/>
                <w:sz w:val="28"/>
                <w:szCs w:val="28"/>
              </w:rPr>
              <w:t xml:space="preserve"> сбор</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Городские мероприятия «Единства плюс»</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Участие в конкурсах и мероприятиях ОООО ФДО</w:t>
            </w:r>
          </w:p>
        </w:tc>
      </w:tr>
      <w:tr w:rsidR="00AE7726" w:rsidRPr="006636EB" w:rsidTr="00D53709">
        <w:trPr>
          <w:trHeight w:val="938"/>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lastRenderedPageBreak/>
              <w:t>Средства массовой информации</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Статьи о наших конкурсах, о школьной жизни, о работе пилотной площадки</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Приглашение ТВ на школьные праздники</w:t>
            </w:r>
          </w:p>
        </w:tc>
      </w:tr>
      <w:tr w:rsidR="00AE7726" w:rsidRPr="006636EB" w:rsidTr="00D53709">
        <w:trPr>
          <w:trHeight w:val="28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НЗХС</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xml:space="preserve">- Трудовые десанты по уборке прилежащей к школе </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xml:space="preserve">  территории.</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 Проведение совместных культурных мероприятиятий, концертов.</w:t>
            </w:r>
          </w:p>
        </w:tc>
      </w:tr>
      <w:tr w:rsidR="00AE7726" w:rsidRPr="006636EB" w:rsidTr="00D53709">
        <w:trPr>
          <w:trHeight w:val="416"/>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ЦДЮТур</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Соревнования по туризму, конкурсы по краеведению</w:t>
            </w:r>
          </w:p>
        </w:tc>
      </w:tr>
      <w:tr w:rsidR="00AE7726" w:rsidRPr="006636EB" w:rsidTr="00D53709">
        <w:trPr>
          <w:trHeight w:val="485"/>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Отдел культуры</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Посещение концертов и корпоративных конкурсов, выступление на фестивале «Новотроицкая весна»</w:t>
            </w:r>
          </w:p>
        </w:tc>
      </w:tr>
      <w:tr w:rsidR="00AE7726" w:rsidRPr="006636EB" w:rsidTr="00D53709">
        <w:trPr>
          <w:trHeight w:val="102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Библиотеки имени Горького и «Алые паруса»</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 Подбор материала к линейкам, праздникам, к заседаниям литературной гостиной, юбилеям города, Победы, комбината</w:t>
            </w:r>
          </w:p>
          <w:p w:rsidR="00AE7726" w:rsidRPr="006636EB" w:rsidRDefault="00AE7726" w:rsidP="009A2ADE">
            <w:pPr>
              <w:rPr>
                <w:rFonts w:ascii="Times New Roman" w:hAnsi="Times New Roman"/>
                <w:sz w:val="28"/>
                <w:szCs w:val="28"/>
              </w:rPr>
            </w:pPr>
            <w:r w:rsidRPr="006636EB">
              <w:rPr>
                <w:rFonts w:ascii="Times New Roman" w:hAnsi="Times New Roman"/>
                <w:sz w:val="28"/>
                <w:szCs w:val="28"/>
              </w:rPr>
              <w:t>-Походы на лекции, встречи с книгой</w:t>
            </w:r>
          </w:p>
        </w:tc>
      </w:tr>
      <w:tr w:rsidR="00AE7726" w:rsidRPr="006636EB" w:rsidTr="00D53709">
        <w:trPr>
          <w:trHeight w:val="34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ЧП</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Сдача макулатуры</w:t>
            </w:r>
          </w:p>
        </w:tc>
      </w:tr>
      <w:tr w:rsidR="00AE7726" w:rsidRPr="006636EB" w:rsidTr="00D53709">
        <w:trPr>
          <w:trHeight w:val="32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ОАО</w:t>
            </w:r>
            <w:proofErr w:type="gramStart"/>
            <w:r w:rsidRPr="006636EB">
              <w:rPr>
                <w:rFonts w:ascii="Times New Roman" w:hAnsi="Times New Roman"/>
                <w:sz w:val="28"/>
                <w:szCs w:val="28"/>
              </w:rPr>
              <w:t>«У</w:t>
            </w:r>
            <w:proofErr w:type="gramEnd"/>
            <w:r w:rsidRPr="006636EB">
              <w:rPr>
                <w:rFonts w:ascii="Times New Roman" w:hAnsi="Times New Roman"/>
                <w:sz w:val="28"/>
                <w:szCs w:val="28"/>
              </w:rPr>
              <w:t>рал</w:t>
            </w:r>
            <w:r w:rsidR="00D53709">
              <w:rPr>
                <w:rFonts w:ascii="Times New Roman" w:hAnsi="Times New Roman"/>
                <w:sz w:val="28"/>
                <w:szCs w:val="28"/>
              </w:rPr>
              <w:t xml:space="preserve">ьская </w:t>
            </w:r>
            <w:r w:rsidRPr="006636EB">
              <w:rPr>
                <w:rFonts w:ascii="Times New Roman" w:hAnsi="Times New Roman"/>
                <w:sz w:val="28"/>
                <w:szCs w:val="28"/>
              </w:rPr>
              <w:t>сталь»</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Корпоративные конкурсы, в том числе соц. проектов.</w:t>
            </w:r>
          </w:p>
        </w:tc>
      </w:tr>
      <w:tr w:rsidR="00AE7726" w:rsidRPr="006636EB" w:rsidTr="00D53709">
        <w:trPr>
          <w:trHeight w:val="32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Строительный техникум, НПК.</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Посещения на Дни открытых дверей</w:t>
            </w:r>
          </w:p>
        </w:tc>
      </w:tr>
      <w:tr w:rsidR="00AE7726" w:rsidRPr="006636EB" w:rsidTr="00D53709">
        <w:trPr>
          <w:trHeight w:val="320"/>
        </w:trPr>
        <w:tc>
          <w:tcPr>
            <w:tcW w:w="2835" w:type="dxa"/>
            <w:tcBorders>
              <w:top w:val="single" w:sz="4" w:space="0" w:color="000000"/>
              <w:left w:val="single" w:sz="4" w:space="0" w:color="000000"/>
              <w:bottom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ЦЗН</w:t>
            </w:r>
          </w:p>
        </w:tc>
        <w:tc>
          <w:tcPr>
            <w:tcW w:w="12616" w:type="dxa"/>
            <w:tcBorders>
              <w:top w:val="single" w:sz="4" w:space="0" w:color="000000"/>
              <w:left w:val="single" w:sz="4" w:space="0" w:color="000000"/>
              <w:bottom w:val="single" w:sz="4" w:space="0" w:color="000000"/>
              <w:right w:val="single" w:sz="4" w:space="0" w:color="000000"/>
            </w:tcBorders>
          </w:tcPr>
          <w:p w:rsidR="00AE7726" w:rsidRPr="006636EB" w:rsidRDefault="00AE7726" w:rsidP="009A2ADE">
            <w:pPr>
              <w:rPr>
                <w:rFonts w:ascii="Times New Roman" w:hAnsi="Times New Roman"/>
                <w:sz w:val="28"/>
                <w:szCs w:val="28"/>
              </w:rPr>
            </w:pPr>
            <w:r w:rsidRPr="006636EB">
              <w:rPr>
                <w:rFonts w:ascii="Times New Roman" w:hAnsi="Times New Roman"/>
                <w:sz w:val="28"/>
                <w:szCs w:val="28"/>
              </w:rPr>
              <w:t>Совместные мероприятия по профориентации</w:t>
            </w:r>
          </w:p>
        </w:tc>
      </w:tr>
    </w:tbl>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2.2.11. Профориентация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Совместная деятельность педагогических работников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sidRPr="00AE7726">
        <w:rPr>
          <w:rFonts w:ascii="Times New Roman" w:hAnsi="Times New Roman" w:cs="Times New Roman"/>
          <w:sz w:val="28"/>
          <w:szCs w:val="28"/>
        </w:rPr>
        <w:t>через</w:t>
      </w:r>
      <w:proofErr w:type="gramEnd"/>
      <w:r w:rsidRPr="00AE7726">
        <w:rPr>
          <w:rFonts w:ascii="Times New Roman" w:hAnsi="Times New Roman" w:cs="Times New Roman"/>
          <w:sz w:val="28"/>
          <w:szCs w:val="28"/>
        </w:rPr>
        <w:t xml:space="preserve">: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 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экскурсии на предприятия, дающие обучающимся начальные представления о существующих профессиях и условиях работы людей, представляющих эти профессии;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посещение профориентационных выставок, ярмарок профессий, дней открытых дверей в профессиональные образовательные организации и организации высшего образования;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совместное с педагогическими работниками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участие в работе всероссийских профориентационных проектов («Билет в будущее», «ПроеКториЯ», «Шоу профессий»)</w:t>
      </w:r>
      <w:proofErr w:type="gramStart"/>
      <w:r w:rsidRPr="00AE7726">
        <w:rPr>
          <w:rFonts w:ascii="Times New Roman" w:hAnsi="Times New Roman" w:cs="Times New Roman"/>
          <w:sz w:val="28"/>
          <w:szCs w:val="28"/>
        </w:rPr>
        <w:t xml:space="preserve"> ,</w:t>
      </w:r>
      <w:proofErr w:type="gramEnd"/>
      <w:r w:rsidRPr="00AE7726">
        <w:rPr>
          <w:rFonts w:ascii="Times New Roman" w:hAnsi="Times New Roman" w:cs="Times New Roman"/>
          <w:sz w:val="28"/>
          <w:szCs w:val="28"/>
        </w:rPr>
        <w:t xml:space="preserve"> созданных в сети интернет: просмотр лекций, решение учебно-тренировочных задач, участие в мастер классах, посещение открытых уроков; </w:t>
      </w:r>
    </w:p>
    <w:p w:rsid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процессе выбора ими профессии.</w:t>
      </w:r>
    </w:p>
    <w:p w:rsidR="00AE7726" w:rsidRDefault="00AE7726" w:rsidP="00F66310">
      <w:pPr>
        <w:pStyle w:val="a5"/>
        <w:jc w:val="both"/>
        <w:rPr>
          <w:rFonts w:ascii="Times New Roman" w:hAnsi="Times New Roman" w:cs="Times New Roman"/>
          <w:b/>
          <w:sz w:val="28"/>
          <w:szCs w:val="28"/>
        </w:rPr>
      </w:pPr>
    </w:p>
    <w:p w:rsidR="00F66310" w:rsidRPr="00F66310" w:rsidRDefault="00F66310" w:rsidP="00F66310">
      <w:pPr>
        <w:pStyle w:val="a5"/>
        <w:jc w:val="both"/>
        <w:rPr>
          <w:rFonts w:ascii="Times New Roman" w:hAnsi="Times New Roman" w:cs="Times New Roman"/>
          <w:b/>
          <w:sz w:val="28"/>
          <w:szCs w:val="28"/>
        </w:rPr>
      </w:pPr>
      <w:r w:rsidRPr="00F66310">
        <w:rPr>
          <w:rFonts w:ascii="Times New Roman" w:hAnsi="Times New Roman" w:cs="Times New Roman"/>
          <w:b/>
          <w:sz w:val="28"/>
          <w:szCs w:val="28"/>
        </w:rPr>
        <w:t>III.</w:t>
      </w:r>
      <w:r w:rsidRPr="00F66310">
        <w:rPr>
          <w:rFonts w:ascii="Times New Roman" w:hAnsi="Times New Roman" w:cs="Times New Roman"/>
          <w:b/>
          <w:sz w:val="28"/>
          <w:szCs w:val="28"/>
        </w:rPr>
        <w:tab/>
        <w:t>Организационный раздел</w:t>
      </w:r>
    </w:p>
    <w:p w:rsidR="00F66310" w:rsidRPr="00F66310" w:rsidRDefault="00F66310" w:rsidP="00F66310">
      <w:pPr>
        <w:pStyle w:val="a5"/>
        <w:jc w:val="both"/>
        <w:rPr>
          <w:rFonts w:ascii="Times New Roman" w:hAnsi="Times New Roman" w:cs="Times New Roman"/>
          <w:sz w:val="28"/>
          <w:szCs w:val="28"/>
        </w:rPr>
      </w:pPr>
    </w:p>
    <w:p w:rsidR="00F66310" w:rsidRPr="00F66310" w:rsidRDefault="00F66310" w:rsidP="00F66310">
      <w:pPr>
        <w:pStyle w:val="a5"/>
        <w:jc w:val="both"/>
        <w:rPr>
          <w:rFonts w:ascii="Times New Roman" w:hAnsi="Times New Roman" w:cs="Times New Roman"/>
          <w:sz w:val="28"/>
          <w:szCs w:val="28"/>
        </w:rPr>
      </w:pPr>
      <w:r>
        <w:rPr>
          <w:rFonts w:ascii="Times New Roman" w:hAnsi="Times New Roman" w:cs="Times New Roman"/>
          <w:sz w:val="28"/>
          <w:szCs w:val="28"/>
        </w:rPr>
        <w:t>Учебный план М</w:t>
      </w:r>
      <w:r w:rsidRPr="00F66310">
        <w:rPr>
          <w:rFonts w:ascii="Times New Roman" w:hAnsi="Times New Roman" w:cs="Times New Roman"/>
          <w:sz w:val="28"/>
          <w:szCs w:val="28"/>
        </w:rPr>
        <w:t>О</w:t>
      </w:r>
      <w:r>
        <w:rPr>
          <w:rFonts w:ascii="Times New Roman" w:hAnsi="Times New Roman" w:cs="Times New Roman"/>
          <w:sz w:val="28"/>
          <w:szCs w:val="28"/>
        </w:rPr>
        <w:t>А</w:t>
      </w:r>
      <w:r w:rsidRPr="00F66310">
        <w:rPr>
          <w:rFonts w:ascii="Times New Roman" w:hAnsi="Times New Roman" w:cs="Times New Roman"/>
          <w:sz w:val="28"/>
          <w:szCs w:val="28"/>
        </w:rPr>
        <w:t xml:space="preserve">У </w:t>
      </w:r>
      <w:r>
        <w:rPr>
          <w:rFonts w:ascii="Times New Roman" w:hAnsi="Times New Roman" w:cs="Times New Roman"/>
          <w:sz w:val="28"/>
          <w:szCs w:val="28"/>
        </w:rPr>
        <w:t>«СОШ № 17 г. Новотроицка Оренбургской области»</w:t>
      </w:r>
      <w:r w:rsidRPr="00F66310">
        <w:rPr>
          <w:rFonts w:ascii="Times New Roman" w:hAnsi="Times New Roman" w:cs="Times New Roman"/>
          <w:sz w:val="28"/>
          <w:szCs w:val="28"/>
        </w:rPr>
        <w:t xml:space="preserve">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F66310" w:rsidRDefault="00F66310" w:rsidP="00F66310">
      <w:pPr>
        <w:pStyle w:val="a5"/>
        <w:jc w:val="both"/>
        <w:rPr>
          <w:rFonts w:ascii="Times New Roman" w:hAnsi="Times New Roman" w:cs="Times New Roman"/>
          <w:sz w:val="28"/>
          <w:szCs w:val="28"/>
        </w:rPr>
      </w:pPr>
      <w:r w:rsidRPr="00F66310">
        <w:rPr>
          <w:rFonts w:ascii="Times New Roman" w:hAnsi="Times New Roman" w:cs="Times New Roman"/>
          <w:sz w:val="28"/>
          <w:szCs w:val="28"/>
        </w:rPr>
        <w:t>10.</w:t>
      </w:r>
      <w:r w:rsidRPr="00F66310">
        <w:rPr>
          <w:rFonts w:ascii="Times New Roman" w:hAnsi="Times New Roman" w:cs="Times New Roman"/>
          <w:sz w:val="28"/>
          <w:szCs w:val="28"/>
        </w:rPr>
        <w:tab/>
        <w:t>Учебный план:</w:t>
      </w:r>
    </w:p>
    <w:p w:rsidR="00B4018B" w:rsidRPr="00B4018B" w:rsidRDefault="00B4018B" w:rsidP="005250D8">
      <w:pPr>
        <w:spacing w:after="0" w:line="280" w:lineRule="auto"/>
        <w:ind w:left="3228" w:hanging="1226"/>
        <w:rPr>
          <w:rFonts w:ascii="Times New Roman" w:eastAsia="Times New Roman" w:hAnsi="Times New Roman" w:cs="Times New Roman"/>
          <w:b/>
          <w:sz w:val="24"/>
          <w:szCs w:val="24"/>
          <w:lang w:eastAsia="ru-RU"/>
        </w:rPr>
      </w:pPr>
      <w:r w:rsidRPr="00B4018B">
        <w:rPr>
          <w:rFonts w:ascii="Times New Roman" w:eastAsia="Times New Roman" w:hAnsi="Times New Roman" w:cs="Times New Roman"/>
          <w:b/>
          <w:sz w:val="24"/>
          <w:szCs w:val="24"/>
          <w:lang w:eastAsia="ru-RU"/>
        </w:rPr>
        <w:t>Среднее общее образование ФГОС СОО.</w:t>
      </w:r>
    </w:p>
    <w:p w:rsidR="00B4018B" w:rsidRPr="00B4018B" w:rsidRDefault="00B4018B" w:rsidP="005250D8">
      <w:pPr>
        <w:spacing w:after="0" w:line="280" w:lineRule="auto"/>
        <w:ind w:left="3228" w:hanging="396"/>
        <w:rPr>
          <w:rFonts w:ascii="Times New Roman" w:eastAsia="Times New Roman" w:hAnsi="Times New Roman" w:cs="Times New Roman"/>
          <w:b/>
          <w:sz w:val="24"/>
          <w:szCs w:val="24"/>
          <w:lang w:eastAsia="ru-RU"/>
        </w:rPr>
      </w:pPr>
      <w:r w:rsidRPr="00B4018B">
        <w:rPr>
          <w:rFonts w:ascii="Times New Roman" w:eastAsia="Times New Roman" w:hAnsi="Times New Roman" w:cs="Times New Roman"/>
          <w:b/>
          <w:sz w:val="24"/>
          <w:szCs w:val="24"/>
          <w:lang w:eastAsia="ru-RU"/>
        </w:rPr>
        <w:t>Пояснительная записка</w:t>
      </w:r>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w:t>
      </w:r>
      <w:r w:rsidRPr="00BA255F">
        <w:rPr>
          <w:rStyle w:val="markedcontent"/>
          <w:rFonts w:asciiTheme="majorBidi" w:hAnsiTheme="majorBidi" w:cstheme="majorBidi"/>
          <w:sz w:val="28"/>
          <w:szCs w:val="28"/>
        </w:rPr>
        <w:t xml:space="preserve"> муниципальное общеобразовательное автономное учреждение «Средняя общеобразовательная школа № 17 г. Новотроицка Оренбургской области»</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реализующих основную образовательную программу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С</w:t>
      </w:r>
      <w:r w:rsidRPr="006E1004">
        <w:rPr>
          <w:rStyle w:val="markedcontent"/>
          <w:rFonts w:asciiTheme="majorBidi" w:hAnsiTheme="majorBidi" w:cstheme="majorBidi"/>
          <w:sz w:val="28"/>
          <w:szCs w:val="28"/>
        </w:rPr>
        <w:t>ОО (</w:t>
      </w:r>
      <w:r w:rsidRPr="00054BF3">
        <w:rPr>
          <w:rFonts w:asciiTheme="majorBidi" w:hAnsiTheme="majorBidi" w:cstheme="majorBidi"/>
          <w:sz w:val="28"/>
          <w:szCs w:val="28"/>
        </w:rPr>
        <w:t xml:space="preserve">Приказ Министерства просвещения Российской Федерации от 12.08.2022 № 732 «О внесении изменений в федеральный </w:t>
      </w:r>
      <w:r w:rsidRPr="00A253FC">
        <w:rPr>
          <w:rFonts w:asciiTheme="majorBidi" w:hAnsiTheme="majorBidi" w:cstheme="majorBidi"/>
          <w:color w:val="000000" w:themeColor="text1"/>
          <w:sz w:val="28"/>
          <w:szCs w:val="28"/>
        </w:rPr>
        <w:t xml:space="preserve">государственный образовательный стандарт среднего общего образования», </w:t>
      </w:r>
      <w:r w:rsidRPr="00A253FC">
        <w:rPr>
          <w:rFonts w:ascii="Times New Roman" w:hAnsi="Times New Roman" w:cs="Times New Roman"/>
          <w:color w:val="000000" w:themeColor="text1"/>
          <w:sz w:val="28"/>
          <w:szCs w:val="28"/>
          <w:shd w:val="clear" w:color="auto" w:fill="FFFFFF"/>
        </w:rPr>
        <w:t>Приказ Министерства просвещения Российской Федерации от 19.03.2024 № 171</w:t>
      </w:r>
      <w:proofErr w:type="gramEnd"/>
      <w:r w:rsidRPr="00A253FC">
        <w:rPr>
          <w:rFonts w:ascii="Times New Roman" w:hAnsi="Times New Roman" w:cs="Times New Roman"/>
          <w:color w:val="000000" w:themeColor="text1"/>
          <w:sz w:val="28"/>
          <w:szCs w:val="28"/>
        </w:rPr>
        <w:t xml:space="preserve"> </w:t>
      </w:r>
      <w:r w:rsidRPr="00A253FC">
        <w:rPr>
          <w:rFonts w:ascii="Times New Roman" w:hAnsi="Times New Roman" w:cs="Times New Roman"/>
          <w:color w:val="000000" w:themeColor="text1"/>
          <w:sz w:val="28"/>
          <w:szCs w:val="28"/>
          <w:shd w:val="clear" w:color="auto" w:fill="FFFFFF"/>
        </w:rPr>
        <w:t>"</w:t>
      </w:r>
      <w:proofErr w:type="gramStart"/>
      <w:r w:rsidRPr="00A253FC">
        <w:rPr>
          <w:rFonts w:ascii="Times New Roman" w:hAnsi="Times New Roman" w:cs="Times New Roman"/>
          <w:color w:val="000000" w:themeColor="text1"/>
          <w:sz w:val="28"/>
          <w:szCs w:val="28"/>
          <w:shd w:val="clear" w:color="auto" w:fill="FFFFFF"/>
        </w:rPr>
        <w:t xml:space="preserve">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w:t>
      </w:r>
      <w:r w:rsidRPr="007C3F6D">
        <w:rPr>
          <w:rFonts w:ascii="Times New Roman" w:hAnsi="Times New Roman" w:cs="Times New Roman"/>
          <w:color w:val="000000" w:themeColor="text1"/>
          <w:sz w:val="28"/>
          <w:szCs w:val="28"/>
          <w:shd w:val="clear" w:color="auto" w:fill="FFFFFF"/>
        </w:rPr>
        <w:t>образования"</w:t>
      </w:r>
      <w:r w:rsidRPr="007C3F6D">
        <w:rPr>
          <w:rFonts w:ascii="Times New Roman" w:hAnsi="Times New Roman" w:cs="Times New Roman"/>
          <w:color w:val="000000" w:themeColor="text1"/>
          <w:sz w:val="28"/>
          <w:szCs w:val="28"/>
        </w:rPr>
        <w:t xml:space="preserve"> </w:t>
      </w:r>
      <w:r w:rsidRPr="007C3F6D">
        <w:rPr>
          <w:rFonts w:ascii="Times New Roman" w:hAnsi="Times New Roman" w:cs="Times New Roman"/>
          <w:color w:val="000000" w:themeColor="text1"/>
          <w:sz w:val="28"/>
          <w:szCs w:val="28"/>
          <w:shd w:val="clear" w:color="auto" w:fill="FFFFFF"/>
        </w:rPr>
        <w:t xml:space="preserve">(Зарегистрирован 11.04.2024 № 77830), Приказ Министерства просвещения Российской Федерации от 27.12.2023 № </w:t>
      </w:r>
      <w:r w:rsidRPr="007C3F6D">
        <w:rPr>
          <w:rFonts w:ascii="Times New Roman" w:hAnsi="Times New Roman" w:cs="Times New Roman"/>
          <w:color w:val="000000" w:themeColor="text1"/>
          <w:sz w:val="28"/>
          <w:szCs w:val="28"/>
          <w:shd w:val="clear" w:color="auto" w:fill="FFFFFF"/>
        </w:rPr>
        <w:lastRenderedPageBreak/>
        <w:t>1028</w:t>
      </w:r>
      <w:r w:rsidRPr="007C3F6D">
        <w:rPr>
          <w:rFonts w:ascii="Times New Roman" w:hAnsi="Times New Roman" w:cs="Times New Roman"/>
          <w:color w:val="000000" w:themeColor="text1"/>
          <w:sz w:val="28"/>
          <w:szCs w:val="28"/>
        </w:rPr>
        <w:t xml:space="preserve"> </w:t>
      </w:r>
      <w:r w:rsidRPr="007C3F6D">
        <w:rPr>
          <w:rFonts w:ascii="Times New Roman" w:hAnsi="Times New Roman" w:cs="Times New Roman"/>
          <w:color w:val="000000" w:themeColor="text1"/>
          <w:sz w:val="28"/>
          <w:szCs w:val="28"/>
          <w:shd w:val="clear" w:color="auto" w:fill="FFFFFF"/>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proofErr w:type="gramEnd"/>
      <w:r w:rsidRPr="007C3F6D">
        <w:rPr>
          <w:rFonts w:ascii="Times New Roman" w:hAnsi="Times New Roman" w:cs="Times New Roman"/>
          <w:color w:val="000000" w:themeColor="text1"/>
          <w:sz w:val="28"/>
          <w:szCs w:val="28"/>
          <w:shd w:val="clear" w:color="auto" w:fill="FFFFFF"/>
        </w:rPr>
        <w:t xml:space="preserve"> и среднего общего образования"</w:t>
      </w:r>
      <w:r w:rsidRPr="007C3F6D">
        <w:rPr>
          <w:rFonts w:ascii="Times New Roman" w:hAnsi="Times New Roman" w:cs="Times New Roman"/>
          <w:color w:val="000000" w:themeColor="text1"/>
          <w:sz w:val="28"/>
          <w:szCs w:val="28"/>
        </w:rPr>
        <w:t xml:space="preserve"> </w:t>
      </w:r>
      <w:r w:rsidRPr="007C3F6D">
        <w:rPr>
          <w:rFonts w:ascii="Times New Roman" w:hAnsi="Times New Roman" w:cs="Times New Roman"/>
          <w:color w:val="000000" w:themeColor="text1"/>
          <w:sz w:val="28"/>
          <w:szCs w:val="28"/>
          <w:shd w:val="clear" w:color="auto" w:fill="FFFFFF"/>
        </w:rPr>
        <w:t>(Зарегистрирован 02.02.2024 № 77121)</w:t>
      </w:r>
      <w:r w:rsidRPr="007C3F6D">
        <w:rPr>
          <w:rStyle w:val="markedcontent"/>
          <w:rFonts w:ascii="Times New Roman" w:hAnsi="Times New Roman" w:cs="Times New Roman"/>
          <w:color w:val="000000" w:themeColor="text1"/>
          <w:sz w:val="28"/>
          <w:szCs w:val="28"/>
        </w:rPr>
        <w:t>), фиксирует общий объём нагрузки,</w:t>
      </w:r>
      <w:r w:rsidRPr="007C3F6D">
        <w:rPr>
          <w:rStyle w:val="markedcontent"/>
          <w:rFonts w:asciiTheme="majorBidi" w:hAnsiTheme="majorBidi" w:cstheme="majorBidi"/>
          <w:color w:val="000000" w:themeColor="text1"/>
          <w:sz w:val="28"/>
          <w:szCs w:val="28"/>
        </w:rPr>
        <w:t xml:space="preserve"> </w:t>
      </w:r>
      <w:r w:rsidRPr="006E1004">
        <w:rPr>
          <w:rStyle w:val="markedcontent"/>
          <w:rFonts w:asciiTheme="majorBidi" w:hAnsiTheme="majorBidi" w:cstheme="majorBidi"/>
          <w:sz w:val="28"/>
          <w:szCs w:val="28"/>
        </w:rPr>
        <w:t>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муниципальное общеобразовательное автономное учреждение «Средняя общеобразовательная школа № 17 г. Новотроицка Оренбургской области»</w:t>
      </w:r>
      <w:r w:rsidRPr="006E1004">
        <w:rPr>
          <w:rStyle w:val="markedcontent"/>
          <w:rFonts w:asciiTheme="majorBidi" w:hAnsiTheme="majorBidi" w:cstheme="majorBidi"/>
          <w:sz w:val="28"/>
          <w:szCs w:val="28"/>
        </w:rPr>
        <w:t xml:space="preserve">, разработанной в соответствии с ФГОС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и обеспечивает выполнение санитарно-эпидемиологических требований СП 2.4.3648-20 и гигиенических нормативов </w:t>
      </w:r>
      <w:r>
        <w:rPr>
          <w:rStyle w:val="markedcontent"/>
          <w:rFonts w:asciiTheme="majorBidi" w:hAnsiTheme="majorBidi" w:cstheme="majorBidi"/>
          <w:sz w:val="28"/>
          <w:szCs w:val="28"/>
        </w:rPr>
        <w:t xml:space="preserve">и требований СанПиН 1.2.3685-21, согласно </w:t>
      </w:r>
      <w:r w:rsidRPr="00AF345E">
        <w:rPr>
          <w:rFonts w:ascii="Times New Roman" w:hAnsi="Times New Roman" w:cs="Times New Roman"/>
          <w:sz w:val="28"/>
          <w:szCs w:val="28"/>
        </w:rPr>
        <w:t>МР 2.4.0331-23. 2.4.</w:t>
      </w:r>
      <w:proofErr w:type="gramEnd"/>
      <w:r w:rsidRPr="00AF345E">
        <w:rPr>
          <w:rFonts w:ascii="Times New Roman" w:hAnsi="Times New Roman" w:cs="Times New Roman"/>
          <w:sz w:val="28"/>
          <w:szCs w:val="28"/>
        </w:rPr>
        <w:t xml:space="preserve">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w:t>
      </w:r>
      <w:r>
        <w:rPr>
          <w:rFonts w:ascii="Times New Roman" w:hAnsi="Times New Roman" w:cs="Times New Roman"/>
          <w:sz w:val="28"/>
          <w:szCs w:val="28"/>
        </w:rPr>
        <w:t xml:space="preserve"> </w:t>
      </w:r>
      <w:r w:rsidRPr="00AF345E">
        <w:rPr>
          <w:rFonts w:ascii="Times New Roman" w:hAnsi="Times New Roman" w:cs="Times New Roman"/>
          <w:sz w:val="28"/>
          <w:szCs w:val="28"/>
        </w:rPr>
        <w:t>(утв. Главным государственным санитарным врачом РФ 10.11.2023)</w:t>
      </w:r>
      <w:r>
        <w:rPr>
          <w:rFonts w:ascii="Times New Roman" w:hAnsi="Times New Roman" w:cs="Times New Roman"/>
          <w:sz w:val="28"/>
          <w:szCs w:val="28"/>
        </w:rPr>
        <w:t xml:space="preserve">. </w:t>
      </w:r>
    </w:p>
    <w:p w:rsidR="005250D8" w:rsidRPr="006E1004" w:rsidRDefault="005250D8" w:rsidP="005250D8">
      <w:pPr>
        <w:spacing w:after="0" w:line="24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муниципальное общеобразовательное автономное учреждение «Средняя общеобразовательная школа № 17 г. Новотроицка Оренбургской области»</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02.09.2024</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26.05.2025</w:t>
      </w:r>
      <w:r w:rsidRPr="006E1004">
        <w:rPr>
          <w:rFonts w:asciiTheme="majorBidi" w:hAnsiTheme="majorBidi" w:cstheme="majorBidi"/>
          <w:sz w:val="28"/>
          <w:szCs w:val="28"/>
        </w:rPr>
        <w:t xml:space="preserve">. </w:t>
      </w:r>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должительность учебного года в 10-11 классах составляет 34 учебные</w:t>
      </w:r>
      <w:r w:rsidRPr="006E1004">
        <w:rPr>
          <w:rStyle w:val="markedcontent"/>
          <w:rFonts w:asciiTheme="majorBidi" w:hAnsiTheme="majorBidi" w:cstheme="majorBidi"/>
          <w:sz w:val="28"/>
          <w:szCs w:val="28"/>
        </w:rPr>
        <w:t xml:space="preserve"> недели. </w:t>
      </w:r>
    </w:p>
    <w:p w:rsidR="005250D8"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10-11</w:t>
      </w:r>
      <w:r w:rsidRPr="006E1004">
        <w:rPr>
          <w:rStyle w:val="markedcontent"/>
          <w:rFonts w:asciiTheme="majorBidi" w:hAnsiTheme="majorBidi" w:cstheme="majorBidi"/>
          <w:sz w:val="28"/>
          <w:szCs w:val="28"/>
        </w:rPr>
        <w:t xml:space="preserve">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в  10 классе – 34</w:t>
      </w:r>
      <w:r w:rsidRPr="005F6A49">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а, в  11 классе – 34</w:t>
      </w:r>
      <w:r w:rsidRPr="005F6A49">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а</w:t>
      </w:r>
      <w:r w:rsidRPr="005F6A49">
        <w:rPr>
          <w:rStyle w:val="markedcontent"/>
          <w:rFonts w:asciiTheme="majorBidi" w:hAnsiTheme="majorBidi" w:cstheme="majorBidi"/>
          <w:sz w:val="28"/>
          <w:szCs w:val="28"/>
        </w:rPr>
        <w:t>.</w:t>
      </w:r>
      <w:proofErr w:type="gramStart"/>
      <w:r w:rsidRPr="005F6A49">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roofErr w:type="gramEnd"/>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5250D8" w:rsidRPr="006E1004" w:rsidRDefault="005250D8" w:rsidP="005250D8">
      <w:pPr>
        <w:spacing w:after="0" w:line="24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муниципальное общеобразовательное автономное учреждение «Средняя общеобразовательная школа № 17 г. Новотроицка Оренбургской области»</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5250D8" w:rsidRPr="00BA255F"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proofErr w:type="gramStart"/>
      <w:r w:rsidRPr="004168CD">
        <w:rPr>
          <w:rStyle w:val="markedcontent"/>
          <w:rFonts w:asciiTheme="majorBidi" w:hAnsiTheme="majorBidi" w:cstheme="majorBidi"/>
          <w:sz w:val="28"/>
          <w:szCs w:val="28"/>
        </w:rPr>
        <w:t>иностранный</w:t>
      </w:r>
      <w:proofErr w:type="gramEnd"/>
      <w:r w:rsidRPr="004168CD">
        <w:rPr>
          <w:rStyle w:val="markedcontent"/>
          <w:rFonts w:asciiTheme="majorBidi" w:hAnsiTheme="majorBidi" w:cstheme="majorBidi"/>
          <w:sz w:val="28"/>
          <w:szCs w:val="28"/>
        </w:rPr>
        <w:t>, информатика</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 процедура, проводимая с целью оценки качества освоения </w:t>
      </w:r>
      <w:proofErr w:type="gramStart"/>
      <w:r w:rsidRPr="006E1004">
        <w:rPr>
          <w:rStyle w:val="markedcontent"/>
          <w:rFonts w:asciiTheme="majorBidi" w:hAnsiTheme="majorBidi" w:cstheme="majorBidi"/>
          <w:sz w:val="28"/>
          <w:szCs w:val="28"/>
        </w:rPr>
        <w:t>обучающимися</w:t>
      </w:r>
      <w:proofErr w:type="gramEnd"/>
      <w:r w:rsidRPr="006E1004">
        <w:rPr>
          <w:rStyle w:val="markedcontent"/>
          <w:rFonts w:asciiTheme="majorBidi" w:hAnsiTheme="majorBidi" w:cstheme="majorBidi"/>
          <w:sz w:val="28"/>
          <w:szCs w:val="28"/>
        </w:rPr>
        <w:t xml:space="preserve"> части содержания (</w:t>
      </w:r>
      <w:r>
        <w:rPr>
          <w:rStyle w:val="markedcontent"/>
          <w:rFonts w:asciiTheme="majorBidi" w:hAnsiTheme="majorBidi" w:cstheme="majorBidi"/>
          <w:sz w:val="28"/>
          <w:szCs w:val="28"/>
        </w:rPr>
        <w:t>полугодовое</w:t>
      </w:r>
      <w:r w:rsidRPr="006E1004">
        <w:rPr>
          <w:rStyle w:val="markedcontent"/>
          <w:rFonts w:asciiTheme="majorBidi" w:hAnsiTheme="majorBidi" w:cstheme="majorBidi"/>
          <w:sz w:val="28"/>
          <w:szCs w:val="28"/>
        </w:rPr>
        <w:t xml:space="preserve"> оценивание) или всего объема учебной дисциплины за учебный год (годовое оценивание).</w:t>
      </w:r>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Промежуточная/годовая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за четверть осуществляется в соответствии с календарным учебным графиком.</w:t>
      </w:r>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w:t>
      </w:r>
      <w:r>
        <w:rPr>
          <w:rStyle w:val="markedcontent"/>
          <w:rFonts w:asciiTheme="majorBidi" w:hAnsiTheme="majorBidi" w:cstheme="majorBidi"/>
          <w:sz w:val="28"/>
          <w:szCs w:val="28"/>
        </w:rPr>
        <w:t>полугодиям</w:t>
      </w:r>
      <w:r w:rsidRPr="006E1004">
        <w:rPr>
          <w:rStyle w:val="markedcontent"/>
          <w:rFonts w:asciiTheme="majorBidi" w:hAnsiTheme="majorBidi" w:cstheme="majorBidi"/>
          <w:sz w:val="28"/>
          <w:szCs w:val="28"/>
        </w:rPr>
        <w:t xml:space="preserve">. Предметы из части, формируемой участниками образовательных отношений, являются безотметочными и оцениваются «зачет» или «незачет» по итогам </w:t>
      </w:r>
      <w:r>
        <w:rPr>
          <w:rStyle w:val="markedcontent"/>
          <w:rFonts w:asciiTheme="majorBidi" w:hAnsiTheme="majorBidi" w:cstheme="majorBidi"/>
          <w:sz w:val="28"/>
          <w:szCs w:val="28"/>
        </w:rPr>
        <w:t>полугодия</w:t>
      </w:r>
      <w:r w:rsidRPr="006E1004">
        <w:rPr>
          <w:rStyle w:val="markedcontent"/>
          <w:rFonts w:asciiTheme="majorBidi" w:hAnsiTheme="majorBidi" w:cstheme="majorBidi"/>
          <w:sz w:val="28"/>
          <w:szCs w:val="28"/>
        </w:rPr>
        <w:t xml:space="preserve">. </w:t>
      </w:r>
    </w:p>
    <w:p w:rsidR="005250D8" w:rsidRPr="006E1004" w:rsidRDefault="005250D8" w:rsidP="005250D8">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проходит на последней учебной неделе </w:t>
      </w:r>
      <w:r>
        <w:rPr>
          <w:rStyle w:val="markedcontent"/>
          <w:rFonts w:asciiTheme="majorBidi" w:hAnsiTheme="majorBidi" w:cstheme="majorBidi"/>
          <w:sz w:val="28"/>
          <w:szCs w:val="28"/>
        </w:rPr>
        <w:t>полугодия</w:t>
      </w:r>
      <w:r w:rsidRPr="006E1004">
        <w:rPr>
          <w:rStyle w:val="markedcontent"/>
          <w:rFonts w:asciiTheme="majorBidi" w:hAnsiTheme="majorBidi" w:cstheme="majorBidi"/>
          <w:sz w:val="28"/>
          <w:szCs w:val="28"/>
        </w:rPr>
        <w:t>. Формы и порядок проведения промежуточной аттестации определяются «Положением о формах, периодичности и порядке</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текущего контроля успеваемости и промежуточной </w:t>
      </w:r>
      <w:proofErr w:type="gramStart"/>
      <w:r w:rsidRPr="006E1004">
        <w:rPr>
          <w:rStyle w:val="markedcontent"/>
          <w:rFonts w:asciiTheme="majorBidi" w:hAnsiTheme="majorBidi" w:cstheme="majorBidi"/>
          <w:sz w:val="28"/>
          <w:szCs w:val="28"/>
        </w:rPr>
        <w:lastRenderedPageBreak/>
        <w:t>аттестации</w:t>
      </w:r>
      <w:proofErr w:type="gramEnd"/>
      <w:r w:rsidRPr="006E1004">
        <w:rPr>
          <w:rStyle w:val="markedcontent"/>
          <w:rFonts w:asciiTheme="majorBidi" w:hAnsiTheme="majorBidi" w:cstheme="majorBidi"/>
          <w:sz w:val="28"/>
          <w:szCs w:val="28"/>
        </w:rPr>
        <w:t xml:space="preserve"> обучающихся </w:t>
      </w:r>
      <w:r w:rsidRPr="00BA255F">
        <w:rPr>
          <w:rStyle w:val="markedcontent"/>
          <w:rFonts w:asciiTheme="majorBidi" w:hAnsiTheme="majorBidi" w:cstheme="majorBidi"/>
          <w:sz w:val="28"/>
          <w:szCs w:val="28"/>
        </w:rPr>
        <w:t>муниципальное общеобразовательное автономное учреждение «Средняя общеобразовательная школа № 17 г. Новотроицка Оренбургской области»</w:t>
      </w:r>
      <w:r w:rsidRPr="006E1004">
        <w:rPr>
          <w:rStyle w:val="markedcontent"/>
          <w:rFonts w:asciiTheme="majorBidi" w:hAnsiTheme="majorBidi" w:cstheme="majorBidi"/>
          <w:sz w:val="28"/>
          <w:szCs w:val="28"/>
        </w:rPr>
        <w:t xml:space="preserve">. </w:t>
      </w:r>
    </w:p>
    <w:p w:rsidR="005250D8" w:rsidRDefault="005250D8" w:rsidP="005250D8">
      <w:pPr>
        <w:spacing w:after="0" w:line="240"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ы</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среднего</w:t>
      </w:r>
      <w:r w:rsidRPr="006E1004">
        <w:rPr>
          <w:rStyle w:val="markedcontent"/>
          <w:rFonts w:asciiTheme="majorBidi" w:hAnsiTheme="majorBidi" w:cstheme="majorBidi"/>
          <w:sz w:val="28"/>
          <w:szCs w:val="28"/>
        </w:rPr>
        <w:t xml:space="preserve"> общего образования завершается итоговой аттестацией. </w:t>
      </w:r>
    </w:p>
    <w:p w:rsidR="005250D8" w:rsidRDefault="005250D8" w:rsidP="00B64B55">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основной образовательной программы среднего общего образования</w:t>
      </w:r>
      <w:r w:rsidRPr="006E1004">
        <w:rPr>
          <w:rStyle w:val="markedcontent"/>
          <w:rFonts w:asciiTheme="majorBidi" w:hAnsiTheme="majorBidi" w:cstheme="majorBidi"/>
          <w:sz w:val="28"/>
          <w:szCs w:val="28"/>
        </w:rPr>
        <w:t xml:space="preserve"> составляет </w:t>
      </w:r>
      <w:r>
        <w:rPr>
          <w:rStyle w:val="markedcontent"/>
          <w:rFonts w:asciiTheme="majorBidi" w:hAnsiTheme="majorBidi" w:cstheme="majorBidi"/>
          <w:sz w:val="28"/>
          <w:szCs w:val="28"/>
        </w:rPr>
        <w:t>2</w:t>
      </w:r>
      <w:r w:rsidRPr="006E1004">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года</w:t>
      </w:r>
      <w:r w:rsidRPr="006E1004">
        <w:rPr>
          <w:rStyle w:val="markedcontent"/>
          <w:rFonts w:asciiTheme="majorBidi" w:hAnsiTheme="majorBidi" w:cstheme="majorBidi"/>
          <w:sz w:val="28"/>
          <w:szCs w:val="28"/>
        </w:rPr>
        <w:t>.</w:t>
      </w:r>
    </w:p>
    <w:p w:rsidR="00B64B55" w:rsidRDefault="00B64B55" w:rsidP="00B64B55">
      <w:pPr>
        <w:spacing w:after="0" w:line="240" w:lineRule="auto"/>
        <w:ind w:firstLine="567"/>
        <w:jc w:val="both"/>
        <w:rPr>
          <w:rStyle w:val="markedcontent"/>
          <w:rFonts w:asciiTheme="majorBidi" w:hAnsiTheme="majorBidi" w:cstheme="majorBidi"/>
          <w:sz w:val="28"/>
          <w:szCs w:val="28"/>
        </w:rPr>
      </w:pPr>
    </w:p>
    <w:p w:rsidR="00B64B55" w:rsidRDefault="00B64B55" w:rsidP="00B64B55">
      <w:pPr>
        <w:ind w:left="2124" w:firstLine="708"/>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tbl>
      <w:tblPr>
        <w:tblStyle w:val="a8"/>
        <w:tblW w:w="0" w:type="auto"/>
        <w:tblLook w:val="04A0"/>
      </w:tblPr>
      <w:tblGrid>
        <w:gridCol w:w="5001"/>
        <w:gridCol w:w="5070"/>
        <w:gridCol w:w="2968"/>
        <w:gridCol w:w="2968"/>
      </w:tblGrid>
      <w:tr w:rsidR="00B64B55" w:rsidTr="008473F0">
        <w:tc>
          <w:tcPr>
            <w:tcW w:w="6000" w:type="dxa"/>
            <w:vMerge w:val="restart"/>
            <w:shd w:val="clear" w:color="auto" w:fill="D9D9D9"/>
          </w:tcPr>
          <w:p w:rsidR="00B64B55" w:rsidRDefault="00B64B55" w:rsidP="008473F0">
            <w:r>
              <w:rPr>
                <w:b/>
              </w:rPr>
              <w:t>Предметная область</w:t>
            </w:r>
          </w:p>
        </w:tc>
        <w:tc>
          <w:tcPr>
            <w:tcW w:w="6000" w:type="dxa"/>
            <w:vMerge w:val="restart"/>
            <w:shd w:val="clear" w:color="auto" w:fill="D9D9D9"/>
          </w:tcPr>
          <w:p w:rsidR="00B64B55" w:rsidRDefault="00B64B55" w:rsidP="008473F0">
            <w:r>
              <w:rPr>
                <w:b/>
              </w:rPr>
              <w:t>Учебный предмет/курс</w:t>
            </w:r>
          </w:p>
        </w:tc>
        <w:tc>
          <w:tcPr>
            <w:tcW w:w="7276" w:type="dxa"/>
            <w:gridSpan w:val="2"/>
            <w:shd w:val="clear" w:color="auto" w:fill="D9D9D9"/>
          </w:tcPr>
          <w:p w:rsidR="00B64B55" w:rsidRDefault="00B64B55" w:rsidP="008473F0">
            <w:pPr>
              <w:jc w:val="center"/>
            </w:pPr>
            <w:r>
              <w:rPr>
                <w:b/>
              </w:rPr>
              <w:t>Количество часов в неделю</w:t>
            </w:r>
          </w:p>
        </w:tc>
      </w:tr>
      <w:tr w:rsidR="00B64B55" w:rsidTr="008473F0">
        <w:tc>
          <w:tcPr>
            <w:tcW w:w="3638" w:type="dxa"/>
            <w:vMerge/>
          </w:tcPr>
          <w:p w:rsidR="00B64B55" w:rsidRDefault="00B64B55" w:rsidP="008473F0"/>
        </w:tc>
        <w:tc>
          <w:tcPr>
            <w:tcW w:w="3638" w:type="dxa"/>
            <w:vMerge/>
          </w:tcPr>
          <w:p w:rsidR="00B64B55" w:rsidRDefault="00B64B55" w:rsidP="008473F0"/>
        </w:tc>
        <w:tc>
          <w:tcPr>
            <w:tcW w:w="0" w:type="dxa"/>
            <w:shd w:val="clear" w:color="auto" w:fill="D9D9D9"/>
          </w:tcPr>
          <w:p w:rsidR="00B64B55" w:rsidRDefault="00B64B55" w:rsidP="008473F0">
            <w:pPr>
              <w:jc w:val="center"/>
            </w:pPr>
            <w:r>
              <w:rPr>
                <w:b/>
              </w:rPr>
              <w:t>10а</w:t>
            </w:r>
          </w:p>
        </w:tc>
        <w:tc>
          <w:tcPr>
            <w:tcW w:w="0" w:type="dxa"/>
            <w:shd w:val="clear" w:color="auto" w:fill="D9D9D9"/>
          </w:tcPr>
          <w:p w:rsidR="00B64B55" w:rsidRDefault="00B64B55" w:rsidP="008473F0">
            <w:pPr>
              <w:jc w:val="center"/>
            </w:pPr>
            <w:r>
              <w:rPr>
                <w:b/>
              </w:rPr>
              <w:t>11а</w:t>
            </w:r>
          </w:p>
        </w:tc>
      </w:tr>
      <w:tr w:rsidR="00B64B55" w:rsidTr="008473F0">
        <w:tc>
          <w:tcPr>
            <w:tcW w:w="14552" w:type="dxa"/>
            <w:gridSpan w:val="4"/>
            <w:shd w:val="clear" w:color="auto" w:fill="FFFFB3"/>
          </w:tcPr>
          <w:p w:rsidR="00B64B55" w:rsidRDefault="00B64B55" w:rsidP="008473F0">
            <w:pPr>
              <w:jc w:val="center"/>
            </w:pPr>
            <w:r>
              <w:rPr>
                <w:b/>
              </w:rPr>
              <w:t>Обязательная часть</w:t>
            </w:r>
          </w:p>
        </w:tc>
      </w:tr>
      <w:tr w:rsidR="00B64B55" w:rsidTr="008473F0">
        <w:tc>
          <w:tcPr>
            <w:tcW w:w="3638" w:type="dxa"/>
            <w:vMerge w:val="restart"/>
          </w:tcPr>
          <w:p w:rsidR="00B64B55" w:rsidRDefault="00B64B55" w:rsidP="008473F0">
            <w:r>
              <w:t>Русский язык и литература</w:t>
            </w:r>
          </w:p>
        </w:tc>
        <w:tc>
          <w:tcPr>
            <w:tcW w:w="3638" w:type="dxa"/>
          </w:tcPr>
          <w:p w:rsidR="00B64B55" w:rsidRDefault="00B64B55" w:rsidP="008473F0">
            <w:r>
              <w:t>Русский язык</w:t>
            </w:r>
          </w:p>
        </w:tc>
        <w:tc>
          <w:tcPr>
            <w:tcW w:w="3638" w:type="dxa"/>
          </w:tcPr>
          <w:p w:rsidR="00B64B55" w:rsidRDefault="00B64B55" w:rsidP="008473F0">
            <w:pPr>
              <w:jc w:val="center"/>
            </w:pPr>
            <w:r>
              <w:t>2</w:t>
            </w:r>
          </w:p>
        </w:tc>
        <w:tc>
          <w:tcPr>
            <w:tcW w:w="3638" w:type="dxa"/>
          </w:tcPr>
          <w:p w:rsidR="00B64B55" w:rsidRDefault="00B64B55" w:rsidP="008473F0">
            <w:pPr>
              <w:jc w:val="center"/>
            </w:pPr>
            <w:r>
              <w:t>2</w:t>
            </w:r>
          </w:p>
        </w:tc>
      </w:tr>
      <w:tr w:rsidR="00B64B55" w:rsidTr="008473F0">
        <w:tc>
          <w:tcPr>
            <w:tcW w:w="3638" w:type="dxa"/>
            <w:vMerge/>
          </w:tcPr>
          <w:p w:rsidR="00B64B55" w:rsidRDefault="00B64B55" w:rsidP="008473F0"/>
        </w:tc>
        <w:tc>
          <w:tcPr>
            <w:tcW w:w="3638" w:type="dxa"/>
          </w:tcPr>
          <w:p w:rsidR="00B64B55" w:rsidRDefault="00B64B55" w:rsidP="008473F0">
            <w:r>
              <w:t>Литература</w:t>
            </w:r>
          </w:p>
        </w:tc>
        <w:tc>
          <w:tcPr>
            <w:tcW w:w="3638" w:type="dxa"/>
          </w:tcPr>
          <w:p w:rsidR="00B64B55" w:rsidRDefault="00B64B55" w:rsidP="008473F0">
            <w:pPr>
              <w:jc w:val="center"/>
            </w:pPr>
            <w:r>
              <w:t>3</w:t>
            </w:r>
          </w:p>
        </w:tc>
        <w:tc>
          <w:tcPr>
            <w:tcW w:w="3638" w:type="dxa"/>
          </w:tcPr>
          <w:p w:rsidR="00B64B55" w:rsidRDefault="00B64B55" w:rsidP="008473F0">
            <w:pPr>
              <w:jc w:val="center"/>
            </w:pPr>
            <w:r>
              <w:t>3</w:t>
            </w:r>
          </w:p>
        </w:tc>
      </w:tr>
      <w:tr w:rsidR="00B64B55" w:rsidTr="008473F0">
        <w:tc>
          <w:tcPr>
            <w:tcW w:w="3638" w:type="dxa"/>
          </w:tcPr>
          <w:p w:rsidR="00B64B55" w:rsidRDefault="00B64B55" w:rsidP="008473F0">
            <w:r>
              <w:t>Иностранные языки</w:t>
            </w:r>
          </w:p>
        </w:tc>
        <w:tc>
          <w:tcPr>
            <w:tcW w:w="3638" w:type="dxa"/>
          </w:tcPr>
          <w:p w:rsidR="00B64B55" w:rsidRDefault="00B64B55" w:rsidP="008473F0">
            <w:r>
              <w:t>Иностранный язык</w:t>
            </w:r>
          </w:p>
        </w:tc>
        <w:tc>
          <w:tcPr>
            <w:tcW w:w="3638" w:type="dxa"/>
          </w:tcPr>
          <w:p w:rsidR="00B64B55" w:rsidRDefault="00B64B55" w:rsidP="008473F0">
            <w:pPr>
              <w:jc w:val="center"/>
            </w:pPr>
            <w:r>
              <w:t>3</w:t>
            </w:r>
          </w:p>
        </w:tc>
        <w:tc>
          <w:tcPr>
            <w:tcW w:w="3638" w:type="dxa"/>
          </w:tcPr>
          <w:p w:rsidR="00B64B55" w:rsidRDefault="00B64B55" w:rsidP="008473F0">
            <w:pPr>
              <w:jc w:val="center"/>
            </w:pPr>
            <w:r>
              <w:t>3</w:t>
            </w:r>
          </w:p>
        </w:tc>
      </w:tr>
      <w:tr w:rsidR="00B64B55" w:rsidTr="008473F0">
        <w:tc>
          <w:tcPr>
            <w:tcW w:w="3638" w:type="dxa"/>
            <w:vMerge w:val="restart"/>
          </w:tcPr>
          <w:p w:rsidR="00B64B55" w:rsidRDefault="00B64B55" w:rsidP="008473F0">
            <w:r>
              <w:t>Математика и информатика</w:t>
            </w:r>
          </w:p>
        </w:tc>
        <w:tc>
          <w:tcPr>
            <w:tcW w:w="3638" w:type="dxa"/>
          </w:tcPr>
          <w:p w:rsidR="00B64B55" w:rsidRDefault="00B64B55" w:rsidP="008473F0">
            <w:r>
              <w:t>Алгебра (углубленный уровень)</w:t>
            </w:r>
          </w:p>
        </w:tc>
        <w:tc>
          <w:tcPr>
            <w:tcW w:w="3638" w:type="dxa"/>
          </w:tcPr>
          <w:p w:rsidR="00B64B55" w:rsidRDefault="00B64B55" w:rsidP="008473F0">
            <w:pPr>
              <w:jc w:val="center"/>
            </w:pPr>
            <w:r>
              <w:t>4</w:t>
            </w:r>
          </w:p>
        </w:tc>
        <w:tc>
          <w:tcPr>
            <w:tcW w:w="3638" w:type="dxa"/>
          </w:tcPr>
          <w:p w:rsidR="00B64B55" w:rsidRDefault="00B64B55" w:rsidP="008473F0">
            <w:pPr>
              <w:jc w:val="center"/>
            </w:pPr>
            <w:r>
              <w:t>4</w:t>
            </w:r>
          </w:p>
        </w:tc>
      </w:tr>
      <w:tr w:rsidR="00B64B55" w:rsidTr="008473F0">
        <w:tc>
          <w:tcPr>
            <w:tcW w:w="3638" w:type="dxa"/>
            <w:vMerge/>
          </w:tcPr>
          <w:p w:rsidR="00B64B55" w:rsidRDefault="00B64B55" w:rsidP="008473F0"/>
        </w:tc>
        <w:tc>
          <w:tcPr>
            <w:tcW w:w="3638" w:type="dxa"/>
          </w:tcPr>
          <w:p w:rsidR="00B64B55" w:rsidRDefault="00B64B55" w:rsidP="008473F0">
            <w:r>
              <w:t>Геометрия (углубленный уровень)</w:t>
            </w:r>
          </w:p>
        </w:tc>
        <w:tc>
          <w:tcPr>
            <w:tcW w:w="3638" w:type="dxa"/>
          </w:tcPr>
          <w:p w:rsidR="00B64B55" w:rsidRDefault="00B64B55" w:rsidP="008473F0">
            <w:pPr>
              <w:jc w:val="center"/>
            </w:pPr>
            <w:r>
              <w:t>3</w:t>
            </w:r>
          </w:p>
        </w:tc>
        <w:tc>
          <w:tcPr>
            <w:tcW w:w="3638" w:type="dxa"/>
          </w:tcPr>
          <w:p w:rsidR="00B64B55" w:rsidRDefault="00B64B55" w:rsidP="008473F0">
            <w:pPr>
              <w:jc w:val="center"/>
            </w:pPr>
            <w:r>
              <w:t>3</w:t>
            </w:r>
          </w:p>
        </w:tc>
      </w:tr>
      <w:tr w:rsidR="00B64B55" w:rsidTr="008473F0">
        <w:tc>
          <w:tcPr>
            <w:tcW w:w="3638" w:type="dxa"/>
            <w:vMerge/>
          </w:tcPr>
          <w:p w:rsidR="00B64B55" w:rsidRDefault="00B64B55" w:rsidP="008473F0"/>
        </w:tc>
        <w:tc>
          <w:tcPr>
            <w:tcW w:w="3638" w:type="dxa"/>
          </w:tcPr>
          <w:p w:rsidR="00B64B55" w:rsidRDefault="00B64B55" w:rsidP="008473F0">
            <w:r>
              <w:t>Вероятность и статистика (углубленный уровень)</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3638" w:type="dxa"/>
            <w:vMerge/>
          </w:tcPr>
          <w:p w:rsidR="00B64B55" w:rsidRDefault="00B64B55" w:rsidP="008473F0"/>
        </w:tc>
        <w:tc>
          <w:tcPr>
            <w:tcW w:w="3638" w:type="dxa"/>
          </w:tcPr>
          <w:p w:rsidR="00B64B55" w:rsidRDefault="00B64B55" w:rsidP="008473F0">
            <w:r>
              <w:t>Информатика</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3638" w:type="dxa"/>
            <w:vMerge w:val="restart"/>
          </w:tcPr>
          <w:p w:rsidR="00B64B55" w:rsidRDefault="00B64B55" w:rsidP="008473F0">
            <w:r>
              <w:t>Общественно-научные предметы</w:t>
            </w:r>
          </w:p>
        </w:tc>
        <w:tc>
          <w:tcPr>
            <w:tcW w:w="3638" w:type="dxa"/>
          </w:tcPr>
          <w:p w:rsidR="00B64B55" w:rsidRDefault="00B64B55" w:rsidP="008473F0">
            <w:r>
              <w:t>История</w:t>
            </w:r>
          </w:p>
        </w:tc>
        <w:tc>
          <w:tcPr>
            <w:tcW w:w="3638" w:type="dxa"/>
          </w:tcPr>
          <w:p w:rsidR="00B64B55" w:rsidRDefault="00B64B55" w:rsidP="008473F0">
            <w:pPr>
              <w:jc w:val="center"/>
            </w:pPr>
            <w:r>
              <w:t>2</w:t>
            </w:r>
          </w:p>
        </w:tc>
        <w:tc>
          <w:tcPr>
            <w:tcW w:w="3638" w:type="dxa"/>
          </w:tcPr>
          <w:p w:rsidR="00B64B55" w:rsidRDefault="00B64B55" w:rsidP="008473F0">
            <w:pPr>
              <w:jc w:val="center"/>
            </w:pPr>
            <w:r>
              <w:t>2</w:t>
            </w:r>
          </w:p>
        </w:tc>
      </w:tr>
      <w:tr w:rsidR="00B64B55" w:rsidTr="008473F0">
        <w:tc>
          <w:tcPr>
            <w:tcW w:w="3638" w:type="dxa"/>
            <w:vMerge/>
          </w:tcPr>
          <w:p w:rsidR="00B64B55" w:rsidRDefault="00B64B55" w:rsidP="008473F0"/>
        </w:tc>
        <w:tc>
          <w:tcPr>
            <w:tcW w:w="3638" w:type="dxa"/>
          </w:tcPr>
          <w:p w:rsidR="00B64B55" w:rsidRDefault="00B64B55" w:rsidP="008473F0">
            <w:r>
              <w:t>Обществознание (углубленный уровень)</w:t>
            </w:r>
          </w:p>
        </w:tc>
        <w:tc>
          <w:tcPr>
            <w:tcW w:w="3638" w:type="dxa"/>
          </w:tcPr>
          <w:p w:rsidR="00B64B55" w:rsidRDefault="00B64B55" w:rsidP="008473F0">
            <w:pPr>
              <w:jc w:val="center"/>
            </w:pPr>
            <w:r>
              <w:t>4</w:t>
            </w:r>
          </w:p>
        </w:tc>
        <w:tc>
          <w:tcPr>
            <w:tcW w:w="3638" w:type="dxa"/>
          </w:tcPr>
          <w:p w:rsidR="00B64B55" w:rsidRDefault="00B64B55" w:rsidP="008473F0">
            <w:pPr>
              <w:jc w:val="center"/>
            </w:pPr>
            <w:r>
              <w:t>4</w:t>
            </w:r>
          </w:p>
        </w:tc>
      </w:tr>
      <w:tr w:rsidR="00B64B55" w:rsidTr="008473F0">
        <w:tc>
          <w:tcPr>
            <w:tcW w:w="3638" w:type="dxa"/>
            <w:vMerge/>
          </w:tcPr>
          <w:p w:rsidR="00B64B55" w:rsidRDefault="00B64B55" w:rsidP="008473F0"/>
        </w:tc>
        <w:tc>
          <w:tcPr>
            <w:tcW w:w="3638" w:type="dxa"/>
          </w:tcPr>
          <w:p w:rsidR="00B64B55" w:rsidRDefault="00B64B55" w:rsidP="008473F0">
            <w:r>
              <w:t>География</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3638" w:type="dxa"/>
            <w:vMerge w:val="restart"/>
          </w:tcPr>
          <w:p w:rsidR="00B64B55" w:rsidRDefault="00B64B55" w:rsidP="008473F0">
            <w:proofErr w:type="gramStart"/>
            <w:r>
              <w:t>Естественно-научные</w:t>
            </w:r>
            <w:proofErr w:type="gramEnd"/>
            <w:r>
              <w:t xml:space="preserve"> предметы</w:t>
            </w:r>
          </w:p>
        </w:tc>
        <w:tc>
          <w:tcPr>
            <w:tcW w:w="3638" w:type="dxa"/>
          </w:tcPr>
          <w:p w:rsidR="00B64B55" w:rsidRDefault="00B64B55" w:rsidP="008473F0">
            <w:r>
              <w:t>Физика</w:t>
            </w:r>
          </w:p>
        </w:tc>
        <w:tc>
          <w:tcPr>
            <w:tcW w:w="3638" w:type="dxa"/>
          </w:tcPr>
          <w:p w:rsidR="00B64B55" w:rsidRDefault="00B64B55" w:rsidP="008473F0">
            <w:pPr>
              <w:jc w:val="center"/>
            </w:pPr>
            <w:r>
              <w:t>2</w:t>
            </w:r>
          </w:p>
        </w:tc>
        <w:tc>
          <w:tcPr>
            <w:tcW w:w="3638" w:type="dxa"/>
          </w:tcPr>
          <w:p w:rsidR="00B64B55" w:rsidRDefault="00B64B55" w:rsidP="008473F0">
            <w:pPr>
              <w:jc w:val="center"/>
            </w:pPr>
            <w:r>
              <w:t>2</w:t>
            </w:r>
          </w:p>
        </w:tc>
      </w:tr>
      <w:tr w:rsidR="00B64B55" w:rsidTr="008473F0">
        <w:tc>
          <w:tcPr>
            <w:tcW w:w="3638" w:type="dxa"/>
            <w:vMerge/>
          </w:tcPr>
          <w:p w:rsidR="00B64B55" w:rsidRDefault="00B64B55" w:rsidP="008473F0"/>
        </w:tc>
        <w:tc>
          <w:tcPr>
            <w:tcW w:w="3638" w:type="dxa"/>
          </w:tcPr>
          <w:p w:rsidR="00B64B55" w:rsidRDefault="00B64B55" w:rsidP="008473F0">
            <w:r>
              <w:t>Химия</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3638" w:type="dxa"/>
            <w:vMerge/>
          </w:tcPr>
          <w:p w:rsidR="00B64B55" w:rsidRDefault="00B64B55" w:rsidP="008473F0"/>
        </w:tc>
        <w:tc>
          <w:tcPr>
            <w:tcW w:w="3638" w:type="dxa"/>
          </w:tcPr>
          <w:p w:rsidR="00B64B55" w:rsidRDefault="00B64B55" w:rsidP="008473F0">
            <w:r>
              <w:t>Биология</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3638" w:type="dxa"/>
          </w:tcPr>
          <w:p w:rsidR="00B64B55" w:rsidRDefault="00B64B55" w:rsidP="008473F0">
            <w:r>
              <w:t>Физическая культура</w:t>
            </w:r>
          </w:p>
        </w:tc>
        <w:tc>
          <w:tcPr>
            <w:tcW w:w="3638" w:type="dxa"/>
          </w:tcPr>
          <w:p w:rsidR="00B64B55" w:rsidRDefault="00B64B55" w:rsidP="008473F0">
            <w:r>
              <w:t>Физическая культура</w:t>
            </w:r>
          </w:p>
        </w:tc>
        <w:tc>
          <w:tcPr>
            <w:tcW w:w="3638" w:type="dxa"/>
          </w:tcPr>
          <w:p w:rsidR="00B64B55" w:rsidRDefault="00B64B55" w:rsidP="008473F0">
            <w:pPr>
              <w:jc w:val="center"/>
            </w:pPr>
            <w:r>
              <w:t>2</w:t>
            </w:r>
          </w:p>
        </w:tc>
        <w:tc>
          <w:tcPr>
            <w:tcW w:w="3638" w:type="dxa"/>
          </w:tcPr>
          <w:p w:rsidR="00B64B55" w:rsidRDefault="00B64B55" w:rsidP="008473F0">
            <w:pPr>
              <w:jc w:val="center"/>
            </w:pPr>
            <w:r>
              <w:t>2</w:t>
            </w:r>
          </w:p>
        </w:tc>
      </w:tr>
      <w:tr w:rsidR="00B64B55" w:rsidTr="008473F0">
        <w:tc>
          <w:tcPr>
            <w:tcW w:w="3638" w:type="dxa"/>
          </w:tcPr>
          <w:p w:rsidR="00B64B55" w:rsidRDefault="00B64B55" w:rsidP="008473F0">
            <w:r>
              <w:t>Основы безопасности и защиты Родины</w:t>
            </w:r>
          </w:p>
        </w:tc>
        <w:tc>
          <w:tcPr>
            <w:tcW w:w="3638" w:type="dxa"/>
          </w:tcPr>
          <w:p w:rsidR="00B64B55" w:rsidRDefault="00B64B55" w:rsidP="008473F0">
            <w:r>
              <w:t>Основы безопасности и защиты Родины</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3638" w:type="dxa"/>
          </w:tcPr>
          <w:p w:rsidR="00B64B55" w:rsidRDefault="00B64B55" w:rsidP="008473F0">
            <w:r>
              <w:t>-----</w:t>
            </w:r>
          </w:p>
        </w:tc>
        <w:tc>
          <w:tcPr>
            <w:tcW w:w="3638" w:type="dxa"/>
          </w:tcPr>
          <w:p w:rsidR="00B64B55" w:rsidRDefault="00B64B55" w:rsidP="008473F0">
            <w:proofErr w:type="gramStart"/>
            <w:r>
              <w:t>Индивидуальный проект</w:t>
            </w:r>
            <w:proofErr w:type="gramEnd"/>
          </w:p>
        </w:tc>
        <w:tc>
          <w:tcPr>
            <w:tcW w:w="3638" w:type="dxa"/>
          </w:tcPr>
          <w:p w:rsidR="00B64B55" w:rsidRDefault="00B64B55" w:rsidP="008473F0">
            <w:pPr>
              <w:jc w:val="center"/>
            </w:pPr>
            <w:r>
              <w:t>1</w:t>
            </w:r>
          </w:p>
        </w:tc>
        <w:tc>
          <w:tcPr>
            <w:tcW w:w="3638" w:type="dxa"/>
          </w:tcPr>
          <w:p w:rsidR="00B64B55" w:rsidRDefault="00B64B55" w:rsidP="008473F0">
            <w:pPr>
              <w:jc w:val="center"/>
            </w:pPr>
            <w:r>
              <w:t>0</w:t>
            </w:r>
          </w:p>
        </w:tc>
      </w:tr>
      <w:tr w:rsidR="00B64B55" w:rsidTr="008473F0">
        <w:tc>
          <w:tcPr>
            <w:tcW w:w="7276" w:type="dxa"/>
            <w:gridSpan w:val="2"/>
            <w:shd w:val="clear" w:color="auto" w:fill="00FF00"/>
          </w:tcPr>
          <w:p w:rsidR="00B64B55" w:rsidRDefault="00B64B55" w:rsidP="008473F0">
            <w:r>
              <w:t>Итого</w:t>
            </w:r>
          </w:p>
        </w:tc>
        <w:tc>
          <w:tcPr>
            <w:tcW w:w="3638" w:type="dxa"/>
            <w:shd w:val="clear" w:color="auto" w:fill="00FF00"/>
          </w:tcPr>
          <w:p w:rsidR="00B64B55" w:rsidRDefault="00B64B55" w:rsidP="008473F0">
            <w:pPr>
              <w:jc w:val="center"/>
            </w:pPr>
            <w:r>
              <w:t>32</w:t>
            </w:r>
          </w:p>
        </w:tc>
        <w:tc>
          <w:tcPr>
            <w:tcW w:w="3638" w:type="dxa"/>
            <w:shd w:val="clear" w:color="auto" w:fill="00FF00"/>
          </w:tcPr>
          <w:p w:rsidR="00B64B55" w:rsidRDefault="00B64B55" w:rsidP="008473F0">
            <w:pPr>
              <w:jc w:val="center"/>
            </w:pPr>
            <w:r>
              <w:t>31</w:t>
            </w:r>
          </w:p>
        </w:tc>
      </w:tr>
      <w:tr w:rsidR="00B64B55" w:rsidTr="008473F0">
        <w:tc>
          <w:tcPr>
            <w:tcW w:w="14552" w:type="dxa"/>
            <w:gridSpan w:val="4"/>
            <w:shd w:val="clear" w:color="auto" w:fill="FFFFB3"/>
          </w:tcPr>
          <w:p w:rsidR="00B64B55" w:rsidRDefault="00B64B55" w:rsidP="008473F0">
            <w:pPr>
              <w:jc w:val="center"/>
            </w:pPr>
            <w:r>
              <w:rPr>
                <w:b/>
              </w:rPr>
              <w:t>Часть, формируемая участниками образовательных отношений</w:t>
            </w:r>
          </w:p>
        </w:tc>
      </w:tr>
      <w:tr w:rsidR="00B64B55" w:rsidTr="008473F0">
        <w:tc>
          <w:tcPr>
            <w:tcW w:w="7276" w:type="dxa"/>
            <w:gridSpan w:val="2"/>
            <w:shd w:val="clear" w:color="auto" w:fill="D9D9D9"/>
          </w:tcPr>
          <w:p w:rsidR="00B64B55" w:rsidRDefault="00B64B55" w:rsidP="008473F0">
            <w:r>
              <w:rPr>
                <w:b/>
              </w:rPr>
              <w:t>Наименование учебного курса</w:t>
            </w:r>
          </w:p>
        </w:tc>
        <w:tc>
          <w:tcPr>
            <w:tcW w:w="3638" w:type="dxa"/>
            <w:shd w:val="clear" w:color="auto" w:fill="D9D9D9"/>
          </w:tcPr>
          <w:p w:rsidR="00B64B55" w:rsidRDefault="00B64B55" w:rsidP="008473F0"/>
        </w:tc>
        <w:tc>
          <w:tcPr>
            <w:tcW w:w="3638" w:type="dxa"/>
            <w:shd w:val="clear" w:color="auto" w:fill="D9D9D9"/>
          </w:tcPr>
          <w:p w:rsidR="00B64B55" w:rsidRDefault="00B64B55" w:rsidP="008473F0"/>
        </w:tc>
      </w:tr>
      <w:tr w:rsidR="00B64B55" w:rsidTr="008473F0">
        <w:tc>
          <w:tcPr>
            <w:tcW w:w="7276" w:type="dxa"/>
            <w:gridSpan w:val="2"/>
          </w:tcPr>
          <w:p w:rsidR="00B64B55" w:rsidRDefault="00B64B55" w:rsidP="008473F0">
            <w:r>
              <w:t>Русский язык</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7276" w:type="dxa"/>
            <w:gridSpan w:val="2"/>
          </w:tcPr>
          <w:p w:rsidR="00B64B55" w:rsidRDefault="00B64B55" w:rsidP="008473F0">
            <w:r>
              <w:t>Геометрия</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7276" w:type="dxa"/>
            <w:gridSpan w:val="2"/>
          </w:tcPr>
          <w:p w:rsidR="00B64B55" w:rsidRDefault="00B64B55" w:rsidP="008473F0">
            <w:r>
              <w:t>Информатика</w:t>
            </w:r>
          </w:p>
        </w:tc>
        <w:tc>
          <w:tcPr>
            <w:tcW w:w="3638" w:type="dxa"/>
          </w:tcPr>
          <w:p w:rsidR="00B64B55" w:rsidRDefault="00B64B55" w:rsidP="008473F0">
            <w:pPr>
              <w:jc w:val="center"/>
            </w:pPr>
            <w:r>
              <w:t>0</w:t>
            </w:r>
          </w:p>
        </w:tc>
        <w:tc>
          <w:tcPr>
            <w:tcW w:w="3638" w:type="dxa"/>
          </w:tcPr>
          <w:p w:rsidR="00B64B55" w:rsidRDefault="00B64B55" w:rsidP="008473F0">
            <w:pPr>
              <w:jc w:val="center"/>
            </w:pPr>
            <w:r>
              <w:t>1</w:t>
            </w:r>
          </w:p>
        </w:tc>
      </w:tr>
      <w:tr w:rsidR="00B64B55" w:rsidTr="008473F0">
        <w:tc>
          <w:tcPr>
            <w:tcW w:w="7276" w:type="dxa"/>
            <w:gridSpan w:val="2"/>
            <w:shd w:val="clear" w:color="auto" w:fill="00FF00"/>
          </w:tcPr>
          <w:p w:rsidR="00B64B55" w:rsidRDefault="00B64B55" w:rsidP="008473F0">
            <w:r>
              <w:t>Итого</w:t>
            </w:r>
          </w:p>
        </w:tc>
        <w:tc>
          <w:tcPr>
            <w:tcW w:w="3638" w:type="dxa"/>
            <w:shd w:val="clear" w:color="auto" w:fill="00FF00"/>
          </w:tcPr>
          <w:p w:rsidR="00B64B55" w:rsidRDefault="00B64B55" w:rsidP="008473F0">
            <w:pPr>
              <w:jc w:val="center"/>
            </w:pPr>
            <w:r>
              <w:t>2</w:t>
            </w:r>
          </w:p>
        </w:tc>
        <w:tc>
          <w:tcPr>
            <w:tcW w:w="3638" w:type="dxa"/>
            <w:shd w:val="clear" w:color="auto" w:fill="00FF00"/>
          </w:tcPr>
          <w:p w:rsidR="00B64B55" w:rsidRDefault="00B64B55" w:rsidP="008473F0">
            <w:pPr>
              <w:jc w:val="center"/>
            </w:pPr>
            <w:r>
              <w:t>3</w:t>
            </w:r>
          </w:p>
        </w:tc>
      </w:tr>
      <w:tr w:rsidR="00B64B55" w:rsidTr="008473F0">
        <w:tc>
          <w:tcPr>
            <w:tcW w:w="7276" w:type="dxa"/>
            <w:gridSpan w:val="2"/>
            <w:shd w:val="clear" w:color="auto" w:fill="00FF00"/>
          </w:tcPr>
          <w:p w:rsidR="00B64B55" w:rsidRDefault="00B64B55" w:rsidP="008473F0">
            <w:r>
              <w:t>ИТОГО недельная нагрузка</w:t>
            </w:r>
          </w:p>
        </w:tc>
        <w:tc>
          <w:tcPr>
            <w:tcW w:w="3638" w:type="dxa"/>
            <w:shd w:val="clear" w:color="auto" w:fill="00FF00"/>
          </w:tcPr>
          <w:p w:rsidR="00B64B55" w:rsidRDefault="00B64B55" w:rsidP="008473F0">
            <w:pPr>
              <w:jc w:val="center"/>
            </w:pPr>
            <w:r>
              <w:t>34</w:t>
            </w:r>
          </w:p>
        </w:tc>
        <w:tc>
          <w:tcPr>
            <w:tcW w:w="3638" w:type="dxa"/>
            <w:shd w:val="clear" w:color="auto" w:fill="00FF00"/>
          </w:tcPr>
          <w:p w:rsidR="00B64B55" w:rsidRDefault="00B64B55" w:rsidP="008473F0">
            <w:pPr>
              <w:jc w:val="center"/>
            </w:pPr>
            <w:r>
              <w:t>34</w:t>
            </w:r>
          </w:p>
        </w:tc>
      </w:tr>
      <w:tr w:rsidR="00B64B55" w:rsidTr="008473F0">
        <w:tc>
          <w:tcPr>
            <w:tcW w:w="7276" w:type="dxa"/>
            <w:gridSpan w:val="2"/>
            <w:shd w:val="clear" w:color="auto" w:fill="FCE3FC"/>
          </w:tcPr>
          <w:p w:rsidR="00B64B55" w:rsidRDefault="00B64B55" w:rsidP="008473F0">
            <w:r>
              <w:t>Количество учебных недель</w:t>
            </w:r>
          </w:p>
        </w:tc>
        <w:tc>
          <w:tcPr>
            <w:tcW w:w="3638" w:type="dxa"/>
            <w:shd w:val="clear" w:color="auto" w:fill="FCE3FC"/>
          </w:tcPr>
          <w:p w:rsidR="00B64B55" w:rsidRDefault="00B64B55" w:rsidP="008473F0">
            <w:pPr>
              <w:jc w:val="center"/>
            </w:pPr>
            <w:r>
              <w:t>34</w:t>
            </w:r>
          </w:p>
        </w:tc>
        <w:tc>
          <w:tcPr>
            <w:tcW w:w="3638" w:type="dxa"/>
            <w:shd w:val="clear" w:color="auto" w:fill="FCE3FC"/>
          </w:tcPr>
          <w:p w:rsidR="00B64B55" w:rsidRDefault="00B64B55" w:rsidP="008473F0">
            <w:pPr>
              <w:jc w:val="center"/>
            </w:pPr>
            <w:r>
              <w:t>34</w:t>
            </w:r>
          </w:p>
        </w:tc>
      </w:tr>
      <w:tr w:rsidR="00B64B55" w:rsidTr="008473F0">
        <w:tc>
          <w:tcPr>
            <w:tcW w:w="7276" w:type="dxa"/>
            <w:gridSpan w:val="2"/>
            <w:shd w:val="clear" w:color="auto" w:fill="FCE3FC"/>
          </w:tcPr>
          <w:p w:rsidR="00B64B55" w:rsidRDefault="00B64B55" w:rsidP="008473F0">
            <w:r>
              <w:t>Всего часов в год</w:t>
            </w:r>
          </w:p>
        </w:tc>
        <w:tc>
          <w:tcPr>
            <w:tcW w:w="3638" w:type="dxa"/>
            <w:shd w:val="clear" w:color="auto" w:fill="FCE3FC"/>
          </w:tcPr>
          <w:p w:rsidR="00B64B55" w:rsidRDefault="00B64B55" w:rsidP="008473F0">
            <w:pPr>
              <w:jc w:val="center"/>
            </w:pPr>
            <w:r>
              <w:t>1156</w:t>
            </w:r>
          </w:p>
        </w:tc>
        <w:tc>
          <w:tcPr>
            <w:tcW w:w="3638" w:type="dxa"/>
            <w:shd w:val="clear" w:color="auto" w:fill="FCE3FC"/>
          </w:tcPr>
          <w:p w:rsidR="00B64B55" w:rsidRDefault="00B64B55" w:rsidP="008473F0">
            <w:pPr>
              <w:jc w:val="center"/>
            </w:pPr>
            <w:r>
              <w:t>1156</w:t>
            </w:r>
          </w:p>
        </w:tc>
      </w:tr>
    </w:tbl>
    <w:p w:rsidR="00B64B55" w:rsidRDefault="00B64B55" w:rsidP="00B64B55"/>
    <w:p w:rsidR="00B64B55" w:rsidRDefault="00B64B55" w:rsidP="00B64B55">
      <w:r>
        <w:rPr>
          <w:b/>
          <w:sz w:val="32"/>
        </w:rPr>
        <w:t>План внеурочной деятельности (недельный)</w:t>
      </w:r>
    </w:p>
    <w:p w:rsidR="00B64B55" w:rsidRDefault="00B64B55" w:rsidP="00B64B55">
      <w:r>
        <w:lastRenderedPageBreak/>
        <w:t>муниципальное общеобразовательное автономное учреждение «Средняя общеобразовательная школа № 17 г. Новотроицка Оренбургской области»</w:t>
      </w:r>
    </w:p>
    <w:tbl>
      <w:tblPr>
        <w:tblStyle w:val="a8"/>
        <w:tblW w:w="0" w:type="auto"/>
        <w:tblLook w:val="04A0"/>
      </w:tblPr>
      <w:tblGrid>
        <w:gridCol w:w="7276"/>
        <w:gridCol w:w="3638"/>
        <w:gridCol w:w="3638"/>
      </w:tblGrid>
      <w:tr w:rsidR="00B64B55" w:rsidTr="008473F0">
        <w:tc>
          <w:tcPr>
            <w:tcW w:w="7276" w:type="dxa"/>
            <w:vMerge w:val="restart"/>
            <w:shd w:val="clear" w:color="auto" w:fill="D9D9D9"/>
          </w:tcPr>
          <w:p w:rsidR="00B64B55" w:rsidRDefault="00B64B55" w:rsidP="008473F0">
            <w:r>
              <w:rPr>
                <w:b/>
              </w:rPr>
              <w:t>Учебные курсы</w:t>
            </w:r>
          </w:p>
          <w:p w:rsidR="00B64B55" w:rsidRDefault="00B64B55" w:rsidP="008473F0"/>
        </w:tc>
        <w:tc>
          <w:tcPr>
            <w:tcW w:w="7276" w:type="dxa"/>
            <w:gridSpan w:val="2"/>
            <w:shd w:val="clear" w:color="auto" w:fill="D9D9D9"/>
          </w:tcPr>
          <w:p w:rsidR="00B64B55" w:rsidRDefault="00B64B55" w:rsidP="008473F0">
            <w:pPr>
              <w:jc w:val="center"/>
            </w:pPr>
            <w:r>
              <w:rPr>
                <w:b/>
              </w:rPr>
              <w:t>Количество часов в неделю</w:t>
            </w:r>
          </w:p>
        </w:tc>
      </w:tr>
      <w:tr w:rsidR="00B64B55" w:rsidTr="008473F0">
        <w:tc>
          <w:tcPr>
            <w:tcW w:w="7276" w:type="dxa"/>
            <w:vMerge/>
          </w:tcPr>
          <w:p w:rsidR="00B64B55" w:rsidRDefault="00B64B55" w:rsidP="008473F0"/>
        </w:tc>
        <w:tc>
          <w:tcPr>
            <w:tcW w:w="3638" w:type="dxa"/>
            <w:shd w:val="clear" w:color="auto" w:fill="D9D9D9"/>
          </w:tcPr>
          <w:p w:rsidR="00B64B55" w:rsidRDefault="00B64B55" w:rsidP="008473F0">
            <w:pPr>
              <w:jc w:val="center"/>
            </w:pPr>
            <w:r>
              <w:rPr>
                <w:b/>
              </w:rPr>
              <w:t>10а</w:t>
            </w:r>
          </w:p>
        </w:tc>
        <w:tc>
          <w:tcPr>
            <w:tcW w:w="3638" w:type="dxa"/>
            <w:shd w:val="clear" w:color="auto" w:fill="D9D9D9"/>
          </w:tcPr>
          <w:p w:rsidR="00B64B55" w:rsidRDefault="00B64B55" w:rsidP="008473F0">
            <w:pPr>
              <w:jc w:val="center"/>
            </w:pPr>
            <w:r>
              <w:rPr>
                <w:b/>
              </w:rPr>
              <w:t>11а</w:t>
            </w:r>
          </w:p>
        </w:tc>
      </w:tr>
      <w:tr w:rsidR="00B64B55" w:rsidTr="008473F0">
        <w:tc>
          <w:tcPr>
            <w:tcW w:w="7276" w:type="dxa"/>
          </w:tcPr>
          <w:p w:rsidR="00B64B55" w:rsidRDefault="00B64B55" w:rsidP="008473F0">
            <w:r>
              <w:t xml:space="preserve">«Разговоры о </w:t>
            </w:r>
            <w:proofErr w:type="gramStart"/>
            <w:r>
              <w:t>важном</w:t>
            </w:r>
            <w:proofErr w:type="gramEnd"/>
            <w:r>
              <w:t>»</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7276" w:type="dxa"/>
          </w:tcPr>
          <w:p w:rsidR="00B64B55" w:rsidRDefault="00B64B55" w:rsidP="008473F0">
            <w:r>
              <w:t>«Россия – мои горизонты»</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7276" w:type="dxa"/>
          </w:tcPr>
          <w:p w:rsidR="00B64B55" w:rsidRDefault="00B64B55" w:rsidP="008473F0">
            <w:r>
              <w:t>«</w:t>
            </w:r>
            <w:proofErr w:type="gramStart"/>
            <w:r>
              <w:t>Я-гражданин</w:t>
            </w:r>
            <w:proofErr w:type="gramEnd"/>
            <w:r>
              <w:t xml:space="preserve"> России»</w:t>
            </w:r>
          </w:p>
        </w:tc>
        <w:tc>
          <w:tcPr>
            <w:tcW w:w="3638" w:type="dxa"/>
          </w:tcPr>
          <w:p w:rsidR="00B64B55" w:rsidRDefault="00B64B55" w:rsidP="008473F0">
            <w:pPr>
              <w:jc w:val="center"/>
            </w:pPr>
            <w:r>
              <w:t>1</w:t>
            </w:r>
          </w:p>
        </w:tc>
        <w:tc>
          <w:tcPr>
            <w:tcW w:w="3638" w:type="dxa"/>
          </w:tcPr>
          <w:p w:rsidR="00B64B55" w:rsidRDefault="00B64B55" w:rsidP="008473F0">
            <w:pPr>
              <w:jc w:val="center"/>
            </w:pPr>
            <w:r>
              <w:t>0</w:t>
            </w:r>
          </w:p>
        </w:tc>
      </w:tr>
      <w:tr w:rsidR="00B64B55" w:rsidTr="008473F0">
        <w:tc>
          <w:tcPr>
            <w:tcW w:w="7276" w:type="dxa"/>
          </w:tcPr>
          <w:p w:rsidR="00B64B55" w:rsidRDefault="00B64B55" w:rsidP="008473F0">
            <w:r>
              <w:t>«Химия вокруг нас»</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7276" w:type="dxa"/>
          </w:tcPr>
          <w:p w:rsidR="00B64B55" w:rsidRDefault="00B64B55" w:rsidP="008473F0">
            <w:r>
              <w:t>«В мире зарубежной литературы»</w:t>
            </w:r>
          </w:p>
        </w:tc>
        <w:tc>
          <w:tcPr>
            <w:tcW w:w="3638" w:type="dxa"/>
          </w:tcPr>
          <w:p w:rsidR="00B64B55" w:rsidRDefault="00B64B55" w:rsidP="008473F0">
            <w:pPr>
              <w:jc w:val="center"/>
            </w:pPr>
            <w:r>
              <w:t>1</w:t>
            </w:r>
          </w:p>
        </w:tc>
        <w:tc>
          <w:tcPr>
            <w:tcW w:w="3638" w:type="dxa"/>
          </w:tcPr>
          <w:p w:rsidR="00B64B55" w:rsidRDefault="00B64B55" w:rsidP="008473F0">
            <w:pPr>
              <w:jc w:val="center"/>
            </w:pPr>
            <w:r>
              <w:t>0</w:t>
            </w:r>
          </w:p>
        </w:tc>
      </w:tr>
      <w:tr w:rsidR="00B64B55" w:rsidTr="008473F0">
        <w:tc>
          <w:tcPr>
            <w:tcW w:w="7276" w:type="dxa"/>
          </w:tcPr>
          <w:p w:rsidR="00B64B55" w:rsidRDefault="00B64B55" w:rsidP="008473F0">
            <w:r>
              <w:t>«Основа практической грамотности»</w:t>
            </w:r>
          </w:p>
        </w:tc>
        <w:tc>
          <w:tcPr>
            <w:tcW w:w="3638" w:type="dxa"/>
          </w:tcPr>
          <w:p w:rsidR="00B64B55" w:rsidRDefault="00B64B55" w:rsidP="008473F0">
            <w:pPr>
              <w:jc w:val="center"/>
            </w:pPr>
            <w:r>
              <w:t>0</w:t>
            </w:r>
          </w:p>
        </w:tc>
        <w:tc>
          <w:tcPr>
            <w:tcW w:w="3638" w:type="dxa"/>
          </w:tcPr>
          <w:p w:rsidR="00B64B55" w:rsidRDefault="00B64B55" w:rsidP="008473F0">
            <w:pPr>
              <w:jc w:val="center"/>
            </w:pPr>
            <w:r>
              <w:t>1</w:t>
            </w:r>
          </w:p>
        </w:tc>
      </w:tr>
      <w:tr w:rsidR="00B64B55" w:rsidTr="008473F0">
        <w:tc>
          <w:tcPr>
            <w:tcW w:w="7276" w:type="dxa"/>
          </w:tcPr>
          <w:p w:rsidR="00B64B55" w:rsidRDefault="00B64B55" w:rsidP="008473F0">
            <w:r>
              <w:t xml:space="preserve">«Сочинение </w:t>
            </w:r>
            <w:proofErr w:type="gramStart"/>
            <w:r>
              <w:t>на</w:t>
            </w:r>
            <w:proofErr w:type="gramEnd"/>
            <w:r>
              <w:t xml:space="preserve"> отлично» </w:t>
            </w:r>
          </w:p>
        </w:tc>
        <w:tc>
          <w:tcPr>
            <w:tcW w:w="3638" w:type="dxa"/>
          </w:tcPr>
          <w:p w:rsidR="00B64B55" w:rsidRDefault="00B64B55" w:rsidP="008473F0">
            <w:pPr>
              <w:jc w:val="center"/>
            </w:pPr>
            <w:r>
              <w:t>0</w:t>
            </w:r>
          </w:p>
        </w:tc>
        <w:tc>
          <w:tcPr>
            <w:tcW w:w="3638" w:type="dxa"/>
          </w:tcPr>
          <w:p w:rsidR="00B64B55" w:rsidRDefault="00B64B55" w:rsidP="008473F0">
            <w:pPr>
              <w:jc w:val="center"/>
            </w:pPr>
            <w:r>
              <w:t>1</w:t>
            </w:r>
          </w:p>
        </w:tc>
      </w:tr>
      <w:tr w:rsidR="00B64B55" w:rsidTr="008473F0">
        <w:tc>
          <w:tcPr>
            <w:tcW w:w="7276" w:type="dxa"/>
          </w:tcPr>
          <w:p w:rsidR="00B64B55" w:rsidRDefault="00B64B55" w:rsidP="008473F0">
            <w:r>
              <w:t>«Выбор есть»</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7276" w:type="dxa"/>
          </w:tcPr>
          <w:p w:rsidR="00B64B55" w:rsidRDefault="00B64B55" w:rsidP="008473F0">
            <w:r>
              <w:t>«Тайна генетики»</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7276" w:type="dxa"/>
          </w:tcPr>
          <w:p w:rsidR="00B64B55" w:rsidRDefault="00B64B55" w:rsidP="008473F0">
            <w:r>
              <w:t>«Решение задач повышенной сложности по информатике»</w:t>
            </w:r>
          </w:p>
        </w:tc>
        <w:tc>
          <w:tcPr>
            <w:tcW w:w="3638" w:type="dxa"/>
          </w:tcPr>
          <w:p w:rsidR="00B64B55" w:rsidRDefault="00B64B55" w:rsidP="008473F0">
            <w:pPr>
              <w:jc w:val="center"/>
            </w:pPr>
            <w:r>
              <w:t>1</w:t>
            </w:r>
          </w:p>
        </w:tc>
        <w:tc>
          <w:tcPr>
            <w:tcW w:w="3638" w:type="dxa"/>
          </w:tcPr>
          <w:p w:rsidR="00B64B55" w:rsidRDefault="00B64B55" w:rsidP="008473F0">
            <w:pPr>
              <w:jc w:val="center"/>
            </w:pPr>
            <w:r>
              <w:t>1</w:t>
            </w:r>
          </w:p>
        </w:tc>
      </w:tr>
      <w:tr w:rsidR="00B64B55" w:rsidTr="008473F0">
        <w:tc>
          <w:tcPr>
            <w:tcW w:w="7276" w:type="dxa"/>
            <w:shd w:val="clear" w:color="auto" w:fill="00FF00"/>
          </w:tcPr>
          <w:p w:rsidR="00B64B55" w:rsidRDefault="00B64B55" w:rsidP="008473F0">
            <w:r>
              <w:t>ИТОГО недельная нагрузка</w:t>
            </w:r>
          </w:p>
        </w:tc>
        <w:tc>
          <w:tcPr>
            <w:tcW w:w="3638" w:type="dxa"/>
            <w:shd w:val="clear" w:color="auto" w:fill="00FF00"/>
          </w:tcPr>
          <w:p w:rsidR="00B64B55" w:rsidRDefault="00B64B55" w:rsidP="008473F0">
            <w:pPr>
              <w:jc w:val="center"/>
            </w:pPr>
            <w:r>
              <w:t>8</w:t>
            </w:r>
          </w:p>
        </w:tc>
        <w:tc>
          <w:tcPr>
            <w:tcW w:w="3638" w:type="dxa"/>
            <w:shd w:val="clear" w:color="auto" w:fill="00FF00"/>
          </w:tcPr>
          <w:p w:rsidR="00B64B55" w:rsidRDefault="00B64B55" w:rsidP="008473F0">
            <w:pPr>
              <w:jc w:val="center"/>
            </w:pPr>
            <w:r>
              <w:t>8</w:t>
            </w:r>
          </w:p>
        </w:tc>
      </w:tr>
    </w:tbl>
    <w:p w:rsidR="005250D8" w:rsidRPr="00B93DA9" w:rsidRDefault="00B64B55" w:rsidP="00B93DA9">
      <w:r>
        <w:br w:type="page"/>
      </w:r>
    </w:p>
    <w:p w:rsidR="00B4018B" w:rsidRPr="005250D8" w:rsidRDefault="00B4018B" w:rsidP="00B4018B">
      <w:pPr>
        <w:spacing w:after="0" w:line="240" w:lineRule="auto"/>
        <w:ind w:left="-15" w:right="57" w:firstLine="566"/>
        <w:jc w:val="both"/>
        <w:rPr>
          <w:rFonts w:ascii="Times New Roman" w:eastAsia="Times New Roman" w:hAnsi="Times New Roman" w:cs="Times New Roman"/>
          <w:color w:val="FF0000"/>
          <w:sz w:val="24"/>
          <w:szCs w:val="24"/>
          <w:lang w:eastAsia="ru-RU"/>
        </w:rPr>
      </w:pPr>
      <w:r w:rsidRPr="005250D8">
        <w:rPr>
          <w:rFonts w:ascii="Times New Roman" w:eastAsia="Times New Roman" w:hAnsi="Times New Roman" w:cs="Times New Roman"/>
          <w:color w:val="FF0000"/>
          <w:sz w:val="24"/>
          <w:szCs w:val="24"/>
          <w:lang w:eastAsia="ru-RU"/>
        </w:rPr>
        <w:lastRenderedPageBreak/>
        <w:t xml:space="preserve">Освоение </w:t>
      </w:r>
      <w:proofErr w:type="gramStart"/>
      <w:r w:rsidRPr="005250D8">
        <w:rPr>
          <w:rFonts w:ascii="Times New Roman" w:eastAsia="Times New Roman" w:hAnsi="Times New Roman" w:cs="Times New Roman"/>
          <w:color w:val="FF0000"/>
          <w:sz w:val="24"/>
          <w:szCs w:val="24"/>
          <w:lang w:eastAsia="ru-RU"/>
        </w:rPr>
        <w:t>обучающимися</w:t>
      </w:r>
      <w:proofErr w:type="gramEnd"/>
      <w:r w:rsidRPr="005250D8">
        <w:rPr>
          <w:rFonts w:ascii="Times New Roman" w:eastAsia="Times New Roman" w:hAnsi="Times New Roman" w:cs="Times New Roman"/>
          <w:color w:val="FF0000"/>
          <w:sz w:val="24"/>
          <w:szCs w:val="24"/>
          <w:lang w:eastAsia="ru-RU"/>
        </w:rPr>
        <w:t xml:space="preserve"> образовательной программы среднего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 </w:t>
      </w:r>
    </w:p>
    <w:p w:rsidR="00B4018B" w:rsidRPr="005250D8" w:rsidRDefault="00B4018B" w:rsidP="00B4018B">
      <w:pPr>
        <w:spacing w:after="0" w:line="240" w:lineRule="auto"/>
        <w:ind w:left="-15" w:right="57" w:firstLine="566"/>
        <w:jc w:val="both"/>
        <w:rPr>
          <w:rFonts w:ascii="Times New Roman" w:eastAsia="Times New Roman" w:hAnsi="Times New Roman" w:cs="Times New Roman"/>
          <w:color w:val="FF0000"/>
          <w:sz w:val="24"/>
          <w:szCs w:val="24"/>
          <w:lang w:eastAsia="ru-RU"/>
        </w:rPr>
      </w:pPr>
      <w:r w:rsidRPr="005250D8">
        <w:rPr>
          <w:rFonts w:ascii="Times New Roman" w:eastAsia="Times New Roman" w:hAnsi="Times New Roman" w:cs="Times New Roman"/>
          <w:color w:val="FF0000"/>
          <w:sz w:val="24"/>
          <w:szCs w:val="24"/>
          <w:lang w:eastAsia="ru-RU"/>
        </w:rPr>
        <w:t xml:space="preserve">Промежуточная аттестация- это установление уровня достижения результатов освоения учебных предметов, курсов, предусмотренных образовательной программой. </w:t>
      </w:r>
    </w:p>
    <w:p w:rsidR="00B4018B" w:rsidRPr="005250D8" w:rsidRDefault="00B4018B" w:rsidP="00B4018B">
      <w:pPr>
        <w:spacing w:after="0" w:line="240" w:lineRule="auto"/>
        <w:ind w:left="-15" w:right="57" w:firstLine="566"/>
        <w:jc w:val="both"/>
        <w:rPr>
          <w:rFonts w:ascii="Times New Roman" w:eastAsia="Times New Roman" w:hAnsi="Times New Roman" w:cs="Times New Roman"/>
          <w:color w:val="FF0000"/>
          <w:sz w:val="24"/>
          <w:szCs w:val="24"/>
          <w:lang w:eastAsia="ru-RU"/>
        </w:rPr>
      </w:pPr>
      <w:r w:rsidRPr="005250D8">
        <w:rPr>
          <w:rFonts w:ascii="Times New Roman" w:eastAsia="Times New Roman" w:hAnsi="Times New Roman" w:cs="Times New Roman"/>
          <w:color w:val="FF0000"/>
          <w:sz w:val="24"/>
          <w:szCs w:val="24"/>
          <w:lang w:eastAsia="ru-RU"/>
        </w:rPr>
        <w:t>Промежуточная аттестация подразделяется на полугодовую и годовую, которая проводится по каждому учебному предмету по итогам полугодия и года, а также годовую промежуточную аттестацию, которая проводится по каждому учебному предмету по итогам учебного года согласно Положению.</w:t>
      </w:r>
    </w:p>
    <w:p w:rsidR="00B4018B" w:rsidRPr="005250D8" w:rsidRDefault="00B4018B" w:rsidP="00B4018B">
      <w:pPr>
        <w:spacing w:after="0" w:line="240" w:lineRule="auto"/>
        <w:ind w:left="-15" w:right="57" w:firstLine="566"/>
        <w:jc w:val="both"/>
        <w:rPr>
          <w:rFonts w:ascii="Times New Roman" w:eastAsia="Times New Roman" w:hAnsi="Times New Roman" w:cs="Times New Roman"/>
          <w:color w:val="FF0000"/>
          <w:sz w:val="24"/>
          <w:szCs w:val="24"/>
          <w:lang w:eastAsia="ru-RU"/>
        </w:rPr>
      </w:pPr>
      <w:r w:rsidRPr="005250D8">
        <w:rPr>
          <w:rFonts w:ascii="Times New Roman" w:eastAsia="Times New Roman" w:hAnsi="Times New Roman" w:cs="Times New Roman"/>
          <w:color w:val="FF0000"/>
          <w:sz w:val="24"/>
          <w:szCs w:val="24"/>
          <w:lang w:eastAsia="ru-RU"/>
        </w:rPr>
        <w:t xml:space="preserve">Сроки проведения промежуточной аттестации - в соответствии с календарным учебным графиком. </w:t>
      </w:r>
    </w:p>
    <w:p w:rsidR="00B4018B" w:rsidRPr="005250D8" w:rsidRDefault="00B4018B" w:rsidP="00B4018B">
      <w:pPr>
        <w:spacing w:after="0" w:line="240" w:lineRule="auto"/>
        <w:ind w:left="576" w:right="57"/>
        <w:jc w:val="both"/>
        <w:rPr>
          <w:rFonts w:ascii="Times New Roman" w:eastAsia="Times New Roman" w:hAnsi="Times New Roman" w:cs="Times New Roman"/>
          <w:color w:val="FF0000"/>
          <w:sz w:val="24"/>
          <w:szCs w:val="24"/>
          <w:lang w:eastAsia="ru-RU"/>
        </w:rPr>
      </w:pPr>
      <w:r w:rsidRPr="005250D8">
        <w:rPr>
          <w:rFonts w:ascii="Times New Roman" w:eastAsia="Times New Roman" w:hAnsi="Times New Roman" w:cs="Times New Roman"/>
          <w:color w:val="FF0000"/>
          <w:sz w:val="24"/>
          <w:szCs w:val="24"/>
          <w:lang w:eastAsia="ru-RU"/>
        </w:rPr>
        <w:t xml:space="preserve">Промежуточная аттестация </w:t>
      </w:r>
      <w:proofErr w:type="gramStart"/>
      <w:r w:rsidRPr="005250D8">
        <w:rPr>
          <w:rFonts w:ascii="Times New Roman" w:eastAsia="Times New Roman" w:hAnsi="Times New Roman" w:cs="Times New Roman"/>
          <w:color w:val="FF0000"/>
          <w:sz w:val="24"/>
          <w:szCs w:val="24"/>
          <w:lang w:eastAsia="ru-RU"/>
        </w:rPr>
        <w:t>обучающихся</w:t>
      </w:r>
      <w:proofErr w:type="gramEnd"/>
      <w:r w:rsidRPr="005250D8">
        <w:rPr>
          <w:rFonts w:ascii="Times New Roman" w:eastAsia="Times New Roman" w:hAnsi="Times New Roman" w:cs="Times New Roman"/>
          <w:color w:val="FF0000"/>
          <w:sz w:val="24"/>
          <w:szCs w:val="24"/>
          <w:lang w:eastAsia="ru-RU"/>
        </w:rPr>
        <w:t xml:space="preserve"> проводится в форме: </w:t>
      </w:r>
    </w:p>
    <w:p w:rsidR="00B4018B" w:rsidRPr="005250D8" w:rsidRDefault="00B4018B" w:rsidP="00B4018B">
      <w:pPr>
        <w:spacing w:after="0" w:line="240" w:lineRule="auto"/>
        <w:ind w:left="576" w:right="57"/>
        <w:jc w:val="both"/>
        <w:rPr>
          <w:rFonts w:ascii="Times New Roman" w:eastAsia="Times New Roman" w:hAnsi="Times New Roman" w:cs="Times New Roman"/>
          <w:color w:val="FF0000"/>
          <w:sz w:val="24"/>
          <w:szCs w:val="24"/>
          <w:lang w:eastAsia="ru-RU"/>
        </w:rPr>
      </w:pPr>
      <w:r w:rsidRPr="005250D8">
        <w:rPr>
          <w:rFonts w:ascii="Times New Roman" w:eastAsia="Times New Roman" w:hAnsi="Times New Roman" w:cs="Times New Roman"/>
          <w:color w:val="FF0000"/>
          <w:sz w:val="24"/>
          <w:szCs w:val="24"/>
          <w:lang w:eastAsia="ru-RU"/>
        </w:rPr>
        <w:t xml:space="preserve">-защиты </w:t>
      </w:r>
      <w:proofErr w:type="gramStart"/>
      <w:r w:rsidRPr="005250D8">
        <w:rPr>
          <w:rFonts w:ascii="Times New Roman" w:eastAsia="Times New Roman" w:hAnsi="Times New Roman" w:cs="Times New Roman"/>
          <w:color w:val="FF0000"/>
          <w:sz w:val="24"/>
          <w:szCs w:val="24"/>
          <w:lang w:eastAsia="ru-RU"/>
        </w:rPr>
        <w:t>индивидуального проекта</w:t>
      </w:r>
      <w:proofErr w:type="gramEnd"/>
      <w:r w:rsidRPr="005250D8">
        <w:rPr>
          <w:rFonts w:ascii="Times New Roman" w:eastAsia="Times New Roman" w:hAnsi="Times New Roman" w:cs="Times New Roman"/>
          <w:color w:val="FF0000"/>
          <w:sz w:val="24"/>
          <w:szCs w:val="24"/>
          <w:lang w:eastAsia="ru-RU"/>
        </w:rPr>
        <w:t>, реферата, полугодового и годового оценивания</w:t>
      </w:r>
    </w:p>
    <w:p w:rsidR="00B4018B" w:rsidRPr="005250D8" w:rsidRDefault="00B4018B" w:rsidP="00B4018B">
      <w:pPr>
        <w:spacing w:after="0" w:line="240" w:lineRule="auto"/>
        <w:ind w:left="-15" w:right="57" w:firstLine="566"/>
        <w:jc w:val="both"/>
        <w:rPr>
          <w:rFonts w:ascii="Times New Roman" w:eastAsia="Times New Roman" w:hAnsi="Times New Roman" w:cs="Times New Roman"/>
          <w:color w:val="FF0000"/>
          <w:sz w:val="24"/>
          <w:szCs w:val="24"/>
          <w:lang w:eastAsia="ru-RU"/>
        </w:rPr>
      </w:pPr>
      <w:r w:rsidRPr="005250D8">
        <w:rPr>
          <w:rFonts w:ascii="Times New Roman" w:eastAsia="Times New Roman" w:hAnsi="Times New Roman" w:cs="Times New Roman"/>
          <w:color w:val="FF0000"/>
          <w:sz w:val="24"/>
          <w:szCs w:val="24"/>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B4018B" w:rsidRPr="00B4018B" w:rsidRDefault="00B4018B" w:rsidP="00B4018B">
      <w:pPr>
        <w:spacing w:after="0" w:line="240" w:lineRule="auto"/>
        <w:ind w:left="-15" w:right="57" w:firstLine="566"/>
        <w:jc w:val="both"/>
        <w:rPr>
          <w:rFonts w:ascii="Times New Roman" w:eastAsia="Times New Roman" w:hAnsi="Times New Roman" w:cs="Times New Roman"/>
          <w:sz w:val="24"/>
          <w:szCs w:val="24"/>
          <w:lang w:eastAsia="ru-RU"/>
        </w:rPr>
      </w:pPr>
      <w:r w:rsidRPr="00B4018B">
        <w:rPr>
          <w:rFonts w:ascii="Times New Roman" w:eastAsia="Times New Roman" w:hAnsi="Times New Roman" w:cs="Times New Roman"/>
          <w:sz w:val="24"/>
          <w:szCs w:val="24"/>
          <w:lang w:eastAsia="ru-RU"/>
        </w:rPr>
        <w:t>Годовая промежуточная аттестация по всем учебным предметам  проводится на основе результатов  полугодовых промежуточных аттестаций. Годовая оценка выставляется как среднее арифметическое полугодовых оценок. Округление результата проводится в пользу обучающегося.</w:t>
      </w:r>
    </w:p>
    <w:p w:rsidR="00B93DA9" w:rsidRPr="00BF7C60" w:rsidRDefault="00B93DA9" w:rsidP="00B93DA9">
      <w:pPr>
        <w:jc w:val="center"/>
        <w:rPr>
          <w:b/>
          <w:sz w:val="28"/>
          <w:szCs w:val="28"/>
          <w:lang w:eastAsia="ru-RU"/>
        </w:rPr>
      </w:pPr>
      <w:r w:rsidRPr="00BF7C60">
        <w:rPr>
          <w:b/>
          <w:sz w:val="28"/>
          <w:szCs w:val="28"/>
          <w:lang w:eastAsia="ru-RU"/>
        </w:rPr>
        <w:t>Календарный  учебный график</w:t>
      </w:r>
    </w:p>
    <w:p w:rsidR="00B93DA9" w:rsidRPr="006B0267" w:rsidRDefault="00B93DA9" w:rsidP="00B93DA9">
      <w:pPr>
        <w:ind w:left="284"/>
        <w:jc w:val="center"/>
        <w:rPr>
          <w:b/>
          <w:sz w:val="24"/>
          <w:szCs w:val="24"/>
          <w:lang w:eastAsia="ru-RU"/>
        </w:rPr>
      </w:pPr>
      <w:r w:rsidRPr="006B0267">
        <w:rPr>
          <w:b/>
          <w:sz w:val="24"/>
          <w:szCs w:val="24"/>
        </w:rPr>
        <w:t>Муниципального общеобразовательного автономного учреждения «Средняя общеобразовательная школа № 17 г. Новотроицка Оренбургской области»</w:t>
      </w:r>
    </w:p>
    <w:p w:rsidR="00B93DA9" w:rsidRPr="00B82A14" w:rsidRDefault="00B93DA9" w:rsidP="00B93DA9">
      <w:pPr>
        <w:jc w:val="center"/>
        <w:rPr>
          <w:b/>
          <w:sz w:val="24"/>
          <w:szCs w:val="24"/>
          <w:lang w:eastAsia="ru-RU"/>
        </w:rPr>
      </w:pPr>
      <w:r w:rsidRPr="00B82A14">
        <w:rPr>
          <w:b/>
          <w:sz w:val="24"/>
          <w:szCs w:val="24"/>
          <w:lang w:eastAsia="ru-RU"/>
        </w:rPr>
        <w:t>на 202</w:t>
      </w:r>
      <w:r>
        <w:rPr>
          <w:b/>
          <w:sz w:val="24"/>
          <w:szCs w:val="24"/>
          <w:lang w:eastAsia="ru-RU"/>
        </w:rPr>
        <w:t>4</w:t>
      </w:r>
      <w:r w:rsidRPr="00B82A14">
        <w:rPr>
          <w:b/>
          <w:sz w:val="24"/>
          <w:szCs w:val="24"/>
          <w:lang w:eastAsia="ru-RU"/>
        </w:rPr>
        <w:t xml:space="preserve"> – 202</w:t>
      </w:r>
      <w:r>
        <w:rPr>
          <w:b/>
          <w:sz w:val="24"/>
          <w:szCs w:val="24"/>
          <w:lang w:eastAsia="ru-RU"/>
        </w:rPr>
        <w:t>5</w:t>
      </w:r>
      <w:r w:rsidRPr="00B82A14">
        <w:rPr>
          <w:b/>
          <w:sz w:val="24"/>
          <w:szCs w:val="24"/>
          <w:lang w:eastAsia="ru-RU"/>
        </w:rPr>
        <w:t xml:space="preserve"> учебный год</w:t>
      </w:r>
    </w:p>
    <w:p w:rsidR="00B93DA9" w:rsidRPr="009F1846" w:rsidRDefault="00B93DA9" w:rsidP="00B93DA9">
      <w:pPr>
        <w:jc w:val="center"/>
        <w:rPr>
          <w:b/>
          <w:sz w:val="28"/>
          <w:szCs w:val="28"/>
          <w:lang w:eastAsia="ru-RU"/>
        </w:rPr>
      </w:pPr>
    </w:p>
    <w:p w:rsidR="00B93DA9" w:rsidRPr="00B93DA9" w:rsidRDefault="00B93DA9" w:rsidP="00B93DA9">
      <w:pPr>
        <w:pStyle w:val="a6"/>
        <w:ind w:firstLine="284"/>
        <w:rPr>
          <w:rFonts w:ascii="Times New Roman" w:hAnsi="Times New Roman" w:cs="Times New Roman"/>
          <w:sz w:val="28"/>
          <w:szCs w:val="28"/>
        </w:rPr>
      </w:pPr>
      <w:r w:rsidRPr="00B93DA9">
        <w:rPr>
          <w:rFonts w:ascii="Times New Roman" w:hAnsi="Times New Roman" w:cs="Times New Roman"/>
          <w:sz w:val="28"/>
          <w:szCs w:val="28"/>
        </w:rPr>
        <w:t>Годовой</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календарный</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учебный</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график</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регламентирует</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организацию</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образовательного</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процесса</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в</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lang w:eastAsia="ru-RU"/>
        </w:rPr>
        <w:t>МОАУ «СОШ № 17 г. Новотроицка».</w:t>
      </w:r>
    </w:p>
    <w:p w:rsidR="00B93DA9" w:rsidRPr="00B93DA9" w:rsidRDefault="00B93DA9" w:rsidP="00B93DA9">
      <w:pPr>
        <w:pStyle w:val="a6"/>
        <w:ind w:firstLine="284"/>
        <w:rPr>
          <w:rFonts w:ascii="Times New Roman" w:hAnsi="Times New Roman" w:cs="Times New Roman"/>
          <w:sz w:val="28"/>
          <w:szCs w:val="28"/>
        </w:rPr>
      </w:pPr>
      <w:r w:rsidRPr="00B93DA9">
        <w:rPr>
          <w:rFonts w:ascii="Times New Roman" w:hAnsi="Times New Roman" w:cs="Times New Roman"/>
          <w:sz w:val="28"/>
          <w:szCs w:val="28"/>
        </w:rPr>
        <w:t>Целью</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создания</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годового</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календарного</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учебного</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графика</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школы</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является</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повышение доступности и обеспечение гарантий получения качественного образования</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обучающимся,</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соответствующего</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современным</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потребностям</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общества</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и</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четкая</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организация</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учебно-воспитательного</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процесса.</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Годовой</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календарный</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учебный</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график</w:t>
      </w:r>
      <w:r w:rsidRPr="00B93DA9">
        <w:rPr>
          <w:rFonts w:ascii="Times New Roman" w:hAnsi="Times New Roman" w:cs="Times New Roman"/>
          <w:spacing w:val="-57"/>
          <w:sz w:val="28"/>
          <w:szCs w:val="28"/>
        </w:rPr>
        <w:t xml:space="preserve">     </w:t>
      </w:r>
      <w:r w:rsidRPr="00B93DA9">
        <w:rPr>
          <w:rFonts w:ascii="Times New Roman" w:hAnsi="Times New Roman" w:cs="Times New Roman"/>
          <w:sz w:val="28"/>
          <w:szCs w:val="28"/>
        </w:rPr>
        <w:t>учитывает</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в</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полном</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объеме</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возрастные</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психофизические</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особенности</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учащихся</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и</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отвечает</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требованиям</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охраны их</w:t>
      </w:r>
      <w:r w:rsidRPr="00B93DA9">
        <w:rPr>
          <w:rFonts w:ascii="Times New Roman" w:hAnsi="Times New Roman" w:cs="Times New Roman"/>
          <w:spacing w:val="2"/>
          <w:sz w:val="28"/>
          <w:szCs w:val="28"/>
        </w:rPr>
        <w:t xml:space="preserve"> </w:t>
      </w:r>
      <w:r w:rsidRPr="00B93DA9">
        <w:rPr>
          <w:rFonts w:ascii="Times New Roman" w:hAnsi="Times New Roman" w:cs="Times New Roman"/>
          <w:sz w:val="28"/>
          <w:szCs w:val="28"/>
        </w:rPr>
        <w:t>жизни</w:t>
      </w:r>
      <w:r w:rsidRPr="00B93DA9">
        <w:rPr>
          <w:rFonts w:ascii="Times New Roman" w:hAnsi="Times New Roman" w:cs="Times New Roman"/>
          <w:spacing w:val="-2"/>
          <w:sz w:val="28"/>
          <w:szCs w:val="28"/>
        </w:rPr>
        <w:t xml:space="preserve"> </w:t>
      </w:r>
      <w:r w:rsidRPr="00B93DA9">
        <w:rPr>
          <w:rFonts w:ascii="Times New Roman" w:hAnsi="Times New Roman" w:cs="Times New Roman"/>
          <w:sz w:val="28"/>
          <w:szCs w:val="28"/>
        </w:rPr>
        <w:t>и здоровья.</w:t>
      </w:r>
    </w:p>
    <w:p w:rsidR="00B93DA9" w:rsidRPr="009E5252" w:rsidRDefault="00B93DA9" w:rsidP="00B93DA9">
      <w:pPr>
        <w:pStyle w:val="a6"/>
        <w:ind w:firstLine="284"/>
        <w:rPr>
          <w:rFonts w:ascii="Times New Roman" w:hAnsi="Times New Roman" w:cs="Times New Roman"/>
          <w:sz w:val="28"/>
          <w:szCs w:val="28"/>
        </w:rPr>
      </w:pPr>
      <w:r w:rsidRPr="00B93DA9">
        <w:rPr>
          <w:rFonts w:ascii="Times New Roman" w:hAnsi="Times New Roman" w:cs="Times New Roman"/>
          <w:sz w:val="28"/>
          <w:szCs w:val="28"/>
        </w:rPr>
        <w:t>Нормативную</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базу</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годового</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календарного</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учебного</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графика</w:t>
      </w:r>
      <w:r w:rsidRPr="00B93DA9">
        <w:rPr>
          <w:rFonts w:ascii="Times New Roman" w:hAnsi="Times New Roman" w:cs="Times New Roman"/>
          <w:spacing w:val="1"/>
          <w:sz w:val="28"/>
          <w:szCs w:val="28"/>
        </w:rPr>
        <w:t xml:space="preserve"> </w:t>
      </w:r>
      <w:r w:rsidRPr="00B93DA9">
        <w:rPr>
          <w:rFonts w:ascii="Times New Roman" w:hAnsi="Times New Roman" w:cs="Times New Roman"/>
          <w:sz w:val="28"/>
          <w:szCs w:val="28"/>
        </w:rPr>
        <w:t>образовательной</w:t>
      </w:r>
      <w:r w:rsidRPr="00B93DA9">
        <w:rPr>
          <w:rFonts w:ascii="Times New Roman" w:hAnsi="Times New Roman" w:cs="Times New Roman"/>
          <w:spacing w:val="1"/>
          <w:sz w:val="28"/>
          <w:szCs w:val="28"/>
        </w:rPr>
        <w:t xml:space="preserve"> </w:t>
      </w:r>
      <w:r w:rsidRPr="009E5252">
        <w:rPr>
          <w:rFonts w:ascii="Times New Roman" w:hAnsi="Times New Roman" w:cs="Times New Roman"/>
          <w:sz w:val="28"/>
          <w:szCs w:val="28"/>
        </w:rPr>
        <w:t>организации (далее ОО) составляют:</w:t>
      </w:r>
    </w:p>
    <w:p w:rsidR="00B93DA9" w:rsidRPr="009E5252" w:rsidRDefault="00B93DA9" w:rsidP="00B93DA9">
      <w:pPr>
        <w:pStyle w:val="a9"/>
        <w:numPr>
          <w:ilvl w:val="0"/>
          <w:numId w:val="12"/>
        </w:numPr>
        <w:tabs>
          <w:tab w:val="left" w:pos="851"/>
        </w:tabs>
        <w:spacing w:before="0"/>
        <w:ind w:left="0" w:firstLine="284"/>
        <w:jc w:val="both"/>
        <w:rPr>
          <w:sz w:val="28"/>
          <w:szCs w:val="28"/>
        </w:rPr>
      </w:pPr>
      <w:r w:rsidRPr="009E5252">
        <w:rPr>
          <w:sz w:val="28"/>
          <w:szCs w:val="28"/>
        </w:rPr>
        <w:t>Федеральный</w:t>
      </w:r>
      <w:r w:rsidRPr="009E5252">
        <w:rPr>
          <w:spacing w:val="1"/>
          <w:sz w:val="28"/>
          <w:szCs w:val="28"/>
        </w:rPr>
        <w:t xml:space="preserve"> </w:t>
      </w:r>
      <w:r w:rsidRPr="009E5252">
        <w:rPr>
          <w:sz w:val="28"/>
          <w:szCs w:val="28"/>
        </w:rPr>
        <w:t>закон</w:t>
      </w:r>
      <w:r w:rsidRPr="009E5252">
        <w:rPr>
          <w:spacing w:val="1"/>
          <w:sz w:val="28"/>
          <w:szCs w:val="28"/>
        </w:rPr>
        <w:t xml:space="preserve"> </w:t>
      </w:r>
      <w:r w:rsidRPr="009E5252">
        <w:rPr>
          <w:sz w:val="28"/>
          <w:szCs w:val="28"/>
        </w:rPr>
        <w:t>от</w:t>
      </w:r>
      <w:r w:rsidRPr="009E5252">
        <w:rPr>
          <w:spacing w:val="1"/>
          <w:sz w:val="28"/>
          <w:szCs w:val="28"/>
        </w:rPr>
        <w:t xml:space="preserve"> </w:t>
      </w:r>
      <w:r w:rsidRPr="009E5252">
        <w:rPr>
          <w:sz w:val="28"/>
          <w:szCs w:val="28"/>
        </w:rPr>
        <w:t>29.12.2012</w:t>
      </w:r>
      <w:r w:rsidRPr="009E5252">
        <w:rPr>
          <w:spacing w:val="1"/>
          <w:sz w:val="28"/>
          <w:szCs w:val="28"/>
        </w:rPr>
        <w:t xml:space="preserve"> </w:t>
      </w:r>
      <w:r w:rsidRPr="009E5252">
        <w:rPr>
          <w:sz w:val="28"/>
          <w:szCs w:val="28"/>
        </w:rPr>
        <w:t>№</w:t>
      </w:r>
      <w:r w:rsidRPr="009E5252">
        <w:rPr>
          <w:spacing w:val="1"/>
          <w:sz w:val="28"/>
          <w:szCs w:val="28"/>
        </w:rPr>
        <w:t xml:space="preserve"> </w:t>
      </w:r>
      <w:r w:rsidRPr="009E5252">
        <w:rPr>
          <w:sz w:val="28"/>
          <w:szCs w:val="28"/>
        </w:rPr>
        <w:t>273-ФЗ</w:t>
      </w:r>
      <w:r w:rsidRPr="009E5252">
        <w:rPr>
          <w:spacing w:val="1"/>
          <w:sz w:val="28"/>
          <w:szCs w:val="28"/>
        </w:rPr>
        <w:t xml:space="preserve"> </w:t>
      </w:r>
      <w:r w:rsidRPr="009E5252">
        <w:rPr>
          <w:sz w:val="28"/>
          <w:szCs w:val="28"/>
        </w:rPr>
        <w:t>"Об</w:t>
      </w:r>
      <w:r w:rsidRPr="009E5252">
        <w:rPr>
          <w:spacing w:val="1"/>
          <w:sz w:val="28"/>
          <w:szCs w:val="28"/>
        </w:rPr>
        <w:t xml:space="preserve"> </w:t>
      </w:r>
      <w:r w:rsidRPr="009E5252">
        <w:rPr>
          <w:sz w:val="28"/>
          <w:szCs w:val="28"/>
        </w:rPr>
        <w:t>образовании</w:t>
      </w:r>
      <w:r w:rsidRPr="009E5252">
        <w:rPr>
          <w:spacing w:val="1"/>
          <w:sz w:val="28"/>
          <w:szCs w:val="28"/>
        </w:rPr>
        <w:t xml:space="preserve"> </w:t>
      </w:r>
      <w:r w:rsidRPr="009E5252">
        <w:rPr>
          <w:sz w:val="28"/>
          <w:szCs w:val="28"/>
        </w:rPr>
        <w:t>в</w:t>
      </w:r>
      <w:r w:rsidRPr="009E5252">
        <w:rPr>
          <w:spacing w:val="1"/>
          <w:sz w:val="28"/>
          <w:szCs w:val="28"/>
        </w:rPr>
        <w:t xml:space="preserve"> </w:t>
      </w:r>
      <w:r w:rsidRPr="009E5252">
        <w:rPr>
          <w:sz w:val="28"/>
          <w:szCs w:val="28"/>
        </w:rPr>
        <w:t>Российской</w:t>
      </w:r>
      <w:r w:rsidRPr="009E5252">
        <w:rPr>
          <w:spacing w:val="1"/>
          <w:sz w:val="28"/>
          <w:szCs w:val="28"/>
        </w:rPr>
        <w:t xml:space="preserve"> </w:t>
      </w:r>
      <w:r w:rsidRPr="009E5252">
        <w:rPr>
          <w:sz w:val="28"/>
          <w:szCs w:val="28"/>
        </w:rPr>
        <w:t>Федерации"</w:t>
      </w:r>
    </w:p>
    <w:p w:rsidR="00B93DA9" w:rsidRPr="009E5252" w:rsidRDefault="00B93DA9" w:rsidP="00B93DA9">
      <w:pPr>
        <w:pStyle w:val="a9"/>
        <w:numPr>
          <w:ilvl w:val="0"/>
          <w:numId w:val="12"/>
        </w:numPr>
        <w:tabs>
          <w:tab w:val="left" w:pos="851"/>
        </w:tabs>
        <w:spacing w:before="0"/>
        <w:ind w:left="0" w:firstLine="284"/>
        <w:jc w:val="both"/>
        <w:rPr>
          <w:sz w:val="28"/>
          <w:szCs w:val="28"/>
        </w:rPr>
      </w:pPr>
      <w:r w:rsidRPr="009E5252">
        <w:rPr>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B93DA9" w:rsidRPr="009E5252" w:rsidRDefault="00B93DA9" w:rsidP="00B93DA9">
      <w:pPr>
        <w:pStyle w:val="a9"/>
        <w:numPr>
          <w:ilvl w:val="0"/>
          <w:numId w:val="12"/>
        </w:numPr>
        <w:tabs>
          <w:tab w:val="left" w:pos="851"/>
        </w:tabs>
        <w:spacing w:before="0"/>
        <w:ind w:left="0" w:firstLine="284"/>
        <w:jc w:val="both"/>
        <w:rPr>
          <w:sz w:val="28"/>
          <w:szCs w:val="28"/>
        </w:rPr>
      </w:pPr>
      <w:r w:rsidRPr="009E5252">
        <w:rPr>
          <w:sz w:val="28"/>
          <w:szCs w:val="28"/>
          <w:lang w:eastAsia="ru-RU"/>
        </w:rPr>
        <w:t xml:space="preserve"> </w:t>
      </w:r>
      <w:r w:rsidRPr="009E5252">
        <w:rPr>
          <w:sz w:val="28"/>
          <w:szCs w:val="28"/>
        </w:rPr>
        <w:t>Федеральный закон от 24.09.2022  № 371-ФЗ «О внесении изменений в Федеральный закон «Об образовании в Российской Федерации»</w:t>
      </w:r>
    </w:p>
    <w:p w:rsidR="00B93DA9" w:rsidRPr="009E5252" w:rsidRDefault="00B93DA9" w:rsidP="00B93DA9">
      <w:pPr>
        <w:pStyle w:val="a9"/>
        <w:numPr>
          <w:ilvl w:val="0"/>
          <w:numId w:val="12"/>
        </w:numPr>
        <w:tabs>
          <w:tab w:val="left" w:pos="851"/>
        </w:tabs>
        <w:spacing w:before="0"/>
        <w:ind w:left="0" w:firstLine="284"/>
        <w:jc w:val="both"/>
        <w:rPr>
          <w:sz w:val="28"/>
          <w:szCs w:val="28"/>
        </w:rPr>
      </w:pPr>
      <w:r w:rsidRPr="009E5252">
        <w:rPr>
          <w:sz w:val="28"/>
          <w:szCs w:val="28"/>
        </w:rPr>
        <w:t>Федеральный</w:t>
      </w:r>
      <w:r w:rsidRPr="009E5252">
        <w:rPr>
          <w:spacing w:val="1"/>
          <w:sz w:val="28"/>
          <w:szCs w:val="28"/>
        </w:rPr>
        <w:t xml:space="preserve"> </w:t>
      </w:r>
      <w:r w:rsidRPr="009E5252">
        <w:rPr>
          <w:sz w:val="28"/>
          <w:szCs w:val="28"/>
        </w:rPr>
        <w:t>государственный</w:t>
      </w:r>
      <w:r w:rsidRPr="009E5252">
        <w:rPr>
          <w:spacing w:val="1"/>
          <w:sz w:val="28"/>
          <w:szCs w:val="28"/>
        </w:rPr>
        <w:t xml:space="preserve"> </w:t>
      </w:r>
      <w:r w:rsidRPr="009E5252">
        <w:rPr>
          <w:sz w:val="28"/>
          <w:szCs w:val="28"/>
        </w:rPr>
        <w:t>образовательный</w:t>
      </w:r>
      <w:r w:rsidRPr="009E5252">
        <w:rPr>
          <w:spacing w:val="1"/>
          <w:sz w:val="28"/>
          <w:szCs w:val="28"/>
        </w:rPr>
        <w:t xml:space="preserve"> </w:t>
      </w:r>
      <w:r w:rsidRPr="009E5252">
        <w:rPr>
          <w:sz w:val="28"/>
          <w:szCs w:val="28"/>
        </w:rPr>
        <w:t>стандарт</w:t>
      </w:r>
      <w:r w:rsidRPr="009E5252">
        <w:rPr>
          <w:spacing w:val="1"/>
          <w:sz w:val="28"/>
          <w:szCs w:val="28"/>
        </w:rPr>
        <w:t xml:space="preserve"> </w:t>
      </w:r>
      <w:r w:rsidRPr="009E5252">
        <w:rPr>
          <w:sz w:val="28"/>
          <w:szCs w:val="28"/>
        </w:rPr>
        <w:t>начального</w:t>
      </w:r>
      <w:r w:rsidRPr="009E5252">
        <w:rPr>
          <w:spacing w:val="1"/>
          <w:sz w:val="28"/>
          <w:szCs w:val="28"/>
        </w:rPr>
        <w:t xml:space="preserve"> </w:t>
      </w:r>
      <w:r w:rsidRPr="009E5252">
        <w:rPr>
          <w:sz w:val="28"/>
          <w:szCs w:val="28"/>
        </w:rPr>
        <w:t>общего</w:t>
      </w:r>
      <w:r w:rsidRPr="009E5252">
        <w:rPr>
          <w:spacing w:val="1"/>
          <w:sz w:val="28"/>
          <w:szCs w:val="28"/>
        </w:rPr>
        <w:t xml:space="preserve"> </w:t>
      </w:r>
      <w:r w:rsidRPr="009E5252">
        <w:rPr>
          <w:sz w:val="28"/>
          <w:szCs w:val="28"/>
        </w:rPr>
        <w:t>образования, утвержденный</w:t>
      </w:r>
      <w:r w:rsidRPr="009E5252">
        <w:rPr>
          <w:spacing w:val="2"/>
          <w:sz w:val="28"/>
          <w:szCs w:val="28"/>
        </w:rPr>
        <w:t xml:space="preserve"> </w:t>
      </w:r>
      <w:r w:rsidRPr="009E5252">
        <w:rPr>
          <w:sz w:val="28"/>
          <w:szCs w:val="28"/>
        </w:rPr>
        <w:t>Приказом</w:t>
      </w:r>
      <w:r w:rsidRPr="009E5252">
        <w:rPr>
          <w:spacing w:val="-3"/>
          <w:sz w:val="28"/>
          <w:szCs w:val="28"/>
        </w:rPr>
        <w:t xml:space="preserve"> </w:t>
      </w:r>
      <w:r w:rsidRPr="009E5252">
        <w:rPr>
          <w:sz w:val="28"/>
          <w:szCs w:val="28"/>
        </w:rPr>
        <w:lastRenderedPageBreak/>
        <w:t>Минпросвещения</w:t>
      </w:r>
      <w:r w:rsidRPr="009E5252">
        <w:rPr>
          <w:spacing w:val="-1"/>
          <w:sz w:val="28"/>
          <w:szCs w:val="28"/>
        </w:rPr>
        <w:t xml:space="preserve"> </w:t>
      </w:r>
      <w:r w:rsidRPr="009E5252">
        <w:rPr>
          <w:sz w:val="28"/>
          <w:szCs w:val="28"/>
        </w:rPr>
        <w:t>России</w:t>
      </w:r>
      <w:r w:rsidRPr="009E5252">
        <w:rPr>
          <w:spacing w:val="-1"/>
          <w:sz w:val="28"/>
          <w:szCs w:val="28"/>
        </w:rPr>
        <w:t xml:space="preserve"> </w:t>
      </w:r>
      <w:r w:rsidRPr="009E5252">
        <w:rPr>
          <w:sz w:val="28"/>
          <w:szCs w:val="28"/>
        </w:rPr>
        <w:t>от</w:t>
      </w:r>
      <w:r w:rsidRPr="009E5252">
        <w:rPr>
          <w:spacing w:val="-1"/>
          <w:sz w:val="28"/>
          <w:szCs w:val="28"/>
        </w:rPr>
        <w:t xml:space="preserve"> </w:t>
      </w:r>
      <w:r w:rsidRPr="009E5252">
        <w:rPr>
          <w:sz w:val="28"/>
          <w:szCs w:val="28"/>
        </w:rPr>
        <w:t>31.05.2021</w:t>
      </w:r>
      <w:r w:rsidRPr="009E5252">
        <w:rPr>
          <w:spacing w:val="-2"/>
          <w:sz w:val="28"/>
          <w:szCs w:val="28"/>
        </w:rPr>
        <w:t xml:space="preserve"> </w:t>
      </w:r>
      <w:r w:rsidRPr="009E5252">
        <w:rPr>
          <w:sz w:val="28"/>
          <w:szCs w:val="28"/>
        </w:rPr>
        <w:t>№</w:t>
      </w:r>
      <w:r w:rsidRPr="009E5252">
        <w:rPr>
          <w:spacing w:val="-2"/>
          <w:sz w:val="28"/>
          <w:szCs w:val="28"/>
        </w:rPr>
        <w:t xml:space="preserve"> </w:t>
      </w:r>
      <w:r w:rsidRPr="009E5252">
        <w:rPr>
          <w:sz w:val="28"/>
          <w:szCs w:val="28"/>
        </w:rPr>
        <w:t>286</w:t>
      </w:r>
    </w:p>
    <w:p w:rsidR="00B93DA9" w:rsidRPr="009E5252" w:rsidRDefault="00B93DA9" w:rsidP="00B93DA9">
      <w:pPr>
        <w:pStyle w:val="a9"/>
        <w:numPr>
          <w:ilvl w:val="0"/>
          <w:numId w:val="12"/>
        </w:numPr>
        <w:tabs>
          <w:tab w:val="left" w:pos="851"/>
        </w:tabs>
        <w:spacing w:before="0"/>
        <w:ind w:left="0" w:firstLine="284"/>
        <w:jc w:val="both"/>
        <w:rPr>
          <w:sz w:val="28"/>
          <w:szCs w:val="28"/>
        </w:rPr>
      </w:pPr>
      <w:r w:rsidRPr="009E5252">
        <w:rPr>
          <w:sz w:val="28"/>
          <w:szCs w:val="28"/>
        </w:rPr>
        <w:t>Федеральный</w:t>
      </w:r>
      <w:r w:rsidRPr="009E5252">
        <w:rPr>
          <w:spacing w:val="1"/>
          <w:sz w:val="28"/>
          <w:szCs w:val="28"/>
        </w:rPr>
        <w:t xml:space="preserve"> </w:t>
      </w:r>
      <w:r w:rsidRPr="009E5252">
        <w:rPr>
          <w:sz w:val="28"/>
          <w:szCs w:val="28"/>
        </w:rPr>
        <w:t>государственный</w:t>
      </w:r>
      <w:r w:rsidRPr="009E5252">
        <w:rPr>
          <w:spacing w:val="1"/>
          <w:sz w:val="28"/>
          <w:szCs w:val="28"/>
        </w:rPr>
        <w:t xml:space="preserve"> </w:t>
      </w:r>
      <w:r w:rsidRPr="009E5252">
        <w:rPr>
          <w:sz w:val="28"/>
          <w:szCs w:val="28"/>
        </w:rPr>
        <w:t>образовательный</w:t>
      </w:r>
      <w:r w:rsidRPr="009E5252">
        <w:rPr>
          <w:spacing w:val="1"/>
          <w:sz w:val="28"/>
          <w:szCs w:val="28"/>
        </w:rPr>
        <w:t xml:space="preserve"> </w:t>
      </w:r>
      <w:r w:rsidRPr="009E5252">
        <w:rPr>
          <w:sz w:val="28"/>
          <w:szCs w:val="28"/>
        </w:rPr>
        <w:t>стандарт</w:t>
      </w:r>
      <w:r w:rsidRPr="009E5252">
        <w:rPr>
          <w:spacing w:val="1"/>
          <w:sz w:val="28"/>
          <w:szCs w:val="28"/>
        </w:rPr>
        <w:t xml:space="preserve"> </w:t>
      </w:r>
      <w:r w:rsidRPr="009E5252">
        <w:rPr>
          <w:sz w:val="28"/>
          <w:szCs w:val="28"/>
        </w:rPr>
        <w:t>основного</w:t>
      </w:r>
      <w:r w:rsidRPr="009E5252">
        <w:rPr>
          <w:spacing w:val="1"/>
          <w:sz w:val="28"/>
          <w:szCs w:val="28"/>
        </w:rPr>
        <w:t xml:space="preserve"> </w:t>
      </w:r>
      <w:r w:rsidRPr="009E5252">
        <w:rPr>
          <w:sz w:val="28"/>
          <w:szCs w:val="28"/>
        </w:rPr>
        <w:t>общего</w:t>
      </w:r>
      <w:r w:rsidRPr="009E5252">
        <w:rPr>
          <w:spacing w:val="1"/>
          <w:sz w:val="28"/>
          <w:szCs w:val="28"/>
        </w:rPr>
        <w:t xml:space="preserve"> </w:t>
      </w:r>
      <w:r w:rsidRPr="009E5252">
        <w:rPr>
          <w:sz w:val="28"/>
          <w:szCs w:val="28"/>
        </w:rPr>
        <w:t>образования, утвержденный</w:t>
      </w:r>
      <w:r w:rsidRPr="009E5252">
        <w:rPr>
          <w:spacing w:val="1"/>
          <w:sz w:val="28"/>
          <w:szCs w:val="28"/>
        </w:rPr>
        <w:t xml:space="preserve"> </w:t>
      </w:r>
      <w:r w:rsidRPr="009E5252">
        <w:rPr>
          <w:sz w:val="28"/>
          <w:szCs w:val="28"/>
        </w:rPr>
        <w:t>Приказом</w:t>
      </w:r>
      <w:r w:rsidRPr="009E5252">
        <w:rPr>
          <w:spacing w:val="-2"/>
          <w:sz w:val="28"/>
          <w:szCs w:val="28"/>
        </w:rPr>
        <w:t xml:space="preserve"> </w:t>
      </w:r>
      <w:r w:rsidRPr="009E5252">
        <w:rPr>
          <w:sz w:val="28"/>
          <w:szCs w:val="28"/>
        </w:rPr>
        <w:t>Минпросвещения</w:t>
      </w:r>
      <w:r w:rsidRPr="009E5252">
        <w:rPr>
          <w:spacing w:val="-2"/>
          <w:sz w:val="28"/>
          <w:szCs w:val="28"/>
        </w:rPr>
        <w:t xml:space="preserve"> </w:t>
      </w:r>
      <w:r w:rsidRPr="009E5252">
        <w:rPr>
          <w:sz w:val="28"/>
          <w:szCs w:val="28"/>
        </w:rPr>
        <w:t>России</w:t>
      </w:r>
      <w:r w:rsidRPr="009E5252">
        <w:rPr>
          <w:spacing w:val="-1"/>
          <w:sz w:val="28"/>
          <w:szCs w:val="28"/>
        </w:rPr>
        <w:t xml:space="preserve"> </w:t>
      </w:r>
      <w:r w:rsidRPr="009E5252">
        <w:rPr>
          <w:sz w:val="28"/>
          <w:szCs w:val="28"/>
        </w:rPr>
        <w:t>от</w:t>
      </w:r>
      <w:r w:rsidRPr="009E5252">
        <w:rPr>
          <w:spacing w:val="-1"/>
          <w:sz w:val="28"/>
          <w:szCs w:val="28"/>
        </w:rPr>
        <w:t xml:space="preserve"> </w:t>
      </w:r>
      <w:r w:rsidRPr="009E5252">
        <w:rPr>
          <w:sz w:val="28"/>
          <w:szCs w:val="28"/>
        </w:rPr>
        <w:t>31.05.2021</w:t>
      </w:r>
      <w:r w:rsidRPr="009E5252">
        <w:rPr>
          <w:spacing w:val="-2"/>
          <w:sz w:val="28"/>
          <w:szCs w:val="28"/>
        </w:rPr>
        <w:t xml:space="preserve"> </w:t>
      </w:r>
      <w:r w:rsidRPr="009E5252">
        <w:rPr>
          <w:sz w:val="28"/>
          <w:szCs w:val="28"/>
        </w:rPr>
        <w:t>№</w:t>
      </w:r>
      <w:r w:rsidRPr="009E5252">
        <w:rPr>
          <w:spacing w:val="-2"/>
          <w:sz w:val="28"/>
          <w:szCs w:val="28"/>
        </w:rPr>
        <w:t xml:space="preserve"> </w:t>
      </w:r>
      <w:r w:rsidRPr="009E5252">
        <w:rPr>
          <w:sz w:val="28"/>
          <w:szCs w:val="28"/>
        </w:rPr>
        <w:t>287</w:t>
      </w:r>
    </w:p>
    <w:p w:rsidR="00B93DA9" w:rsidRPr="009E5252" w:rsidRDefault="00B93DA9" w:rsidP="00B93DA9">
      <w:pPr>
        <w:pStyle w:val="a9"/>
        <w:tabs>
          <w:tab w:val="left" w:pos="851"/>
          <w:tab w:val="left" w:pos="2349"/>
        </w:tabs>
        <w:ind w:left="0" w:firstLine="284"/>
        <w:rPr>
          <w:sz w:val="28"/>
          <w:szCs w:val="28"/>
        </w:rPr>
      </w:pPr>
      <w:r w:rsidRPr="009E5252">
        <w:rPr>
          <w:sz w:val="28"/>
          <w:szCs w:val="28"/>
        </w:rPr>
        <w:t>-  Федеральный</w:t>
      </w:r>
      <w:r w:rsidRPr="009E5252">
        <w:rPr>
          <w:spacing w:val="1"/>
          <w:sz w:val="28"/>
          <w:szCs w:val="28"/>
        </w:rPr>
        <w:t xml:space="preserve"> </w:t>
      </w:r>
      <w:r w:rsidRPr="009E5252">
        <w:rPr>
          <w:sz w:val="28"/>
          <w:szCs w:val="28"/>
        </w:rPr>
        <w:t>государственный</w:t>
      </w:r>
      <w:r w:rsidRPr="009E5252">
        <w:rPr>
          <w:spacing w:val="1"/>
          <w:sz w:val="28"/>
          <w:szCs w:val="28"/>
        </w:rPr>
        <w:t xml:space="preserve"> </w:t>
      </w:r>
      <w:r w:rsidRPr="009E5252">
        <w:rPr>
          <w:sz w:val="28"/>
          <w:szCs w:val="28"/>
        </w:rPr>
        <w:t>образовательный</w:t>
      </w:r>
      <w:r w:rsidRPr="009E5252">
        <w:rPr>
          <w:spacing w:val="1"/>
          <w:sz w:val="28"/>
          <w:szCs w:val="28"/>
        </w:rPr>
        <w:t xml:space="preserve"> </w:t>
      </w:r>
      <w:r w:rsidRPr="009E5252">
        <w:rPr>
          <w:sz w:val="28"/>
          <w:szCs w:val="28"/>
        </w:rPr>
        <w:t>стандарт</w:t>
      </w:r>
      <w:r w:rsidRPr="009E5252">
        <w:rPr>
          <w:spacing w:val="1"/>
          <w:sz w:val="28"/>
          <w:szCs w:val="28"/>
        </w:rPr>
        <w:t xml:space="preserve"> </w:t>
      </w:r>
      <w:r w:rsidRPr="009E5252">
        <w:rPr>
          <w:sz w:val="28"/>
          <w:szCs w:val="28"/>
        </w:rPr>
        <w:t>среднего</w:t>
      </w:r>
      <w:r w:rsidRPr="009E5252">
        <w:rPr>
          <w:spacing w:val="1"/>
          <w:sz w:val="28"/>
          <w:szCs w:val="28"/>
        </w:rPr>
        <w:t xml:space="preserve"> </w:t>
      </w:r>
      <w:r w:rsidRPr="009E5252">
        <w:rPr>
          <w:sz w:val="28"/>
          <w:szCs w:val="28"/>
        </w:rPr>
        <w:t>общего</w:t>
      </w:r>
      <w:r w:rsidRPr="009E5252">
        <w:rPr>
          <w:spacing w:val="1"/>
          <w:sz w:val="28"/>
          <w:szCs w:val="28"/>
        </w:rPr>
        <w:t xml:space="preserve"> </w:t>
      </w:r>
      <w:r w:rsidRPr="009E5252">
        <w:rPr>
          <w:sz w:val="28"/>
          <w:szCs w:val="28"/>
        </w:rPr>
        <w:t>образования,</w:t>
      </w:r>
      <w:r w:rsidRPr="009E5252">
        <w:rPr>
          <w:spacing w:val="1"/>
          <w:sz w:val="28"/>
          <w:szCs w:val="28"/>
        </w:rPr>
        <w:t xml:space="preserve"> </w:t>
      </w:r>
      <w:r w:rsidRPr="009E5252">
        <w:rPr>
          <w:sz w:val="28"/>
          <w:szCs w:val="28"/>
        </w:rPr>
        <w:t>утвержденный</w:t>
      </w:r>
      <w:r w:rsidRPr="009E5252">
        <w:rPr>
          <w:spacing w:val="1"/>
          <w:sz w:val="28"/>
          <w:szCs w:val="28"/>
        </w:rPr>
        <w:t xml:space="preserve"> </w:t>
      </w:r>
      <w:r w:rsidRPr="009E5252">
        <w:rPr>
          <w:sz w:val="28"/>
          <w:szCs w:val="28"/>
        </w:rPr>
        <w:t>приказом</w:t>
      </w:r>
      <w:r w:rsidRPr="009E5252">
        <w:rPr>
          <w:spacing w:val="1"/>
          <w:sz w:val="28"/>
          <w:szCs w:val="28"/>
        </w:rPr>
        <w:t xml:space="preserve"> </w:t>
      </w:r>
      <w:r w:rsidRPr="009E5252">
        <w:rPr>
          <w:sz w:val="28"/>
          <w:szCs w:val="28"/>
        </w:rPr>
        <w:t>Министерства</w:t>
      </w:r>
      <w:r w:rsidRPr="009E5252">
        <w:rPr>
          <w:spacing w:val="1"/>
          <w:sz w:val="28"/>
          <w:szCs w:val="28"/>
        </w:rPr>
        <w:t xml:space="preserve"> </w:t>
      </w:r>
      <w:r w:rsidRPr="009E5252">
        <w:rPr>
          <w:sz w:val="28"/>
          <w:szCs w:val="28"/>
        </w:rPr>
        <w:t>образования</w:t>
      </w:r>
      <w:r w:rsidRPr="009E5252">
        <w:rPr>
          <w:spacing w:val="1"/>
          <w:sz w:val="28"/>
          <w:szCs w:val="28"/>
        </w:rPr>
        <w:t xml:space="preserve"> </w:t>
      </w:r>
      <w:r w:rsidRPr="009E5252">
        <w:rPr>
          <w:sz w:val="28"/>
          <w:szCs w:val="28"/>
        </w:rPr>
        <w:t>и</w:t>
      </w:r>
      <w:r w:rsidRPr="009E5252">
        <w:rPr>
          <w:spacing w:val="1"/>
          <w:sz w:val="28"/>
          <w:szCs w:val="28"/>
        </w:rPr>
        <w:t xml:space="preserve"> </w:t>
      </w:r>
      <w:r w:rsidRPr="009E5252">
        <w:rPr>
          <w:sz w:val="28"/>
          <w:szCs w:val="28"/>
        </w:rPr>
        <w:t>науки</w:t>
      </w:r>
      <w:r w:rsidRPr="009E5252">
        <w:rPr>
          <w:spacing w:val="1"/>
          <w:sz w:val="28"/>
          <w:szCs w:val="28"/>
        </w:rPr>
        <w:t xml:space="preserve"> </w:t>
      </w:r>
      <w:r w:rsidRPr="009E5252">
        <w:rPr>
          <w:sz w:val="28"/>
          <w:szCs w:val="28"/>
        </w:rPr>
        <w:t>Российской</w:t>
      </w:r>
      <w:r w:rsidRPr="009E5252">
        <w:rPr>
          <w:spacing w:val="-57"/>
          <w:sz w:val="28"/>
          <w:szCs w:val="28"/>
        </w:rPr>
        <w:t xml:space="preserve"> </w:t>
      </w:r>
      <w:r w:rsidRPr="009E5252">
        <w:rPr>
          <w:sz w:val="28"/>
          <w:szCs w:val="28"/>
        </w:rPr>
        <w:t>Федерации</w:t>
      </w:r>
      <w:r w:rsidRPr="009E5252">
        <w:rPr>
          <w:spacing w:val="-1"/>
          <w:sz w:val="28"/>
          <w:szCs w:val="28"/>
        </w:rPr>
        <w:t xml:space="preserve"> </w:t>
      </w:r>
      <w:r w:rsidRPr="009E5252">
        <w:rPr>
          <w:sz w:val="28"/>
          <w:szCs w:val="28"/>
        </w:rPr>
        <w:t>от 17.05.2012 № 413;</w:t>
      </w:r>
    </w:p>
    <w:p w:rsidR="00B93DA9" w:rsidRPr="009E5252" w:rsidRDefault="00B93DA9" w:rsidP="00B93DA9">
      <w:pPr>
        <w:shd w:val="clear" w:color="auto" w:fill="FFFFFF"/>
        <w:ind w:firstLine="284"/>
        <w:jc w:val="both"/>
        <w:rPr>
          <w:rFonts w:ascii="Times New Roman" w:hAnsi="Times New Roman" w:cs="Times New Roman"/>
          <w:sz w:val="28"/>
          <w:szCs w:val="28"/>
          <w:lang w:eastAsia="ru-RU"/>
        </w:rPr>
      </w:pPr>
      <w:r w:rsidRPr="009E5252">
        <w:rPr>
          <w:rFonts w:ascii="Times New Roman" w:hAnsi="Times New Roman" w:cs="Times New Roman"/>
          <w:sz w:val="28"/>
          <w:szCs w:val="28"/>
          <w:lang w:eastAsia="ru-RU"/>
        </w:rPr>
        <w:t xml:space="preserve">- Приказ Министерства просвещения Российской Федерации от 22.03.2021 № 115 </w:t>
      </w:r>
      <w:r w:rsidRPr="009E5252">
        <w:rPr>
          <w:rFonts w:ascii="Times New Roman" w:hAnsi="Times New Roman" w:cs="Times New Roman"/>
          <w:color w:val="333333"/>
          <w:sz w:val="28"/>
          <w:szCs w:val="28"/>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9E5252">
        <w:rPr>
          <w:rFonts w:ascii="Times New Roman" w:hAnsi="Times New Roman" w:cs="Times New Roman"/>
          <w:sz w:val="28"/>
          <w:szCs w:val="28"/>
          <w:lang w:eastAsia="ru-RU"/>
        </w:rPr>
        <w:t xml:space="preserve">  </w:t>
      </w:r>
    </w:p>
    <w:p w:rsidR="00B93DA9" w:rsidRPr="009E5252" w:rsidRDefault="00B93DA9" w:rsidP="00B93DA9">
      <w:pPr>
        <w:shd w:val="clear" w:color="auto" w:fill="FFFFFF"/>
        <w:ind w:firstLine="284"/>
        <w:jc w:val="both"/>
        <w:rPr>
          <w:rFonts w:ascii="Times New Roman" w:hAnsi="Times New Roman" w:cs="Times New Roman"/>
          <w:sz w:val="28"/>
          <w:szCs w:val="28"/>
        </w:rPr>
      </w:pPr>
      <w:r w:rsidRPr="009E5252">
        <w:rPr>
          <w:rFonts w:ascii="Times New Roman" w:hAnsi="Times New Roman" w:cs="Times New Roman"/>
          <w:sz w:val="28"/>
          <w:szCs w:val="28"/>
        </w:rPr>
        <w:t>- 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w:t>
      </w:r>
    </w:p>
    <w:p w:rsidR="00B93DA9" w:rsidRPr="009E5252" w:rsidRDefault="00B93DA9" w:rsidP="00B93DA9">
      <w:pPr>
        <w:shd w:val="clear" w:color="auto" w:fill="FFFFFF"/>
        <w:ind w:firstLine="284"/>
        <w:jc w:val="both"/>
        <w:rPr>
          <w:rFonts w:ascii="Times New Roman" w:hAnsi="Times New Roman" w:cs="Times New Roman"/>
          <w:color w:val="000000"/>
          <w:sz w:val="28"/>
          <w:szCs w:val="28"/>
          <w:shd w:val="clear" w:color="auto" w:fill="FFFFFF"/>
        </w:rPr>
      </w:pPr>
      <w:r w:rsidRPr="009E5252">
        <w:rPr>
          <w:rFonts w:ascii="Times New Roman" w:hAnsi="Times New Roman" w:cs="Times New Roman"/>
          <w:color w:val="000000"/>
          <w:sz w:val="28"/>
          <w:szCs w:val="28"/>
          <w:shd w:val="clear" w:color="auto" w:fill="FFFFFF"/>
        </w:rPr>
        <w:t>-Приказ Министерства просвещения Российской Федерации от 18.05.2023 № 370 "</w:t>
      </w:r>
      <w:r w:rsidRPr="009E5252">
        <w:rPr>
          <w:rFonts w:ascii="Times New Roman" w:hAnsi="Times New Roman" w:cs="Times New Roman"/>
          <w:bCs/>
          <w:color w:val="000000"/>
          <w:sz w:val="28"/>
          <w:szCs w:val="28"/>
          <w:shd w:val="clear" w:color="auto" w:fill="FFFFFF"/>
        </w:rPr>
        <w:t>Об</w:t>
      </w:r>
      <w:r w:rsidRPr="009E5252">
        <w:rPr>
          <w:rFonts w:ascii="Times New Roman" w:hAnsi="Times New Roman" w:cs="Times New Roman"/>
          <w:color w:val="000000"/>
          <w:sz w:val="28"/>
          <w:szCs w:val="28"/>
          <w:shd w:val="clear" w:color="auto" w:fill="FFFFFF"/>
        </w:rPr>
        <w:t> </w:t>
      </w:r>
      <w:r w:rsidRPr="009E5252">
        <w:rPr>
          <w:rFonts w:ascii="Times New Roman" w:hAnsi="Times New Roman" w:cs="Times New Roman"/>
          <w:bCs/>
          <w:color w:val="000000"/>
          <w:sz w:val="28"/>
          <w:szCs w:val="28"/>
          <w:shd w:val="clear" w:color="auto" w:fill="FFFFFF"/>
        </w:rPr>
        <w:t>утверждении</w:t>
      </w:r>
      <w:r w:rsidRPr="009E5252">
        <w:rPr>
          <w:rFonts w:ascii="Times New Roman" w:hAnsi="Times New Roman" w:cs="Times New Roman"/>
          <w:color w:val="000000"/>
          <w:sz w:val="28"/>
          <w:szCs w:val="28"/>
          <w:shd w:val="clear" w:color="auto" w:fill="FFFFFF"/>
        </w:rPr>
        <w:t> </w:t>
      </w:r>
      <w:r w:rsidRPr="009E5252">
        <w:rPr>
          <w:rFonts w:ascii="Times New Roman" w:hAnsi="Times New Roman" w:cs="Times New Roman"/>
          <w:bCs/>
          <w:color w:val="000000"/>
          <w:sz w:val="28"/>
          <w:szCs w:val="28"/>
          <w:shd w:val="clear" w:color="auto" w:fill="FFFFFF"/>
        </w:rPr>
        <w:t>федеральной</w:t>
      </w:r>
      <w:r w:rsidRPr="009E5252">
        <w:rPr>
          <w:rFonts w:ascii="Times New Roman" w:hAnsi="Times New Roman" w:cs="Times New Roman"/>
          <w:color w:val="000000"/>
          <w:sz w:val="28"/>
          <w:szCs w:val="28"/>
          <w:shd w:val="clear" w:color="auto" w:fill="FFFFFF"/>
        </w:rPr>
        <w:t> </w:t>
      </w:r>
      <w:r w:rsidRPr="009E5252">
        <w:rPr>
          <w:rFonts w:ascii="Times New Roman" w:hAnsi="Times New Roman" w:cs="Times New Roman"/>
          <w:bCs/>
          <w:color w:val="000000"/>
          <w:sz w:val="28"/>
          <w:szCs w:val="28"/>
          <w:shd w:val="clear" w:color="auto" w:fill="FFFFFF"/>
        </w:rPr>
        <w:t>образовательной</w:t>
      </w:r>
      <w:r w:rsidRPr="009E5252">
        <w:rPr>
          <w:rFonts w:ascii="Times New Roman" w:hAnsi="Times New Roman" w:cs="Times New Roman"/>
          <w:color w:val="000000"/>
          <w:sz w:val="28"/>
          <w:szCs w:val="28"/>
          <w:shd w:val="clear" w:color="auto" w:fill="FFFFFF"/>
        </w:rPr>
        <w:t> </w:t>
      </w:r>
      <w:r w:rsidRPr="009E5252">
        <w:rPr>
          <w:rFonts w:ascii="Times New Roman" w:hAnsi="Times New Roman" w:cs="Times New Roman"/>
          <w:bCs/>
          <w:color w:val="000000"/>
          <w:sz w:val="28"/>
          <w:szCs w:val="28"/>
          <w:shd w:val="clear" w:color="auto" w:fill="FFFFFF"/>
        </w:rPr>
        <w:t>программы</w:t>
      </w:r>
      <w:r w:rsidRPr="009E5252">
        <w:rPr>
          <w:rFonts w:ascii="Times New Roman" w:hAnsi="Times New Roman" w:cs="Times New Roman"/>
          <w:color w:val="000000"/>
          <w:sz w:val="28"/>
          <w:szCs w:val="28"/>
          <w:shd w:val="clear" w:color="auto" w:fill="FFFFFF"/>
        </w:rPr>
        <w:t> </w:t>
      </w:r>
      <w:r w:rsidRPr="009E5252">
        <w:rPr>
          <w:rFonts w:ascii="Times New Roman" w:hAnsi="Times New Roman" w:cs="Times New Roman"/>
          <w:bCs/>
          <w:color w:val="000000"/>
          <w:sz w:val="28"/>
          <w:szCs w:val="28"/>
          <w:shd w:val="clear" w:color="auto" w:fill="FFFFFF"/>
        </w:rPr>
        <w:t>основного</w:t>
      </w:r>
      <w:r w:rsidRPr="009E5252">
        <w:rPr>
          <w:rFonts w:ascii="Times New Roman" w:hAnsi="Times New Roman" w:cs="Times New Roman"/>
          <w:color w:val="000000"/>
          <w:sz w:val="28"/>
          <w:szCs w:val="28"/>
          <w:shd w:val="clear" w:color="auto" w:fill="FFFFFF"/>
        </w:rPr>
        <w:t> </w:t>
      </w:r>
      <w:r w:rsidRPr="009E5252">
        <w:rPr>
          <w:rFonts w:ascii="Times New Roman" w:hAnsi="Times New Roman" w:cs="Times New Roman"/>
          <w:bCs/>
          <w:color w:val="000000"/>
          <w:sz w:val="28"/>
          <w:szCs w:val="28"/>
          <w:shd w:val="clear" w:color="auto" w:fill="FFFFFF"/>
        </w:rPr>
        <w:t>общего</w:t>
      </w:r>
      <w:r w:rsidRPr="009E5252">
        <w:rPr>
          <w:rFonts w:ascii="Times New Roman" w:hAnsi="Times New Roman" w:cs="Times New Roman"/>
          <w:color w:val="000000"/>
          <w:sz w:val="28"/>
          <w:szCs w:val="28"/>
          <w:shd w:val="clear" w:color="auto" w:fill="FFFFFF"/>
        </w:rPr>
        <w:t> </w:t>
      </w:r>
      <w:r w:rsidRPr="009E5252">
        <w:rPr>
          <w:rFonts w:ascii="Times New Roman" w:hAnsi="Times New Roman" w:cs="Times New Roman"/>
          <w:bCs/>
          <w:color w:val="000000"/>
          <w:sz w:val="28"/>
          <w:szCs w:val="28"/>
          <w:shd w:val="clear" w:color="auto" w:fill="FFFFFF"/>
        </w:rPr>
        <w:t>образования</w:t>
      </w:r>
      <w:r w:rsidRPr="009E5252">
        <w:rPr>
          <w:rFonts w:ascii="Times New Roman" w:hAnsi="Times New Roman" w:cs="Times New Roman"/>
          <w:color w:val="000000"/>
          <w:sz w:val="28"/>
          <w:szCs w:val="28"/>
          <w:shd w:val="clear" w:color="auto" w:fill="FFFFFF"/>
        </w:rPr>
        <w:t>" (Зарегистрирован 12.07.2023 № 74223),</w:t>
      </w:r>
    </w:p>
    <w:p w:rsidR="00B93DA9" w:rsidRPr="009E5252" w:rsidRDefault="00B93DA9" w:rsidP="00B93DA9">
      <w:pPr>
        <w:shd w:val="clear" w:color="auto" w:fill="FFFFFF"/>
        <w:ind w:firstLine="284"/>
        <w:jc w:val="both"/>
        <w:rPr>
          <w:rFonts w:ascii="Times New Roman" w:hAnsi="Times New Roman" w:cs="Times New Roman"/>
          <w:bCs/>
          <w:color w:val="000000"/>
          <w:sz w:val="28"/>
          <w:szCs w:val="28"/>
          <w:lang w:eastAsia="ru-RU"/>
        </w:rPr>
      </w:pPr>
      <w:r w:rsidRPr="009E5252">
        <w:rPr>
          <w:rFonts w:ascii="Times New Roman" w:hAnsi="Times New Roman" w:cs="Times New Roman"/>
          <w:color w:val="333333"/>
          <w:sz w:val="28"/>
          <w:szCs w:val="28"/>
          <w:shd w:val="clear" w:color="auto" w:fill="FFFFFF"/>
        </w:rPr>
        <w:t>-Приказ Министерства просвещения Российской Федерации от 18.05.2023 № 371 "</w:t>
      </w:r>
      <w:r w:rsidRPr="009E5252">
        <w:rPr>
          <w:rFonts w:ascii="Times New Roman" w:hAnsi="Times New Roman" w:cs="Times New Roman"/>
          <w:bCs/>
          <w:color w:val="333333"/>
          <w:sz w:val="28"/>
          <w:szCs w:val="28"/>
          <w:shd w:val="clear" w:color="auto" w:fill="FFFFFF"/>
        </w:rPr>
        <w:t>Об</w:t>
      </w:r>
      <w:r w:rsidRPr="009E5252">
        <w:rPr>
          <w:rFonts w:ascii="Times New Roman" w:hAnsi="Times New Roman" w:cs="Times New Roman"/>
          <w:color w:val="333333"/>
          <w:sz w:val="28"/>
          <w:szCs w:val="28"/>
          <w:shd w:val="clear" w:color="auto" w:fill="FFFFFF"/>
        </w:rPr>
        <w:t> </w:t>
      </w:r>
      <w:r w:rsidRPr="009E5252">
        <w:rPr>
          <w:rFonts w:ascii="Times New Roman" w:hAnsi="Times New Roman" w:cs="Times New Roman"/>
          <w:bCs/>
          <w:color w:val="333333"/>
          <w:sz w:val="28"/>
          <w:szCs w:val="28"/>
          <w:shd w:val="clear" w:color="auto" w:fill="FFFFFF"/>
        </w:rPr>
        <w:t>утверждении</w:t>
      </w:r>
      <w:r w:rsidRPr="009E5252">
        <w:rPr>
          <w:rFonts w:ascii="Times New Roman" w:hAnsi="Times New Roman" w:cs="Times New Roman"/>
          <w:color w:val="333333"/>
          <w:sz w:val="28"/>
          <w:szCs w:val="28"/>
          <w:shd w:val="clear" w:color="auto" w:fill="FFFFFF"/>
        </w:rPr>
        <w:t> </w:t>
      </w:r>
      <w:r w:rsidRPr="009E5252">
        <w:rPr>
          <w:rFonts w:ascii="Times New Roman" w:hAnsi="Times New Roman" w:cs="Times New Roman"/>
          <w:bCs/>
          <w:color w:val="333333"/>
          <w:sz w:val="28"/>
          <w:szCs w:val="28"/>
          <w:shd w:val="clear" w:color="auto" w:fill="FFFFFF"/>
        </w:rPr>
        <w:t>федеральной</w:t>
      </w:r>
      <w:r w:rsidRPr="009E5252">
        <w:rPr>
          <w:rFonts w:ascii="Times New Roman" w:hAnsi="Times New Roman" w:cs="Times New Roman"/>
          <w:color w:val="333333"/>
          <w:sz w:val="28"/>
          <w:szCs w:val="28"/>
          <w:shd w:val="clear" w:color="auto" w:fill="FFFFFF"/>
        </w:rPr>
        <w:t> </w:t>
      </w:r>
      <w:r w:rsidRPr="009E5252">
        <w:rPr>
          <w:rFonts w:ascii="Times New Roman" w:hAnsi="Times New Roman" w:cs="Times New Roman"/>
          <w:bCs/>
          <w:color w:val="333333"/>
          <w:sz w:val="28"/>
          <w:szCs w:val="28"/>
          <w:shd w:val="clear" w:color="auto" w:fill="FFFFFF"/>
        </w:rPr>
        <w:t>образовательной</w:t>
      </w:r>
      <w:r w:rsidRPr="009E5252">
        <w:rPr>
          <w:rFonts w:ascii="Times New Roman" w:hAnsi="Times New Roman" w:cs="Times New Roman"/>
          <w:color w:val="333333"/>
          <w:sz w:val="28"/>
          <w:szCs w:val="28"/>
          <w:shd w:val="clear" w:color="auto" w:fill="FFFFFF"/>
        </w:rPr>
        <w:t> </w:t>
      </w:r>
      <w:r w:rsidRPr="009E5252">
        <w:rPr>
          <w:rFonts w:ascii="Times New Roman" w:hAnsi="Times New Roman" w:cs="Times New Roman"/>
          <w:bCs/>
          <w:color w:val="333333"/>
          <w:sz w:val="28"/>
          <w:szCs w:val="28"/>
          <w:shd w:val="clear" w:color="auto" w:fill="FFFFFF"/>
        </w:rPr>
        <w:t>программы</w:t>
      </w:r>
      <w:r w:rsidRPr="009E5252">
        <w:rPr>
          <w:rFonts w:ascii="Times New Roman" w:hAnsi="Times New Roman" w:cs="Times New Roman"/>
          <w:color w:val="333333"/>
          <w:sz w:val="28"/>
          <w:szCs w:val="28"/>
          <w:shd w:val="clear" w:color="auto" w:fill="FFFFFF"/>
        </w:rPr>
        <w:t> </w:t>
      </w:r>
      <w:r w:rsidRPr="009E5252">
        <w:rPr>
          <w:rFonts w:ascii="Times New Roman" w:hAnsi="Times New Roman" w:cs="Times New Roman"/>
          <w:bCs/>
          <w:color w:val="333333"/>
          <w:sz w:val="28"/>
          <w:szCs w:val="28"/>
          <w:shd w:val="clear" w:color="auto" w:fill="FFFFFF"/>
        </w:rPr>
        <w:t>среднего</w:t>
      </w:r>
      <w:r w:rsidRPr="009E5252">
        <w:rPr>
          <w:rFonts w:ascii="Times New Roman" w:hAnsi="Times New Roman" w:cs="Times New Roman"/>
          <w:color w:val="333333"/>
          <w:sz w:val="28"/>
          <w:szCs w:val="28"/>
          <w:shd w:val="clear" w:color="auto" w:fill="FFFFFF"/>
        </w:rPr>
        <w:t> </w:t>
      </w:r>
      <w:r w:rsidRPr="009E5252">
        <w:rPr>
          <w:rFonts w:ascii="Times New Roman" w:hAnsi="Times New Roman" w:cs="Times New Roman"/>
          <w:bCs/>
          <w:color w:val="333333"/>
          <w:sz w:val="28"/>
          <w:szCs w:val="28"/>
          <w:shd w:val="clear" w:color="auto" w:fill="FFFFFF"/>
        </w:rPr>
        <w:t>общего</w:t>
      </w:r>
      <w:r w:rsidRPr="009E5252">
        <w:rPr>
          <w:rFonts w:ascii="Times New Roman" w:hAnsi="Times New Roman" w:cs="Times New Roman"/>
          <w:color w:val="333333"/>
          <w:sz w:val="28"/>
          <w:szCs w:val="28"/>
          <w:shd w:val="clear" w:color="auto" w:fill="FFFFFF"/>
        </w:rPr>
        <w:t> </w:t>
      </w:r>
      <w:r w:rsidRPr="009E5252">
        <w:rPr>
          <w:rFonts w:ascii="Times New Roman" w:hAnsi="Times New Roman" w:cs="Times New Roman"/>
          <w:bCs/>
          <w:color w:val="333333"/>
          <w:sz w:val="28"/>
          <w:szCs w:val="28"/>
          <w:shd w:val="clear" w:color="auto" w:fill="FFFFFF"/>
        </w:rPr>
        <w:t>образования</w:t>
      </w:r>
      <w:r w:rsidRPr="009E5252">
        <w:rPr>
          <w:rFonts w:ascii="Times New Roman" w:hAnsi="Times New Roman" w:cs="Times New Roman"/>
          <w:color w:val="333333"/>
          <w:sz w:val="28"/>
          <w:szCs w:val="28"/>
          <w:shd w:val="clear" w:color="auto" w:fill="FFFFFF"/>
        </w:rPr>
        <w:t>" (Зарегистрирован 12.07.2023 № 74228),</w:t>
      </w:r>
    </w:p>
    <w:p w:rsidR="00B93DA9" w:rsidRPr="009E5252" w:rsidRDefault="00B93DA9" w:rsidP="00B93DA9">
      <w:pPr>
        <w:pStyle w:val="a6"/>
        <w:ind w:firstLine="284"/>
        <w:rPr>
          <w:rFonts w:ascii="Times New Roman" w:hAnsi="Times New Roman" w:cs="Times New Roman"/>
          <w:sz w:val="28"/>
          <w:szCs w:val="28"/>
        </w:rPr>
      </w:pPr>
      <w:r w:rsidRPr="009E5252">
        <w:rPr>
          <w:rFonts w:ascii="Times New Roman" w:hAnsi="Times New Roman" w:cs="Times New Roman"/>
          <w:sz w:val="28"/>
          <w:szCs w:val="28"/>
        </w:rPr>
        <w:t>- Санитарные Правила 2.4.3648–20</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«Санитарно-эпидемиологические требования к</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организациям</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воспитания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обучения,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отдыха</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и оздоровления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детей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и</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молодежи»</w:t>
      </w:r>
    </w:p>
    <w:p w:rsidR="00B93DA9" w:rsidRPr="009E5252" w:rsidRDefault="00B93DA9" w:rsidP="00B93DA9">
      <w:pPr>
        <w:tabs>
          <w:tab w:val="left" w:pos="2251"/>
        </w:tabs>
        <w:ind w:firstLine="284"/>
        <w:jc w:val="both"/>
        <w:rPr>
          <w:rFonts w:ascii="Times New Roman" w:hAnsi="Times New Roman" w:cs="Times New Roman"/>
          <w:sz w:val="28"/>
          <w:szCs w:val="28"/>
          <w:lang w:eastAsia="ru-RU"/>
        </w:rPr>
      </w:pPr>
      <w:r w:rsidRPr="009E5252">
        <w:rPr>
          <w:rFonts w:ascii="Times New Roman" w:hAnsi="Times New Roman" w:cs="Times New Roman"/>
          <w:sz w:val="28"/>
          <w:szCs w:val="28"/>
        </w:rPr>
        <w:t>- Санитарные правила и нормы СанПиН 1.2.3685-21 «Гигиенические нормативы 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требования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обеспечению</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безопасности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(или)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безвредности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для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человека</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 xml:space="preserve">факторов </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среды</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 xml:space="preserve">обитания», </w:t>
      </w:r>
    </w:p>
    <w:p w:rsidR="00B93DA9" w:rsidRPr="009E5252" w:rsidRDefault="00B93DA9" w:rsidP="00B93DA9">
      <w:pPr>
        <w:tabs>
          <w:tab w:val="left" w:pos="2251"/>
        </w:tabs>
        <w:ind w:firstLine="284"/>
        <w:jc w:val="both"/>
        <w:rPr>
          <w:rFonts w:ascii="Times New Roman" w:hAnsi="Times New Roman" w:cs="Times New Roman"/>
          <w:sz w:val="28"/>
          <w:szCs w:val="28"/>
          <w:lang w:eastAsia="ru-RU"/>
        </w:rPr>
      </w:pPr>
      <w:r w:rsidRPr="009E5252">
        <w:rPr>
          <w:rFonts w:ascii="Times New Roman" w:hAnsi="Times New Roman" w:cs="Times New Roman"/>
          <w:sz w:val="28"/>
          <w:szCs w:val="28"/>
          <w:lang w:eastAsia="ru-RU"/>
        </w:rPr>
        <w:t>-««Об утверждении санитарных правил и норм СП 2.4.3648-20 «Санитарно-эпидемиологические требования к организациям воспитания и обучения, отдыха и оздоровления детей и молодежи» от 28.09.2020 № 28;</w:t>
      </w:r>
    </w:p>
    <w:p w:rsidR="00B93DA9" w:rsidRPr="009E5252" w:rsidRDefault="00B93DA9" w:rsidP="00B93DA9">
      <w:pPr>
        <w:tabs>
          <w:tab w:val="left" w:pos="2251"/>
        </w:tabs>
        <w:ind w:firstLine="284"/>
        <w:jc w:val="both"/>
        <w:rPr>
          <w:rFonts w:ascii="Times New Roman" w:hAnsi="Times New Roman" w:cs="Times New Roman"/>
          <w:sz w:val="28"/>
          <w:szCs w:val="28"/>
        </w:rPr>
      </w:pPr>
      <w:r w:rsidRPr="009E5252">
        <w:rPr>
          <w:rFonts w:ascii="Times New Roman" w:hAnsi="Times New Roman" w:cs="Times New Roman"/>
          <w:sz w:val="28"/>
          <w:szCs w:val="28"/>
          <w:lang w:eastAsia="ru-RU"/>
        </w:rPr>
        <w:t xml:space="preserve">- </w:t>
      </w:r>
      <w:r w:rsidRPr="009E5252">
        <w:rPr>
          <w:rStyle w:val="markedcontent"/>
          <w:rFonts w:ascii="Times New Roman" w:hAnsi="Times New Roman" w:cs="Times New Roman"/>
          <w:sz w:val="28"/>
          <w:szCs w:val="28"/>
        </w:rPr>
        <w:t xml:space="preserve">согласно </w:t>
      </w:r>
      <w:r w:rsidRPr="009E5252">
        <w:rPr>
          <w:rFonts w:ascii="Times New Roman" w:hAnsi="Times New Roman" w:cs="Times New Roman"/>
          <w:sz w:val="28"/>
          <w:szCs w:val="28"/>
        </w:rPr>
        <w: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 (утв. Главным государственным санитарным врачом РФ 10.11.2023).</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Все изменения, вносимые ОО в годовой календарный учебный график,</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утверждаются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приказом</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директора</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доводятся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сведения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всех</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 xml:space="preserve">участников </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образовательного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процесса.</w:t>
      </w:r>
      <w:r w:rsidRPr="009E5252">
        <w:rPr>
          <w:rFonts w:ascii="Times New Roman" w:hAnsi="Times New Roman" w:cs="Times New Roman"/>
          <w:spacing w:val="1"/>
          <w:sz w:val="28"/>
          <w:szCs w:val="28"/>
        </w:rPr>
        <w:t xml:space="preserve"> </w:t>
      </w:r>
    </w:p>
    <w:p w:rsidR="00B93DA9" w:rsidRPr="009E5252" w:rsidRDefault="00B93DA9" w:rsidP="00B93DA9">
      <w:pPr>
        <w:pStyle w:val="a6"/>
        <w:ind w:right="106" w:firstLine="284"/>
        <w:rPr>
          <w:rFonts w:ascii="Times New Roman" w:hAnsi="Times New Roman" w:cs="Times New Roman"/>
          <w:spacing w:val="1"/>
          <w:sz w:val="28"/>
          <w:szCs w:val="28"/>
        </w:rPr>
      </w:pPr>
      <w:r w:rsidRPr="009E5252">
        <w:rPr>
          <w:rFonts w:ascii="Times New Roman" w:hAnsi="Times New Roman" w:cs="Times New Roman"/>
          <w:sz w:val="28"/>
          <w:szCs w:val="28"/>
        </w:rPr>
        <w:lastRenderedPageBreak/>
        <w:t>ОО работает по 5-дневной учебной неделе. Занятия организованы в одну</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смену.</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 xml:space="preserve">Продолжительность учебного года составляет: </w:t>
      </w:r>
      <w:r w:rsidRPr="009E5252">
        <w:rPr>
          <w:rFonts w:ascii="Times New Roman" w:hAnsi="Times New Roman" w:cs="Times New Roman"/>
          <w:spacing w:val="1"/>
          <w:sz w:val="28"/>
          <w:szCs w:val="28"/>
        </w:rPr>
        <w:t xml:space="preserve"> </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при получении начального общего образования</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в</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1</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классе</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33</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недели, во 2-4 классе - 34</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недели</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 при получении основного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общего,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среднего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общего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образования</w:t>
      </w:r>
      <w:r w:rsidRPr="009E5252">
        <w:rPr>
          <w:rFonts w:ascii="Times New Roman" w:hAnsi="Times New Roman" w:cs="Times New Roman"/>
          <w:spacing w:val="-1"/>
          <w:sz w:val="28"/>
          <w:szCs w:val="28"/>
        </w:rPr>
        <w:t xml:space="preserve"> - </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34 недели.</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 xml:space="preserve">Учебный год в ОО начинается 2 сентября 2024 года. </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Учебный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год</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в</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заканчивается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в</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соответствии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календарным учебным графиком. Для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9,11</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классов</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окончание</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учебного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года</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определяется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ежегодно,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в</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соответствии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расписанием</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государственной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итоговой аттестации.</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Практическая часть ОБЗР для юношей 10 класса проводится на последней неделе мая согласно приказу УО г. Новотроицка с 20 по 30 мая 2025 года.</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С</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целью</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профилактики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переутомления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в</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календарном</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учебном</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графике</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предусматривается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чередование</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периодов</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учебного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времени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каникул.</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Продолжительность учебных периодов составляет: I четверть</w:t>
      </w:r>
      <w:r w:rsidRPr="009E5252">
        <w:rPr>
          <w:rFonts w:ascii="Times New Roman" w:hAnsi="Times New Roman" w:cs="Times New Roman"/>
          <w:spacing w:val="60"/>
          <w:sz w:val="28"/>
          <w:szCs w:val="28"/>
        </w:rPr>
        <w:t xml:space="preserve"> </w:t>
      </w:r>
      <w:r w:rsidRPr="009E5252">
        <w:rPr>
          <w:rFonts w:ascii="Times New Roman" w:hAnsi="Times New Roman" w:cs="Times New Roman"/>
          <w:sz w:val="28"/>
          <w:szCs w:val="28"/>
        </w:rPr>
        <w:t>- 8 учебных недель;</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II четверть - 8 учебных недель; III четверть - 10 учебных недель (9 учебных недель для 1</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класса),</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IV</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четверть</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8</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учебных</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недель.</w:t>
      </w:r>
    </w:p>
    <w:p w:rsidR="00B93DA9" w:rsidRPr="009E5252" w:rsidRDefault="00B93DA9" w:rsidP="00B93DA9">
      <w:pPr>
        <w:pStyle w:val="a6"/>
        <w:ind w:right="106" w:firstLine="284"/>
        <w:rPr>
          <w:rFonts w:ascii="Times New Roman" w:hAnsi="Times New Roman" w:cs="Times New Roman"/>
          <w:sz w:val="28"/>
          <w:szCs w:val="28"/>
          <w:u w:val="single"/>
        </w:rPr>
      </w:pPr>
      <w:r w:rsidRPr="009E5252">
        <w:rPr>
          <w:rFonts w:ascii="Times New Roman" w:hAnsi="Times New Roman" w:cs="Times New Roman"/>
          <w:sz w:val="28"/>
          <w:szCs w:val="28"/>
          <w:u w:val="single"/>
        </w:rPr>
        <w:t>Продолжительность</w:t>
      </w:r>
      <w:r w:rsidRPr="009E5252">
        <w:rPr>
          <w:rFonts w:ascii="Times New Roman" w:hAnsi="Times New Roman" w:cs="Times New Roman"/>
          <w:spacing w:val="-8"/>
          <w:sz w:val="28"/>
          <w:szCs w:val="28"/>
          <w:u w:val="single"/>
        </w:rPr>
        <w:t xml:space="preserve"> </w:t>
      </w:r>
      <w:r w:rsidRPr="009E5252">
        <w:rPr>
          <w:rFonts w:ascii="Times New Roman" w:hAnsi="Times New Roman" w:cs="Times New Roman"/>
          <w:sz w:val="28"/>
          <w:szCs w:val="28"/>
          <w:u w:val="single"/>
        </w:rPr>
        <w:t>каникул</w:t>
      </w:r>
      <w:r w:rsidRPr="009E5252">
        <w:rPr>
          <w:rFonts w:ascii="Times New Roman" w:hAnsi="Times New Roman" w:cs="Times New Roman"/>
          <w:spacing w:val="-8"/>
          <w:sz w:val="28"/>
          <w:szCs w:val="28"/>
          <w:u w:val="single"/>
        </w:rPr>
        <w:t xml:space="preserve"> </w:t>
      </w:r>
      <w:r w:rsidRPr="009E5252">
        <w:rPr>
          <w:rFonts w:ascii="Times New Roman" w:hAnsi="Times New Roman" w:cs="Times New Roman"/>
          <w:sz w:val="28"/>
          <w:szCs w:val="28"/>
          <w:u w:val="single"/>
        </w:rPr>
        <w:t>составляет:</w:t>
      </w:r>
    </w:p>
    <w:p w:rsidR="00B93DA9" w:rsidRPr="009E5252" w:rsidRDefault="00B93DA9" w:rsidP="00B93DA9">
      <w:pPr>
        <w:pStyle w:val="a6"/>
        <w:ind w:right="106" w:firstLine="284"/>
        <w:rPr>
          <w:rFonts w:ascii="Times New Roman" w:hAnsi="Times New Roman" w:cs="Times New Roman"/>
          <w:spacing w:val="-57"/>
          <w:sz w:val="28"/>
          <w:szCs w:val="28"/>
        </w:rPr>
      </w:pPr>
      <w:r w:rsidRPr="009E5252">
        <w:rPr>
          <w:rFonts w:ascii="Times New Roman" w:hAnsi="Times New Roman" w:cs="Times New Roman"/>
          <w:sz w:val="28"/>
          <w:szCs w:val="28"/>
        </w:rPr>
        <w:t>по окончании I четверти (осенние каникулы) - 9 календарных дней;</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по</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окончании</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II</w:t>
      </w:r>
      <w:r w:rsidRPr="009E5252">
        <w:rPr>
          <w:rFonts w:ascii="Times New Roman" w:hAnsi="Times New Roman" w:cs="Times New Roman"/>
          <w:spacing w:val="-4"/>
          <w:sz w:val="28"/>
          <w:szCs w:val="28"/>
        </w:rPr>
        <w:t xml:space="preserve"> </w:t>
      </w:r>
      <w:r w:rsidRPr="009E5252">
        <w:rPr>
          <w:rFonts w:ascii="Times New Roman" w:hAnsi="Times New Roman" w:cs="Times New Roman"/>
          <w:sz w:val="28"/>
          <w:szCs w:val="28"/>
        </w:rPr>
        <w:t>четверти</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(зимние</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каникулы)</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12</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календарных</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дней; по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окончании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III</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четверти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(весенние</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каникулы)</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9</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календарных</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дней;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дополнительные</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каникулы</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9 календарных дней (для 1 класса); по окончании учебного года (летние каникулы) - не менее 8 недель.</w:t>
      </w:r>
      <w:r w:rsidRPr="009E5252">
        <w:rPr>
          <w:rFonts w:ascii="Times New Roman" w:hAnsi="Times New Roman" w:cs="Times New Roman"/>
          <w:spacing w:val="-57"/>
          <w:sz w:val="28"/>
          <w:szCs w:val="28"/>
        </w:rPr>
        <w:t xml:space="preserve"> </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u w:val="single"/>
        </w:rPr>
        <w:t>Продолжительность</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урока</w:t>
      </w:r>
      <w:r w:rsidRPr="009E5252">
        <w:rPr>
          <w:rFonts w:ascii="Times New Roman" w:hAnsi="Times New Roman" w:cs="Times New Roman"/>
          <w:spacing w:val="1"/>
          <w:sz w:val="28"/>
          <w:szCs w:val="28"/>
        </w:rPr>
        <w:t xml:space="preserve"> во 2-11 классах - </w:t>
      </w:r>
      <w:r w:rsidRPr="009E5252">
        <w:rPr>
          <w:rFonts w:ascii="Times New Roman" w:hAnsi="Times New Roman" w:cs="Times New Roman"/>
          <w:sz w:val="28"/>
          <w:szCs w:val="28"/>
        </w:rPr>
        <w:t>40</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минут.</w:t>
      </w:r>
    </w:p>
    <w:p w:rsidR="00B93DA9" w:rsidRPr="009E5252" w:rsidRDefault="00B93DA9" w:rsidP="00B93DA9">
      <w:pPr>
        <w:pStyle w:val="a6"/>
        <w:ind w:right="106" w:firstLine="284"/>
        <w:rPr>
          <w:rFonts w:ascii="Times New Roman" w:hAnsi="Times New Roman" w:cs="Times New Roman"/>
          <w:spacing w:val="1"/>
          <w:sz w:val="28"/>
          <w:szCs w:val="28"/>
        </w:rPr>
      </w:pPr>
      <w:r w:rsidRPr="009E5252">
        <w:rPr>
          <w:rFonts w:ascii="Times New Roman" w:hAnsi="Times New Roman" w:cs="Times New Roman"/>
          <w:sz w:val="28"/>
          <w:szCs w:val="28"/>
          <w:u w:val="single"/>
        </w:rPr>
        <w:t>Продолжительность перемен</w:t>
      </w:r>
      <w:r w:rsidRPr="009E5252">
        <w:rPr>
          <w:rFonts w:ascii="Times New Roman" w:hAnsi="Times New Roman" w:cs="Times New Roman"/>
          <w:sz w:val="28"/>
          <w:szCs w:val="28"/>
        </w:rPr>
        <w:t xml:space="preserve"> между уроками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- 10 минут, большие перемены после</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2</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4</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урока</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20</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минут.</w:t>
      </w:r>
      <w:r w:rsidRPr="009E5252">
        <w:rPr>
          <w:rFonts w:ascii="Times New Roman" w:hAnsi="Times New Roman" w:cs="Times New Roman"/>
          <w:spacing w:val="1"/>
          <w:sz w:val="28"/>
          <w:szCs w:val="28"/>
        </w:rPr>
        <w:t xml:space="preserve"> </w:t>
      </w:r>
    </w:p>
    <w:p w:rsidR="00B93DA9" w:rsidRPr="009E5252" w:rsidRDefault="00B93DA9" w:rsidP="00B93DA9">
      <w:pPr>
        <w:pStyle w:val="a9"/>
        <w:tabs>
          <w:tab w:val="left" w:pos="2289"/>
        </w:tabs>
        <w:ind w:left="0" w:right="106" w:firstLine="284"/>
        <w:rPr>
          <w:sz w:val="28"/>
          <w:szCs w:val="28"/>
        </w:rPr>
      </w:pPr>
      <w:r w:rsidRPr="009E5252">
        <w:rPr>
          <w:sz w:val="28"/>
          <w:szCs w:val="28"/>
          <w:u w:val="single"/>
        </w:rPr>
        <w:t>Занятия</w:t>
      </w:r>
      <w:r w:rsidRPr="009E5252">
        <w:rPr>
          <w:spacing w:val="-2"/>
          <w:sz w:val="28"/>
          <w:szCs w:val="28"/>
          <w:u w:val="single"/>
        </w:rPr>
        <w:t xml:space="preserve"> </w:t>
      </w:r>
      <w:r w:rsidRPr="009E5252">
        <w:rPr>
          <w:sz w:val="28"/>
          <w:szCs w:val="28"/>
          <w:u w:val="single"/>
        </w:rPr>
        <w:t>начинаются</w:t>
      </w:r>
      <w:r w:rsidRPr="009E5252">
        <w:rPr>
          <w:sz w:val="28"/>
          <w:szCs w:val="28"/>
        </w:rPr>
        <w:t xml:space="preserve"> с</w:t>
      </w:r>
      <w:r w:rsidRPr="009E5252">
        <w:rPr>
          <w:spacing w:val="-3"/>
          <w:sz w:val="28"/>
          <w:szCs w:val="28"/>
        </w:rPr>
        <w:t xml:space="preserve"> </w:t>
      </w:r>
      <w:r w:rsidRPr="009E5252">
        <w:rPr>
          <w:sz w:val="28"/>
          <w:szCs w:val="28"/>
        </w:rPr>
        <w:t>08.00</w:t>
      </w:r>
      <w:r w:rsidRPr="009E5252">
        <w:rPr>
          <w:spacing w:val="-2"/>
          <w:sz w:val="28"/>
          <w:szCs w:val="28"/>
        </w:rPr>
        <w:t xml:space="preserve"> </w:t>
      </w:r>
      <w:r w:rsidRPr="009E5252">
        <w:rPr>
          <w:sz w:val="28"/>
          <w:szCs w:val="28"/>
        </w:rPr>
        <w:t>и</w:t>
      </w:r>
      <w:r w:rsidRPr="009E5252">
        <w:rPr>
          <w:spacing w:val="-1"/>
          <w:sz w:val="28"/>
          <w:szCs w:val="28"/>
        </w:rPr>
        <w:t xml:space="preserve"> </w:t>
      </w:r>
      <w:r w:rsidRPr="009E5252">
        <w:rPr>
          <w:sz w:val="28"/>
          <w:szCs w:val="28"/>
          <w:u w:val="single"/>
        </w:rPr>
        <w:t>заканчиваются</w:t>
      </w:r>
      <w:r w:rsidRPr="009E5252">
        <w:rPr>
          <w:spacing w:val="-1"/>
          <w:sz w:val="28"/>
          <w:szCs w:val="28"/>
        </w:rPr>
        <w:t xml:space="preserve"> </w:t>
      </w:r>
      <w:r w:rsidRPr="009E5252">
        <w:rPr>
          <w:sz w:val="28"/>
          <w:szCs w:val="28"/>
        </w:rPr>
        <w:t>15.40.</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u w:val="single"/>
        </w:rPr>
        <w:t>Продолжительность</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перемены</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между</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урочной</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и</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внеурочной</w:t>
      </w:r>
      <w:r w:rsidRPr="009E5252">
        <w:rPr>
          <w:rFonts w:ascii="Times New Roman" w:hAnsi="Times New Roman" w:cs="Times New Roman"/>
          <w:spacing w:val="61"/>
          <w:sz w:val="28"/>
          <w:szCs w:val="28"/>
          <w:u w:val="single"/>
        </w:rPr>
        <w:t xml:space="preserve"> </w:t>
      </w:r>
      <w:r w:rsidRPr="009E5252">
        <w:rPr>
          <w:rFonts w:ascii="Times New Roman" w:hAnsi="Times New Roman" w:cs="Times New Roman"/>
          <w:sz w:val="28"/>
          <w:szCs w:val="28"/>
          <w:u w:val="single"/>
        </w:rPr>
        <w:t>деятельностью</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составляет 20 минут, за исключением обучающихся с ограниченными</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возможностями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здоровья,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обучение</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которых</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осуществляется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специальной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индивидуальной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программе</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развития.</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u w:val="single"/>
        </w:rPr>
        <w:t>Расписание</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уроков</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составляется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учетом</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дневной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недельной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умственной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работоспособности обучающихся и шкалы трудности учебных предметов, определенной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гигиеническими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нормативами.</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u w:val="single"/>
        </w:rPr>
        <w:t>Образовательная недельная нагрузка</w:t>
      </w:r>
      <w:r w:rsidRPr="009E5252">
        <w:rPr>
          <w:rFonts w:ascii="Times New Roman" w:hAnsi="Times New Roman" w:cs="Times New Roman"/>
          <w:sz w:val="28"/>
          <w:szCs w:val="28"/>
        </w:rPr>
        <w:t xml:space="preserve"> распределяется равномерно в течение учебной</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недели,</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при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этом</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объем</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максимально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допустимой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нагрузки</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в</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течение</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дня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составляет:</w:t>
      </w:r>
    </w:p>
    <w:p w:rsidR="00B93DA9" w:rsidRPr="009E5252" w:rsidRDefault="00B93DA9" w:rsidP="00B93DA9">
      <w:pPr>
        <w:pStyle w:val="a9"/>
        <w:tabs>
          <w:tab w:val="left" w:pos="2282"/>
        </w:tabs>
        <w:ind w:left="0" w:right="106" w:firstLine="284"/>
        <w:rPr>
          <w:sz w:val="28"/>
          <w:szCs w:val="28"/>
        </w:rPr>
      </w:pPr>
      <w:r w:rsidRPr="009E5252">
        <w:rPr>
          <w:sz w:val="28"/>
          <w:szCs w:val="28"/>
        </w:rPr>
        <w:t>- для обучающихся 1-х классов - не должен превышать 4 уроков и один раз в</w:t>
      </w:r>
      <w:r w:rsidRPr="009E5252">
        <w:rPr>
          <w:spacing w:val="1"/>
          <w:sz w:val="28"/>
          <w:szCs w:val="28"/>
        </w:rPr>
        <w:t xml:space="preserve"> </w:t>
      </w:r>
      <w:r w:rsidRPr="009E5252">
        <w:rPr>
          <w:sz w:val="28"/>
          <w:szCs w:val="28"/>
        </w:rPr>
        <w:t>неделю</w:t>
      </w:r>
      <w:r w:rsidRPr="009E5252">
        <w:rPr>
          <w:spacing w:val="-1"/>
          <w:sz w:val="28"/>
          <w:szCs w:val="28"/>
        </w:rPr>
        <w:t xml:space="preserve"> </w:t>
      </w:r>
      <w:r w:rsidRPr="009E5252">
        <w:rPr>
          <w:sz w:val="28"/>
          <w:szCs w:val="28"/>
        </w:rPr>
        <w:t>-</w:t>
      </w:r>
      <w:r w:rsidRPr="009E5252">
        <w:rPr>
          <w:spacing w:val="-1"/>
          <w:sz w:val="28"/>
          <w:szCs w:val="28"/>
        </w:rPr>
        <w:t xml:space="preserve"> </w:t>
      </w:r>
      <w:r w:rsidRPr="009E5252">
        <w:rPr>
          <w:sz w:val="28"/>
          <w:szCs w:val="28"/>
        </w:rPr>
        <w:t>5</w:t>
      </w:r>
      <w:r w:rsidRPr="009E5252">
        <w:rPr>
          <w:spacing w:val="2"/>
          <w:sz w:val="28"/>
          <w:szCs w:val="28"/>
        </w:rPr>
        <w:t xml:space="preserve"> </w:t>
      </w:r>
      <w:r w:rsidRPr="009E5252">
        <w:rPr>
          <w:sz w:val="28"/>
          <w:szCs w:val="28"/>
        </w:rPr>
        <w:t>уроков,</w:t>
      </w:r>
      <w:r w:rsidRPr="009E5252">
        <w:rPr>
          <w:spacing w:val="-1"/>
          <w:sz w:val="28"/>
          <w:szCs w:val="28"/>
        </w:rPr>
        <w:t xml:space="preserve"> </w:t>
      </w:r>
      <w:r w:rsidRPr="009E5252">
        <w:rPr>
          <w:sz w:val="28"/>
          <w:szCs w:val="28"/>
        </w:rPr>
        <w:t>за</w:t>
      </w:r>
      <w:r w:rsidRPr="009E5252">
        <w:rPr>
          <w:spacing w:val="-1"/>
          <w:sz w:val="28"/>
          <w:szCs w:val="28"/>
        </w:rPr>
        <w:t xml:space="preserve"> </w:t>
      </w:r>
      <w:r w:rsidRPr="009E5252">
        <w:rPr>
          <w:sz w:val="28"/>
          <w:szCs w:val="28"/>
        </w:rPr>
        <w:t>счет</w:t>
      </w:r>
      <w:r w:rsidRPr="009E5252">
        <w:rPr>
          <w:spacing w:val="2"/>
          <w:sz w:val="28"/>
          <w:szCs w:val="28"/>
        </w:rPr>
        <w:t xml:space="preserve"> </w:t>
      </w:r>
      <w:r w:rsidRPr="009E5252">
        <w:rPr>
          <w:sz w:val="28"/>
          <w:szCs w:val="28"/>
        </w:rPr>
        <w:t>урока</w:t>
      </w:r>
      <w:r w:rsidRPr="009E5252">
        <w:rPr>
          <w:spacing w:val="-2"/>
          <w:sz w:val="28"/>
          <w:szCs w:val="28"/>
        </w:rPr>
        <w:t xml:space="preserve"> </w:t>
      </w:r>
      <w:r w:rsidRPr="009E5252">
        <w:rPr>
          <w:sz w:val="28"/>
          <w:szCs w:val="28"/>
        </w:rPr>
        <w:t xml:space="preserve">физической </w:t>
      </w:r>
      <w:r w:rsidRPr="009E5252">
        <w:rPr>
          <w:sz w:val="28"/>
          <w:szCs w:val="28"/>
        </w:rPr>
        <w:lastRenderedPageBreak/>
        <w:t>культуры;</w:t>
      </w:r>
    </w:p>
    <w:p w:rsidR="00B93DA9" w:rsidRPr="009E5252" w:rsidRDefault="00B93DA9" w:rsidP="00B93DA9">
      <w:pPr>
        <w:pStyle w:val="a9"/>
        <w:tabs>
          <w:tab w:val="left" w:pos="2229"/>
        </w:tabs>
        <w:ind w:left="0" w:right="106" w:firstLine="284"/>
        <w:rPr>
          <w:sz w:val="28"/>
          <w:szCs w:val="28"/>
        </w:rPr>
      </w:pPr>
      <w:r w:rsidRPr="009E5252">
        <w:rPr>
          <w:sz w:val="28"/>
          <w:szCs w:val="28"/>
        </w:rPr>
        <w:t>- для обучающихся 2-4 классов - не более 5 уроков и один раз в неделю 6 уроков за</w:t>
      </w:r>
      <w:r w:rsidRPr="009E5252">
        <w:rPr>
          <w:spacing w:val="1"/>
          <w:sz w:val="28"/>
          <w:szCs w:val="28"/>
        </w:rPr>
        <w:t xml:space="preserve"> </w:t>
      </w:r>
      <w:r w:rsidRPr="009E5252">
        <w:rPr>
          <w:sz w:val="28"/>
          <w:szCs w:val="28"/>
        </w:rPr>
        <w:t>счет</w:t>
      </w:r>
      <w:r w:rsidRPr="009E5252">
        <w:rPr>
          <w:spacing w:val="4"/>
          <w:sz w:val="28"/>
          <w:szCs w:val="28"/>
        </w:rPr>
        <w:t xml:space="preserve"> </w:t>
      </w:r>
      <w:r w:rsidRPr="009E5252">
        <w:rPr>
          <w:sz w:val="28"/>
          <w:szCs w:val="28"/>
        </w:rPr>
        <w:t>урока</w:t>
      </w:r>
      <w:r w:rsidRPr="009E5252">
        <w:rPr>
          <w:spacing w:val="-1"/>
          <w:sz w:val="28"/>
          <w:szCs w:val="28"/>
        </w:rPr>
        <w:t xml:space="preserve"> </w:t>
      </w:r>
      <w:r w:rsidRPr="009E5252">
        <w:rPr>
          <w:sz w:val="28"/>
          <w:szCs w:val="28"/>
        </w:rPr>
        <w:t>физической</w:t>
      </w:r>
      <w:r w:rsidRPr="009E5252">
        <w:rPr>
          <w:spacing w:val="-2"/>
          <w:sz w:val="28"/>
          <w:szCs w:val="28"/>
        </w:rPr>
        <w:t xml:space="preserve"> </w:t>
      </w:r>
      <w:r w:rsidRPr="009E5252">
        <w:rPr>
          <w:sz w:val="28"/>
          <w:szCs w:val="28"/>
        </w:rPr>
        <w:t xml:space="preserve">культуры </w:t>
      </w:r>
    </w:p>
    <w:p w:rsidR="00B93DA9" w:rsidRPr="009E5252" w:rsidRDefault="00B93DA9" w:rsidP="00B93DA9">
      <w:pPr>
        <w:pStyle w:val="a9"/>
        <w:tabs>
          <w:tab w:val="left" w:pos="2229"/>
        </w:tabs>
        <w:ind w:left="0" w:right="106" w:firstLine="284"/>
        <w:rPr>
          <w:sz w:val="28"/>
          <w:szCs w:val="28"/>
        </w:rPr>
      </w:pPr>
      <w:r w:rsidRPr="009E5252">
        <w:rPr>
          <w:sz w:val="28"/>
          <w:szCs w:val="28"/>
        </w:rPr>
        <w:t>- для</w:t>
      </w:r>
      <w:r w:rsidRPr="009E5252">
        <w:rPr>
          <w:spacing w:val="-1"/>
          <w:sz w:val="28"/>
          <w:szCs w:val="28"/>
        </w:rPr>
        <w:t xml:space="preserve"> </w:t>
      </w:r>
      <w:r w:rsidRPr="009E5252">
        <w:rPr>
          <w:sz w:val="28"/>
          <w:szCs w:val="28"/>
        </w:rPr>
        <w:t>обучающихся</w:t>
      </w:r>
      <w:r w:rsidRPr="009E5252">
        <w:rPr>
          <w:spacing w:val="-1"/>
          <w:sz w:val="28"/>
          <w:szCs w:val="28"/>
        </w:rPr>
        <w:t xml:space="preserve"> </w:t>
      </w:r>
      <w:r w:rsidRPr="009E5252">
        <w:rPr>
          <w:sz w:val="28"/>
          <w:szCs w:val="28"/>
        </w:rPr>
        <w:t>5 и</w:t>
      </w:r>
      <w:r w:rsidRPr="009E5252">
        <w:rPr>
          <w:spacing w:val="-3"/>
          <w:sz w:val="28"/>
          <w:szCs w:val="28"/>
        </w:rPr>
        <w:t xml:space="preserve"> </w:t>
      </w:r>
      <w:r w:rsidRPr="009E5252">
        <w:rPr>
          <w:sz w:val="28"/>
          <w:szCs w:val="28"/>
        </w:rPr>
        <w:t>6</w:t>
      </w:r>
      <w:r w:rsidRPr="009E5252">
        <w:rPr>
          <w:spacing w:val="-1"/>
          <w:sz w:val="28"/>
          <w:szCs w:val="28"/>
        </w:rPr>
        <w:t xml:space="preserve"> </w:t>
      </w:r>
      <w:r w:rsidRPr="009E5252">
        <w:rPr>
          <w:sz w:val="28"/>
          <w:szCs w:val="28"/>
        </w:rPr>
        <w:t>классов</w:t>
      </w:r>
      <w:r w:rsidRPr="009E5252">
        <w:rPr>
          <w:spacing w:val="1"/>
          <w:sz w:val="28"/>
          <w:szCs w:val="28"/>
        </w:rPr>
        <w:t xml:space="preserve"> </w:t>
      </w:r>
      <w:r w:rsidRPr="009E5252">
        <w:rPr>
          <w:sz w:val="28"/>
          <w:szCs w:val="28"/>
        </w:rPr>
        <w:t>-</w:t>
      </w:r>
      <w:r w:rsidRPr="009E5252">
        <w:rPr>
          <w:spacing w:val="-2"/>
          <w:sz w:val="28"/>
          <w:szCs w:val="28"/>
        </w:rPr>
        <w:t xml:space="preserve"> </w:t>
      </w:r>
      <w:r w:rsidRPr="009E5252">
        <w:rPr>
          <w:sz w:val="28"/>
          <w:szCs w:val="28"/>
        </w:rPr>
        <w:t>не</w:t>
      </w:r>
      <w:r w:rsidRPr="009E5252">
        <w:rPr>
          <w:spacing w:val="-1"/>
          <w:sz w:val="28"/>
          <w:szCs w:val="28"/>
        </w:rPr>
        <w:t xml:space="preserve"> </w:t>
      </w:r>
      <w:r w:rsidRPr="009E5252">
        <w:rPr>
          <w:sz w:val="28"/>
          <w:szCs w:val="28"/>
        </w:rPr>
        <w:t>более</w:t>
      </w:r>
      <w:r w:rsidRPr="009E5252">
        <w:rPr>
          <w:spacing w:val="-2"/>
          <w:sz w:val="28"/>
          <w:szCs w:val="28"/>
        </w:rPr>
        <w:t xml:space="preserve"> </w:t>
      </w:r>
      <w:r w:rsidRPr="009E5252">
        <w:rPr>
          <w:sz w:val="28"/>
          <w:szCs w:val="28"/>
        </w:rPr>
        <w:t>6</w:t>
      </w:r>
      <w:r w:rsidRPr="009E5252">
        <w:rPr>
          <w:spacing w:val="3"/>
          <w:sz w:val="28"/>
          <w:szCs w:val="28"/>
        </w:rPr>
        <w:t xml:space="preserve"> </w:t>
      </w:r>
      <w:r w:rsidRPr="009E5252">
        <w:rPr>
          <w:sz w:val="28"/>
          <w:szCs w:val="28"/>
        </w:rPr>
        <w:t xml:space="preserve">уроков </w:t>
      </w:r>
    </w:p>
    <w:p w:rsidR="00B93DA9" w:rsidRPr="009E5252" w:rsidRDefault="00B93DA9" w:rsidP="00B93DA9">
      <w:pPr>
        <w:pStyle w:val="a9"/>
        <w:tabs>
          <w:tab w:val="left" w:pos="2229"/>
        </w:tabs>
        <w:ind w:left="0" w:right="106" w:firstLine="284"/>
        <w:rPr>
          <w:sz w:val="28"/>
          <w:szCs w:val="28"/>
        </w:rPr>
      </w:pPr>
      <w:r w:rsidRPr="009E5252">
        <w:rPr>
          <w:sz w:val="28"/>
          <w:szCs w:val="28"/>
        </w:rPr>
        <w:t>- для</w:t>
      </w:r>
      <w:r w:rsidRPr="009E5252">
        <w:rPr>
          <w:spacing w:val="-1"/>
          <w:sz w:val="28"/>
          <w:szCs w:val="28"/>
        </w:rPr>
        <w:t xml:space="preserve"> </w:t>
      </w:r>
      <w:r w:rsidRPr="009E5252">
        <w:rPr>
          <w:sz w:val="28"/>
          <w:szCs w:val="28"/>
        </w:rPr>
        <w:t>обучающихся</w:t>
      </w:r>
      <w:r w:rsidRPr="009E5252">
        <w:rPr>
          <w:spacing w:val="-1"/>
          <w:sz w:val="28"/>
          <w:szCs w:val="28"/>
        </w:rPr>
        <w:t xml:space="preserve"> </w:t>
      </w:r>
      <w:r w:rsidRPr="009E5252">
        <w:rPr>
          <w:sz w:val="28"/>
          <w:szCs w:val="28"/>
        </w:rPr>
        <w:t>7-11</w:t>
      </w:r>
      <w:r w:rsidRPr="009E5252">
        <w:rPr>
          <w:spacing w:val="-1"/>
          <w:sz w:val="28"/>
          <w:szCs w:val="28"/>
        </w:rPr>
        <w:t xml:space="preserve"> </w:t>
      </w:r>
      <w:r w:rsidRPr="009E5252">
        <w:rPr>
          <w:sz w:val="28"/>
          <w:szCs w:val="28"/>
        </w:rPr>
        <w:t>классов</w:t>
      </w:r>
      <w:r w:rsidRPr="009E5252">
        <w:rPr>
          <w:spacing w:val="-2"/>
          <w:sz w:val="28"/>
          <w:szCs w:val="28"/>
        </w:rPr>
        <w:t xml:space="preserve"> </w:t>
      </w:r>
      <w:r w:rsidRPr="009E5252">
        <w:rPr>
          <w:sz w:val="28"/>
          <w:szCs w:val="28"/>
        </w:rPr>
        <w:t>-</w:t>
      </w:r>
      <w:r w:rsidRPr="009E5252">
        <w:rPr>
          <w:spacing w:val="-2"/>
          <w:sz w:val="28"/>
          <w:szCs w:val="28"/>
        </w:rPr>
        <w:t xml:space="preserve"> </w:t>
      </w:r>
      <w:r w:rsidRPr="009E5252">
        <w:rPr>
          <w:sz w:val="28"/>
          <w:szCs w:val="28"/>
        </w:rPr>
        <w:t>не</w:t>
      </w:r>
      <w:r w:rsidRPr="009E5252">
        <w:rPr>
          <w:spacing w:val="-2"/>
          <w:sz w:val="28"/>
          <w:szCs w:val="28"/>
        </w:rPr>
        <w:t xml:space="preserve"> </w:t>
      </w:r>
      <w:r w:rsidRPr="009E5252">
        <w:rPr>
          <w:sz w:val="28"/>
          <w:szCs w:val="28"/>
        </w:rPr>
        <w:t>более</w:t>
      </w:r>
      <w:r w:rsidRPr="009E5252">
        <w:rPr>
          <w:spacing w:val="-2"/>
          <w:sz w:val="28"/>
          <w:szCs w:val="28"/>
        </w:rPr>
        <w:t xml:space="preserve"> </w:t>
      </w:r>
      <w:r w:rsidRPr="009E5252">
        <w:rPr>
          <w:sz w:val="28"/>
          <w:szCs w:val="28"/>
        </w:rPr>
        <w:t>7</w:t>
      </w:r>
      <w:r w:rsidRPr="009E5252">
        <w:rPr>
          <w:spacing w:val="4"/>
          <w:sz w:val="28"/>
          <w:szCs w:val="28"/>
        </w:rPr>
        <w:t xml:space="preserve"> </w:t>
      </w:r>
      <w:r w:rsidRPr="009E5252">
        <w:rPr>
          <w:sz w:val="28"/>
          <w:szCs w:val="28"/>
        </w:rPr>
        <w:t>уроков.</w:t>
      </w:r>
    </w:p>
    <w:p w:rsidR="00B93DA9" w:rsidRPr="009E5252" w:rsidRDefault="00B93DA9" w:rsidP="00B93DA9">
      <w:pPr>
        <w:pStyle w:val="a6"/>
        <w:ind w:right="106" w:firstLine="284"/>
        <w:rPr>
          <w:rFonts w:ascii="Times New Roman" w:hAnsi="Times New Roman" w:cs="Times New Roman"/>
          <w:sz w:val="28"/>
          <w:szCs w:val="28"/>
          <w:u w:val="single"/>
        </w:rPr>
      </w:pPr>
      <w:r w:rsidRPr="009E5252">
        <w:rPr>
          <w:rFonts w:ascii="Times New Roman" w:hAnsi="Times New Roman" w:cs="Times New Roman"/>
          <w:sz w:val="28"/>
          <w:szCs w:val="28"/>
          <w:u w:val="single"/>
        </w:rPr>
        <w:t>Обучение</w:t>
      </w:r>
      <w:r w:rsidRPr="009E5252">
        <w:rPr>
          <w:rFonts w:ascii="Times New Roman" w:hAnsi="Times New Roman" w:cs="Times New Roman"/>
          <w:spacing w:val="-4"/>
          <w:sz w:val="28"/>
          <w:szCs w:val="28"/>
          <w:u w:val="single"/>
        </w:rPr>
        <w:t xml:space="preserve"> </w:t>
      </w:r>
      <w:r w:rsidRPr="009E5252">
        <w:rPr>
          <w:rFonts w:ascii="Times New Roman" w:hAnsi="Times New Roman" w:cs="Times New Roman"/>
          <w:sz w:val="28"/>
          <w:szCs w:val="28"/>
          <w:u w:val="single"/>
        </w:rPr>
        <w:t>в</w:t>
      </w:r>
      <w:r w:rsidRPr="009E5252">
        <w:rPr>
          <w:rFonts w:ascii="Times New Roman" w:hAnsi="Times New Roman" w:cs="Times New Roman"/>
          <w:spacing w:val="-3"/>
          <w:sz w:val="28"/>
          <w:szCs w:val="28"/>
          <w:u w:val="single"/>
        </w:rPr>
        <w:t xml:space="preserve"> </w:t>
      </w:r>
      <w:r w:rsidRPr="009E5252">
        <w:rPr>
          <w:rFonts w:ascii="Times New Roman" w:hAnsi="Times New Roman" w:cs="Times New Roman"/>
          <w:sz w:val="28"/>
          <w:szCs w:val="28"/>
          <w:u w:val="single"/>
        </w:rPr>
        <w:t>1</w:t>
      </w:r>
      <w:r w:rsidRPr="009E5252">
        <w:rPr>
          <w:rFonts w:ascii="Times New Roman" w:hAnsi="Times New Roman" w:cs="Times New Roman"/>
          <w:spacing w:val="-2"/>
          <w:sz w:val="28"/>
          <w:szCs w:val="28"/>
          <w:u w:val="single"/>
        </w:rPr>
        <w:t xml:space="preserve"> </w:t>
      </w:r>
      <w:r w:rsidRPr="009E5252">
        <w:rPr>
          <w:rFonts w:ascii="Times New Roman" w:hAnsi="Times New Roman" w:cs="Times New Roman"/>
          <w:sz w:val="28"/>
          <w:szCs w:val="28"/>
          <w:u w:val="single"/>
        </w:rPr>
        <w:t>классе</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осуществляется</w:t>
      </w:r>
      <w:r w:rsidRPr="009E5252">
        <w:rPr>
          <w:rFonts w:ascii="Times New Roman" w:hAnsi="Times New Roman" w:cs="Times New Roman"/>
          <w:spacing w:val="-2"/>
          <w:sz w:val="28"/>
          <w:szCs w:val="28"/>
          <w:u w:val="single"/>
        </w:rPr>
        <w:t xml:space="preserve"> </w:t>
      </w:r>
      <w:r w:rsidRPr="009E5252">
        <w:rPr>
          <w:rFonts w:ascii="Times New Roman" w:hAnsi="Times New Roman" w:cs="Times New Roman"/>
          <w:sz w:val="28"/>
          <w:szCs w:val="28"/>
          <w:u w:val="single"/>
        </w:rPr>
        <w:t>с</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соблюдением</w:t>
      </w:r>
      <w:r w:rsidRPr="009E5252">
        <w:rPr>
          <w:rFonts w:ascii="Times New Roman" w:hAnsi="Times New Roman" w:cs="Times New Roman"/>
          <w:spacing w:val="-3"/>
          <w:sz w:val="28"/>
          <w:szCs w:val="28"/>
          <w:u w:val="single"/>
        </w:rPr>
        <w:t xml:space="preserve"> </w:t>
      </w:r>
      <w:r w:rsidRPr="009E5252">
        <w:rPr>
          <w:rFonts w:ascii="Times New Roman" w:hAnsi="Times New Roman" w:cs="Times New Roman"/>
          <w:sz w:val="28"/>
          <w:szCs w:val="28"/>
          <w:u w:val="single"/>
        </w:rPr>
        <w:t>следующих</w:t>
      </w:r>
      <w:r w:rsidRPr="009E5252">
        <w:rPr>
          <w:rFonts w:ascii="Times New Roman" w:hAnsi="Times New Roman" w:cs="Times New Roman"/>
          <w:spacing w:val="-1"/>
          <w:sz w:val="28"/>
          <w:szCs w:val="28"/>
          <w:u w:val="single"/>
        </w:rPr>
        <w:t xml:space="preserve"> </w:t>
      </w:r>
      <w:r w:rsidRPr="009E5252">
        <w:rPr>
          <w:rFonts w:ascii="Times New Roman" w:hAnsi="Times New Roman" w:cs="Times New Roman"/>
          <w:sz w:val="28"/>
          <w:szCs w:val="28"/>
          <w:u w:val="single"/>
        </w:rPr>
        <w:t>требований:</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 учебные</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занятия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проводятся</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5-дневной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учебной</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неделе</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 xml:space="preserve">обучения  </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 в сентябре, октябре - по 3 урока в день по 35 минут</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 xml:space="preserve">каждый </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 xml:space="preserve">- в ноябре - декабре - по 4 урока в день по 35 минут каждый </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 в январе - мае - по 4</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урока</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в</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день по 40 минут</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 xml:space="preserve">каждый </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 в середине учебного дня организуется динамическая пауза продолжительностью не</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менее</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40 минут (Приложение 2).</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rPr>
        <w:t>Объем домашних заданий по всем предметам такой, что затраты времени на его выполнение не превышают (в астрономических часах): во 2 – 3 классах – 1,5 часа; в 4 классах – 2,0 часа.</w:t>
      </w:r>
    </w:p>
    <w:p w:rsidR="00B93DA9" w:rsidRPr="009E5252" w:rsidRDefault="00B93DA9" w:rsidP="00B93DA9">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u w:val="single"/>
        </w:rPr>
        <w:t>Режим работы образовательной организации</w:t>
      </w:r>
      <w:r w:rsidRPr="009E5252">
        <w:rPr>
          <w:rFonts w:ascii="Times New Roman" w:hAnsi="Times New Roman" w:cs="Times New Roman"/>
          <w:sz w:val="28"/>
          <w:szCs w:val="28"/>
        </w:rPr>
        <w:t>: Понедельник – пятница: с 08.00 до 17.00. В субботу, воскресенье и праздничные дни Образовательная организация не работает. На период каникул приказом по школе может быть установлен особый режим функционирования.</w:t>
      </w:r>
    </w:p>
    <w:p w:rsidR="00B93DA9" w:rsidRPr="009E5252" w:rsidRDefault="00B93DA9" w:rsidP="009E5252">
      <w:pPr>
        <w:pStyle w:val="a6"/>
        <w:ind w:right="106" w:firstLine="284"/>
        <w:rPr>
          <w:rFonts w:ascii="Times New Roman" w:hAnsi="Times New Roman" w:cs="Times New Roman"/>
          <w:sz w:val="28"/>
          <w:szCs w:val="28"/>
        </w:rPr>
      </w:pPr>
      <w:r w:rsidRPr="009E5252">
        <w:rPr>
          <w:rFonts w:ascii="Times New Roman" w:hAnsi="Times New Roman" w:cs="Times New Roman"/>
          <w:sz w:val="28"/>
          <w:szCs w:val="28"/>
          <w:u w:val="single"/>
        </w:rPr>
        <w:t>Сроки проведения промежуточной аттестации</w:t>
      </w:r>
      <w:r w:rsidRPr="009E5252">
        <w:rPr>
          <w:rFonts w:ascii="Times New Roman" w:hAnsi="Times New Roman" w:cs="Times New Roman"/>
          <w:sz w:val="28"/>
          <w:szCs w:val="28"/>
        </w:rPr>
        <w:t xml:space="preserve">: Промежуточная аттестация – установление </w:t>
      </w:r>
      <w:proofErr w:type="gramStart"/>
      <w:r w:rsidRPr="009E5252">
        <w:rPr>
          <w:rFonts w:ascii="Times New Roman" w:hAnsi="Times New Roman" w:cs="Times New Roman"/>
          <w:sz w:val="28"/>
          <w:szCs w:val="28"/>
        </w:rPr>
        <w:t>уровня достижения результатов освоения программ учебных</w:t>
      </w:r>
      <w:proofErr w:type="gramEnd"/>
      <w:r w:rsidRPr="009E5252">
        <w:rPr>
          <w:rFonts w:ascii="Times New Roman" w:hAnsi="Times New Roman" w:cs="Times New Roman"/>
          <w:sz w:val="28"/>
          <w:szCs w:val="28"/>
        </w:rPr>
        <w:t xml:space="preserve"> предметов, предусмотренных Образовательной программой общего образования. </w:t>
      </w:r>
      <w:proofErr w:type="gramStart"/>
      <w:r w:rsidRPr="009E5252">
        <w:rPr>
          <w:rFonts w:ascii="Times New Roman" w:hAnsi="Times New Roman" w:cs="Times New Roman"/>
          <w:sz w:val="28"/>
          <w:szCs w:val="28"/>
        </w:rPr>
        <w:t>Промежуточная аттестация обучающихся проводится, начиная со 2-го класса, в соответствии с «Положением о формах, периодичности, порядке текущего контроля успеваемости и промежуточной аттестации».</w:t>
      </w:r>
      <w:proofErr w:type="gramEnd"/>
      <w:r w:rsidRPr="009E5252">
        <w:rPr>
          <w:rFonts w:ascii="Times New Roman" w:hAnsi="Times New Roman" w:cs="Times New Roman"/>
          <w:sz w:val="28"/>
          <w:szCs w:val="28"/>
        </w:rPr>
        <w:t xml:space="preserve"> Промежуточная аттестация проводится в конце каждого учебного периода (четверти) и за год. Сроки проведения 2 – 10 класс</w:t>
      </w:r>
      <w:proofErr w:type="gramStart"/>
      <w:r w:rsidRPr="009E5252">
        <w:rPr>
          <w:rFonts w:ascii="Times New Roman" w:hAnsi="Times New Roman" w:cs="Times New Roman"/>
          <w:sz w:val="28"/>
          <w:szCs w:val="28"/>
        </w:rPr>
        <w:t xml:space="preserve"> З</w:t>
      </w:r>
      <w:proofErr w:type="gramEnd"/>
      <w:r w:rsidRPr="009E5252">
        <w:rPr>
          <w:rFonts w:ascii="Times New Roman" w:hAnsi="Times New Roman" w:cs="Times New Roman"/>
          <w:sz w:val="28"/>
          <w:szCs w:val="28"/>
        </w:rPr>
        <w:t>а 1 четверть с 14.10.24 по 18.10.24 За 2 четверть с 16.12.24 по 20.12.24 За 3 четверть с 10.03.25 по 14.03.25 За 2024-2025 учебный год с 03.05.25 по 14.05.25 Сроки аттестации для экстернов по полугодиям – декабрь 2024 и май 2025 года (на основании части 5 статьи</w:t>
      </w:r>
      <w:r w:rsidR="009E5252">
        <w:rPr>
          <w:rFonts w:ascii="Times New Roman" w:hAnsi="Times New Roman" w:cs="Times New Roman"/>
          <w:sz w:val="28"/>
          <w:szCs w:val="28"/>
        </w:rPr>
        <w:t xml:space="preserve"> 63 Федерального закона 273-ФЗ)</w:t>
      </w:r>
    </w:p>
    <w:p w:rsidR="00B93DA9" w:rsidRDefault="00B93DA9" w:rsidP="00B4018B">
      <w:pPr>
        <w:spacing w:after="0" w:line="256" w:lineRule="auto"/>
        <w:rPr>
          <w:rFonts w:ascii="Calibri" w:eastAsia="Times New Roman" w:hAnsi="Calibri" w:cs="Calibri"/>
          <w:sz w:val="24"/>
          <w:szCs w:val="24"/>
          <w:lang w:eastAsia="ru-RU"/>
        </w:rPr>
      </w:pPr>
    </w:p>
    <w:p w:rsidR="009E5252" w:rsidRDefault="009E5252" w:rsidP="00B4018B">
      <w:pPr>
        <w:spacing w:after="0" w:line="256" w:lineRule="auto"/>
        <w:rPr>
          <w:rFonts w:ascii="Calibri" w:eastAsia="Times New Roman" w:hAnsi="Calibri" w:cs="Calibri"/>
          <w:sz w:val="24"/>
          <w:szCs w:val="24"/>
          <w:lang w:eastAsia="ru-RU"/>
        </w:rPr>
      </w:pPr>
    </w:p>
    <w:p w:rsidR="009E5252" w:rsidRDefault="009E5252" w:rsidP="00B4018B">
      <w:pPr>
        <w:spacing w:after="0" w:line="256" w:lineRule="auto"/>
        <w:rPr>
          <w:rFonts w:ascii="Calibri" w:eastAsia="Times New Roman" w:hAnsi="Calibri" w:cs="Calibri"/>
          <w:sz w:val="24"/>
          <w:szCs w:val="24"/>
          <w:lang w:eastAsia="ru-RU"/>
        </w:rPr>
      </w:pPr>
    </w:p>
    <w:p w:rsidR="009E5252" w:rsidRDefault="009E5252" w:rsidP="00B4018B">
      <w:pPr>
        <w:spacing w:after="0" w:line="256" w:lineRule="auto"/>
        <w:rPr>
          <w:rFonts w:ascii="Calibri" w:eastAsia="Times New Roman" w:hAnsi="Calibri" w:cs="Calibri"/>
          <w:sz w:val="24"/>
          <w:szCs w:val="24"/>
          <w:lang w:eastAsia="ru-RU"/>
        </w:rPr>
      </w:pPr>
    </w:p>
    <w:p w:rsidR="009E5252" w:rsidRDefault="009E5252" w:rsidP="00B4018B">
      <w:pPr>
        <w:spacing w:after="0" w:line="256" w:lineRule="auto"/>
        <w:rPr>
          <w:rFonts w:ascii="Calibri" w:eastAsia="Times New Roman" w:hAnsi="Calibri" w:cs="Calibri"/>
          <w:sz w:val="24"/>
          <w:szCs w:val="24"/>
          <w:lang w:eastAsia="ru-RU"/>
        </w:rPr>
      </w:pPr>
    </w:p>
    <w:p w:rsidR="009E5252" w:rsidRPr="00B4018B" w:rsidRDefault="009E5252" w:rsidP="00B4018B">
      <w:pPr>
        <w:spacing w:after="0" w:line="256" w:lineRule="auto"/>
        <w:rPr>
          <w:rFonts w:ascii="Calibri" w:eastAsia="Times New Roman" w:hAnsi="Calibri" w:cs="Calibri"/>
          <w:sz w:val="24"/>
          <w:szCs w:val="24"/>
          <w:lang w:eastAsia="ru-RU"/>
        </w:rPr>
      </w:pPr>
    </w:p>
    <w:p w:rsidR="00B4018B" w:rsidRPr="00B64B55" w:rsidRDefault="00B4018B" w:rsidP="00B4018B">
      <w:pPr>
        <w:spacing w:after="0" w:line="240" w:lineRule="auto"/>
        <w:rPr>
          <w:rFonts w:ascii="Times New Roman" w:eastAsia="Times New Roman" w:hAnsi="Times New Roman" w:cs="Times New Roman"/>
          <w:color w:val="FF0000"/>
          <w:lang w:eastAsia="ru-RU"/>
        </w:rPr>
      </w:pPr>
    </w:p>
    <w:p w:rsidR="00FE2E17" w:rsidRPr="00FE2E17" w:rsidRDefault="00FE2E17" w:rsidP="00FE2E17">
      <w:pPr>
        <w:widowControl w:val="0"/>
        <w:autoSpaceDE w:val="0"/>
        <w:autoSpaceDN w:val="0"/>
        <w:spacing w:after="0" w:line="240" w:lineRule="auto"/>
        <w:jc w:val="center"/>
        <w:outlineLvl w:val="1"/>
        <w:rPr>
          <w:rFonts w:ascii="Times New Roman" w:eastAsia="Microsoft Sans Serif" w:hAnsi="Times New Roman" w:cs="Times New Roman"/>
          <w:b/>
          <w:sz w:val="26"/>
          <w:szCs w:val="26"/>
        </w:rPr>
      </w:pPr>
      <w:r w:rsidRPr="00FE2E17">
        <w:rPr>
          <w:rFonts w:ascii="Times New Roman" w:eastAsia="Microsoft Sans Serif" w:hAnsi="Times New Roman" w:cs="Times New Roman"/>
          <w:b/>
          <w:sz w:val="26"/>
          <w:szCs w:val="26"/>
        </w:rPr>
        <w:lastRenderedPageBreak/>
        <w:t>Календарный</w:t>
      </w:r>
      <w:r w:rsidRPr="00FE2E17">
        <w:rPr>
          <w:rFonts w:ascii="Times New Roman" w:eastAsia="Microsoft Sans Serif" w:hAnsi="Times New Roman" w:cs="Times New Roman"/>
          <w:b/>
          <w:spacing w:val="-2"/>
          <w:sz w:val="26"/>
          <w:szCs w:val="26"/>
        </w:rPr>
        <w:t xml:space="preserve"> </w:t>
      </w:r>
      <w:r w:rsidRPr="00FE2E17">
        <w:rPr>
          <w:rFonts w:ascii="Times New Roman" w:eastAsia="Microsoft Sans Serif" w:hAnsi="Times New Roman" w:cs="Times New Roman"/>
          <w:b/>
          <w:sz w:val="26"/>
          <w:szCs w:val="26"/>
        </w:rPr>
        <w:t>учебный</w:t>
      </w:r>
      <w:r w:rsidRPr="00FE2E17">
        <w:rPr>
          <w:rFonts w:ascii="Times New Roman" w:eastAsia="Microsoft Sans Serif" w:hAnsi="Times New Roman" w:cs="Times New Roman"/>
          <w:b/>
          <w:spacing w:val="-1"/>
          <w:sz w:val="26"/>
          <w:szCs w:val="26"/>
        </w:rPr>
        <w:t xml:space="preserve"> </w:t>
      </w:r>
      <w:r w:rsidRPr="00FE2E17">
        <w:rPr>
          <w:rFonts w:ascii="Times New Roman" w:eastAsia="Microsoft Sans Serif" w:hAnsi="Times New Roman" w:cs="Times New Roman"/>
          <w:b/>
          <w:sz w:val="26"/>
          <w:szCs w:val="26"/>
        </w:rPr>
        <w:t>график</w:t>
      </w:r>
      <w:r w:rsidRPr="00FE2E17">
        <w:rPr>
          <w:rFonts w:ascii="Times New Roman" w:eastAsia="Microsoft Sans Serif" w:hAnsi="Times New Roman" w:cs="Times New Roman"/>
          <w:b/>
          <w:spacing w:val="-1"/>
          <w:sz w:val="26"/>
          <w:szCs w:val="26"/>
        </w:rPr>
        <w:t xml:space="preserve"> </w:t>
      </w:r>
      <w:r w:rsidRPr="00FE2E17">
        <w:rPr>
          <w:rFonts w:ascii="Times New Roman" w:eastAsia="Microsoft Sans Serif" w:hAnsi="Times New Roman" w:cs="Times New Roman"/>
          <w:b/>
          <w:sz w:val="26"/>
          <w:szCs w:val="26"/>
        </w:rPr>
        <w:t>на</w:t>
      </w:r>
      <w:r w:rsidRPr="00FE2E17">
        <w:rPr>
          <w:rFonts w:ascii="Times New Roman" w:eastAsia="Microsoft Sans Serif" w:hAnsi="Times New Roman" w:cs="Times New Roman"/>
          <w:b/>
          <w:spacing w:val="-1"/>
          <w:sz w:val="26"/>
          <w:szCs w:val="26"/>
        </w:rPr>
        <w:t xml:space="preserve"> </w:t>
      </w:r>
      <w:r w:rsidR="005250D8">
        <w:rPr>
          <w:rFonts w:ascii="Times New Roman" w:eastAsia="Microsoft Sans Serif" w:hAnsi="Times New Roman" w:cs="Times New Roman"/>
          <w:b/>
          <w:sz w:val="26"/>
          <w:szCs w:val="26"/>
        </w:rPr>
        <w:t>2024</w:t>
      </w:r>
      <w:r w:rsidRPr="00FE2E17">
        <w:rPr>
          <w:rFonts w:ascii="Times New Roman" w:eastAsia="Microsoft Sans Serif" w:hAnsi="Times New Roman" w:cs="Times New Roman"/>
          <w:b/>
          <w:sz w:val="26"/>
          <w:szCs w:val="26"/>
        </w:rPr>
        <w:t>-202</w:t>
      </w:r>
      <w:r w:rsidR="005250D8">
        <w:rPr>
          <w:rFonts w:ascii="Times New Roman" w:eastAsia="Microsoft Sans Serif" w:hAnsi="Times New Roman" w:cs="Times New Roman"/>
          <w:b/>
          <w:sz w:val="26"/>
          <w:szCs w:val="26"/>
        </w:rPr>
        <w:t>5</w:t>
      </w:r>
      <w:r w:rsidRPr="00FE2E17">
        <w:rPr>
          <w:rFonts w:ascii="Times New Roman" w:eastAsia="Microsoft Sans Serif" w:hAnsi="Times New Roman" w:cs="Times New Roman"/>
          <w:b/>
          <w:spacing w:val="-2"/>
          <w:sz w:val="26"/>
          <w:szCs w:val="26"/>
        </w:rPr>
        <w:t xml:space="preserve"> </w:t>
      </w:r>
      <w:r w:rsidRPr="00FE2E17">
        <w:rPr>
          <w:rFonts w:ascii="Times New Roman" w:eastAsia="Microsoft Sans Serif" w:hAnsi="Times New Roman" w:cs="Times New Roman"/>
          <w:b/>
          <w:sz w:val="26"/>
          <w:szCs w:val="26"/>
        </w:rPr>
        <w:t>учебный год</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1781"/>
        <w:gridCol w:w="1924"/>
        <w:gridCol w:w="1924"/>
        <w:gridCol w:w="1923"/>
        <w:gridCol w:w="2087"/>
        <w:gridCol w:w="1761"/>
        <w:gridCol w:w="1924"/>
        <w:gridCol w:w="1217"/>
      </w:tblGrid>
      <w:tr w:rsidR="00B93DA9" w:rsidRPr="00FE2E17" w:rsidTr="008473F0">
        <w:trPr>
          <w:trHeight w:val="828"/>
        </w:trPr>
        <w:tc>
          <w:tcPr>
            <w:tcW w:w="851" w:type="dxa"/>
          </w:tcPr>
          <w:p w:rsidR="00B93DA9" w:rsidRPr="00FE2E17" w:rsidRDefault="00B93DA9" w:rsidP="008473F0">
            <w:pPr>
              <w:widowControl w:val="0"/>
              <w:autoSpaceDE w:val="0"/>
              <w:autoSpaceDN w:val="0"/>
              <w:spacing w:before="5" w:after="0" w:line="240" w:lineRule="auto"/>
              <w:rPr>
                <w:rFonts w:ascii="Times New Roman" w:eastAsia="Times New Roman" w:hAnsi="Times New Roman" w:cs="Times New Roman"/>
                <w:b/>
                <w:sz w:val="26"/>
                <w:szCs w:val="26"/>
              </w:rPr>
            </w:pPr>
          </w:p>
          <w:p w:rsidR="00B93DA9" w:rsidRPr="00FE2E17" w:rsidRDefault="00B93DA9" w:rsidP="008473F0">
            <w:pPr>
              <w:widowControl w:val="0"/>
              <w:autoSpaceDE w:val="0"/>
              <w:autoSpaceDN w:val="0"/>
              <w:spacing w:before="68" w:after="0" w:line="240" w:lineRule="auto"/>
              <w:ind w:left="150" w:right="10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Класс</w:t>
            </w:r>
          </w:p>
        </w:tc>
        <w:tc>
          <w:tcPr>
            <w:tcW w:w="1781" w:type="dxa"/>
          </w:tcPr>
          <w:p w:rsidR="00B93DA9" w:rsidRPr="00FE2E17" w:rsidRDefault="00B93DA9" w:rsidP="008473F0">
            <w:pPr>
              <w:widowControl w:val="0"/>
              <w:autoSpaceDE w:val="0"/>
              <w:autoSpaceDN w:val="0"/>
              <w:spacing w:before="5" w:after="0" w:line="240" w:lineRule="auto"/>
              <w:jc w:val="center"/>
              <w:rPr>
                <w:rFonts w:ascii="Times New Roman" w:eastAsia="Times New Roman" w:hAnsi="Times New Roman" w:cs="Times New Roman"/>
                <w:b/>
                <w:sz w:val="26"/>
                <w:szCs w:val="26"/>
              </w:rPr>
            </w:pPr>
          </w:p>
          <w:p w:rsidR="00B93DA9" w:rsidRPr="00FE2E17" w:rsidRDefault="00B93DA9" w:rsidP="008473F0">
            <w:pPr>
              <w:widowControl w:val="0"/>
              <w:autoSpaceDE w:val="0"/>
              <w:autoSpaceDN w:val="0"/>
              <w:spacing w:before="1" w:after="0" w:line="240" w:lineRule="auto"/>
              <w:ind w:left="6"/>
              <w:jc w:val="center"/>
              <w:rPr>
                <w:rFonts w:ascii="Times New Roman" w:eastAsia="Times New Roman" w:hAnsi="Times New Roman" w:cs="Times New Roman"/>
                <w:sz w:val="26"/>
                <w:szCs w:val="26"/>
              </w:rPr>
            </w:pPr>
            <w:r w:rsidRPr="00FE2E17">
              <w:rPr>
                <w:rFonts w:ascii="Times New Roman" w:eastAsia="Times New Roman" w:hAnsi="Times New Roman" w:cs="Times New Roman"/>
                <w:w w:val="99"/>
                <w:sz w:val="26"/>
                <w:szCs w:val="26"/>
              </w:rPr>
              <w:t>I</w:t>
            </w:r>
          </w:p>
          <w:p w:rsidR="00B93DA9" w:rsidRPr="00FE2E17" w:rsidRDefault="00B93DA9" w:rsidP="008473F0">
            <w:pPr>
              <w:widowControl w:val="0"/>
              <w:autoSpaceDE w:val="0"/>
              <w:autoSpaceDN w:val="0"/>
              <w:spacing w:before="68" w:after="0" w:line="240" w:lineRule="auto"/>
              <w:ind w:left="142" w:right="136"/>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четверть</w:t>
            </w:r>
          </w:p>
        </w:tc>
        <w:tc>
          <w:tcPr>
            <w:tcW w:w="1924" w:type="dxa"/>
          </w:tcPr>
          <w:p w:rsidR="00B93DA9" w:rsidRPr="00FE2E17" w:rsidRDefault="00B93DA9" w:rsidP="008473F0">
            <w:pPr>
              <w:widowControl w:val="0"/>
              <w:autoSpaceDE w:val="0"/>
              <w:autoSpaceDN w:val="0"/>
              <w:spacing w:before="5" w:after="0" w:line="240" w:lineRule="auto"/>
              <w:jc w:val="center"/>
              <w:rPr>
                <w:rFonts w:ascii="Times New Roman" w:eastAsia="Times New Roman" w:hAnsi="Times New Roman" w:cs="Times New Roman"/>
                <w:b/>
                <w:sz w:val="26"/>
                <w:szCs w:val="26"/>
              </w:rPr>
            </w:pPr>
          </w:p>
          <w:p w:rsidR="00B93DA9" w:rsidRPr="00FE2E17" w:rsidRDefault="00B93DA9" w:rsidP="008473F0">
            <w:pPr>
              <w:widowControl w:val="0"/>
              <w:autoSpaceDE w:val="0"/>
              <w:autoSpaceDN w:val="0"/>
              <w:spacing w:before="1" w:after="0" w:line="240" w:lineRule="auto"/>
              <w:ind w:left="193" w:right="171" w:firstLine="45"/>
              <w:jc w:val="center"/>
              <w:rPr>
                <w:rFonts w:ascii="Times New Roman" w:eastAsia="Times New Roman" w:hAnsi="Times New Roman" w:cs="Times New Roman"/>
                <w:spacing w:val="1"/>
                <w:sz w:val="26"/>
                <w:szCs w:val="26"/>
              </w:rPr>
            </w:pPr>
            <w:r w:rsidRPr="00FE2E17">
              <w:rPr>
                <w:rFonts w:ascii="Times New Roman" w:eastAsia="Times New Roman" w:hAnsi="Times New Roman" w:cs="Times New Roman"/>
                <w:sz w:val="26"/>
                <w:szCs w:val="26"/>
              </w:rPr>
              <w:t>Осенние</w:t>
            </w:r>
          </w:p>
          <w:p w:rsidR="00B93DA9" w:rsidRPr="00FE2E17" w:rsidRDefault="00B93DA9" w:rsidP="008473F0">
            <w:pPr>
              <w:widowControl w:val="0"/>
              <w:autoSpaceDE w:val="0"/>
              <w:autoSpaceDN w:val="0"/>
              <w:spacing w:before="1" w:after="0" w:line="240" w:lineRule="auto"/>
              <w:ind w:left="193" w:right="171" w:firstLine="45"/>
              <w:jc w:val="center"/>
              <w:rPr>
                <w:rFonts w:ascii="Times New Roman" w:eastAsia="Times New Roman" w:hAnsi="Times New Roman" w:cs="Times New Roman"/>
                <w:sz w:val="26"/>
                <w:szCs w:val="26"/>
              </w:rPr>
            </w:pPr>
            <w:r w:rsidRPr="00FE2E17">
              <w:rPr>
                <w:rFonts w:ascii="Times New Roman" w:eastAsia="Times New Roman" w:hAnsi="Times New Roman" w:cs="Times New Roman"/>
                <w:spacing w:val="-1"/>
                <w:sz w:val="26"/>
                <w:szCs w:val="26"/>
              </w:rPr>
              <w:t>каникулы</w:t>
            </w:r>
          </w:p>
        </w:tc>
        <w:tc>
          <w:tcPr>
            <w:tcW w:w="1924" w:type="dxa"/>
          </w:tcPr>
          <w:p w:rsidR="00B93DA9" w:rsidRPr="00FE2E17" w:rsidRDefault="00B93DA9" w:rsidP="008473F0">
            <w:pPr>
              <w:widowControl w:val="0"/>
              <w:autoSpaceDE w:val="0"/>
              <w:autoSpaceDN w:val="0"/>
              <w:spacing w:before="5" w:after="0" w:line="240" w:lineRule="auto"/>
              <w:jc w:val="center"/>
              <w:rPr>
                <w:rFonts w:ascii="Times New Roman" w:eastAsia="Times New Roman" w:hAnsi="Times New Roman" w:cs="Times New Roman"/>
                <w:b/>
                <w:sz w:val="26"/>
                <w:szCs w:val="26"/>
              </w:rPr>
            </w:pPr>
          </w:p>
          <w:p w:rsidR="00B93DA9" w:rsidRPr="00FE2E17" w:rsidRDefault="00B93DA9" w:rsidP="008473F0">
            <w:pPr>
              <w:widowControl w:val="0"/>
              <w:autoSpaceDE w:val="0"/>
              <w:autoSpaceDN w:val="0"/>
              <w:spacing w:before="1" w:after="0" w:line="240" w:lineRule="auto"/>
              <w:ind w:left="108" w:right="1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II</w:t>
            </w:r>
          </w:p>
          <w:p w:rsidR="00B93DA9" w:rsidRPr="00FE2E17" w:rsidRDefault="00B93DA9" w:rsidP="008473F0">
            <w:pPr>
              <w:widowControl w:val="0"/>
              <w:autoSpaceDE w:val="0"/>
              <w:autoSpaceDN w:val="0"/>
              <w:spacing w:before="68" w:after="0" w:line="240" w:lineRule="auto"/>
              <w:ind w:left="104" w:right="1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четверть</w:t>
            </w:r>
          </w:p>
        </w:tc>
        <w:tc>
          <w:tcPr>
            <w:tcW w:w="1923" w:type="dxa"/>
          </w:tcPr>
          <w:p w:rsidR="00B93DA9" w:rsidRPr="00FE2E17" w:rsidRDefault="00B93DA9" w:rsidP="008473F0">
            <w:pPr>
              <w:widowControl w:val="0"/>
              <w:autoSpaceDE w:val="0"/>
              <w:autoSpaceDN w:val="0"/>
              <w:spacing w:before="5" w:after="0" w:line="240" w:lineRule="auto"/>
              <w:jc w:val="center"/>
              <w:rPr>
                <w:rFonts w:ascii="Times New Roman" w:eastAsia="Times New Roman" w:hAnsi="Times New Roman" w:cs="Times New Roman"/>
                <w:b/>
                <w:sz w:val="26"/>
                <w:szCs w:val="26"/>
              </w:rPr>
            </w:pPr>
          </w:p>
          <w:p w:rsidR="00B93DA9" w:rsidRPr="00FE2E17" w:rsidRDefault="00B93DA9" w:rsidP="008473F0">
            <w:pPr>
              <w:widowControl w:val="0"/>
              <w:autoSpaceDE w:val="0"/>
              <w:autoSpaceDN w:val="0"/>
              <w:spacing w:before="1" w:after="0" w:line="240" w:lineRule="auto"/>
              <w:ind w:left="193" w:right="171" w:firstLine="89"/>
              <w:jc w:val="center"/>
              <w:rPr>
                <w:rFonts w:ascii="Times New Roman" w:eastAsia="Times New Roman" w:hAnsi="Times New Roman" w:cs="Times New Roman"/>
                <w:spacing w:val="1"/>
                <w:sz w:val="26"/>
                <w:szCs w:val="26"/>
              </w:rPr>
            </w:pPr>
            <w:r w:rsidRPr="00FE2E17">
              <w:rPr>
                <w:rFonts w:ascii="Times New Roman" w:eastAsia="Times New Roman" w:hAnsi="Times New Roman" w:cs="Times New Roman"/>
                <w:sz w:val="26"/>
                <w:szCs w:val="26"/>
              </w:rPr>
              <w:t>Зимние</w:t>
            </w:r>
          </w:p>
          <w:p w:rsidR="00B93DA9" w:rsidRPr="00FE2E17" w:rsidRDefault="00B93DA9" w:rsidP="008473F0">
            <w:pPr>
              <w:widowControl w:val="0"/>
              <w:autoSpaceDE w:val="0"/>
              <w:autoSpaceDN w:val="0"/>
              <w:spacing w:before="1" w:after="0" w:line="240" w:lineRule="auto"/>
              <w:ind w:left="193" w:right="171" w:firstLine="89"/>
              <w:jc w:val="center"/>
              <w:rPr>
                <w:rFonts w:ascii="Times New Roman" w:eastAsia="Times New Roman" w:hAnsi="Times New Roman" w:cs="Times New Roman"/>
                <w:sz w:val="26"/>
                <w:szCs w:val="26"/>
              </w:rPr>
            </w:pPr>
            <w:r w:rsidRPr="00FE2E17">
              <w:rPr>
                <w:rFonts w:ascii="Times New Roman" w:eastAsia="Times New Roman" w:hAnsi="Times New Roman" w:cs="Times New Roman"/>
                <w:spacing w:val="-1"/>
                <w:sz w:val="26"/>
                <w:szCs w:val="26"/>
              </w:rPr>
              <w:t>каникулы</w:t>
            </w:r>
          </w:p>
        </w:tc>
        <w:tc>
          <w:tcPr>
            <w:tcW w:w="2087" w:type="dxa"/>
          </w:tcPr>
          <w:p w:rsidR="00B93DA9" w:rsidRPr="00FE2E17" w:rsidRDefault="00B93DA9" w:rsidP="008473F0">
            <w:pPr>
              <w:widowControl w:val="0"/>
              <w:autoSpaceDE w:val="0"/>
              <w:autoSpaceDN w:val="0"/>
              <w:spacing w:before="5" w:after="0" w:line="240" w:lineRule="auto"/>
              <w:jc w:val="center"/>
              <w:rPr>
                <w:rFonts w:ascii="Times New Roman" w:eastAsia="Times New Roman" w:hAnsi="Times New Roman" w:cs="Times New Roman"/>
                <w:b/>
                <w:sz w:val="26"/>
                <w:szCs w:val="26"/>
              </w:rPr>
            </w:pPr>
          </w:p>
          <w:p w:rsidR="00B93DA9" w:rsidRPr="00FE2E17" w:rsidRDefault="00B93DA9" w:rsidP="008473F0">
            <w:pPr>
              <w:widowControl w:val="0"/>
              <w:autoSpaceDE w:val="0"/>
              <w:autoSpaceDN w:val="0"/>
              <w:spacing w:before="68" w:after="0" w:line="240" w:lineRule="auto"/>
              <w:ind w:left="109" w:right="10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III</w:t>
            </w:r>
            <w:r w:rsidRPr="00FE2E17">
              <w:rPr>
                <w:rFonts w:ascii="Times New Roman" w:eastAsia="Times New Roman" w:hAnsi="Times New Roman" w:cs="Times New Roman"/>
                <w:spacing w:val="-1"/>
                <w:sz w:val="26"/>
                <w:szCs w:val="26"/>
              </w:rPr>
              <w:t xml:space="preserve"> </w:t>
            </w:r>
            <w:r w:rsidRPr="00FE2E17">
              <w:rPr>
                <w:rFonts w:ascii="Times New Roman" w:eastAsia="Times New Roman" w:hAnsi="Times New Roman" w:cs="Times New Roman"/>
                <w:sz w:val="26"/>
                <w:szCs w:val="26"/>
              </w:rPr>
              <w:t>четверть</w:t>
            </w:r>
          </w:p>
        </w:tc>
        <w:tc>
          <w:tcPr>
            <w:tcW w:w="1761" w:type="dxa"/>
          </w:tcPr>
          <w:p w:rsidR="00B93DA9" w:rsidRPr="00FE2E17" w:rsidRDefault="00B93DA9" w:rsidP="008473F0">
            <w:pPr>
              <w:widowControl w:val="0"/>
              <w:autoSpaceDE w:val="0"/>
              <w:autoSpaceDN w:val="0"/>
              <w:spacing w:before="5" w:after="0" w:line="240" w:lineRule="auto"/>
              <w:jc w:val="center"/>
              <w:rPr>
                <w:rFonts w:ascii="Times New Roman" w:eastAsia="Times New Roman" w:hAnsi="Times New Roman" w:cs="Times New Roman"/>
                <w:b/>
                <w:sz w:val="26"/>
                <w:szCs w:val="26"/>
              </w:rPr>
            </w:pPr>
          </w:p>
          <w:p w:rsidR="00B93DA9" w:rsidRPr="00FE2E17" w:rsidRDefault="00B93DA9" w:rsidP="008473F0">
            <w:pPr>
              <w:widowControl w:val="0"/>
              <w:autoSpaceDE w:val="0"/>
              <w:autoSpaceDN w:val="0"/>
              <w:spacing w:before="1" w:after="0" w:line="240" w:lineRule="auto"/>
              <w:ind w:left="193" w:right="171" w:firstLine="9"/>
              <w:jc w:val="center"/>
              <w:rPr>
                <w:rFonts w:ascii="Times New Roman" w:eastAsia="Times New Roman" w:hAnsi="Times New Roman" w:cs="Times New Roman"/>
                <w:spacing w:val="-42"/>
                <w:sz w:val="26"/>
                <w:szCs w:val="26"/>
              </w:rPr>
            </w:pPr>
            <w:r w:rsidRPr="00FE2E17">
              <w:rPr>
                <w:rFonts w:ascii="Times New Roman" w:eastAsia="Times New Roman" w:hAnsi="Times New Roman" w:cs="Times New Roman"/>
                <w:sz w:val="26"/>
                <w:szCs w:val="26"/>
              </w:rPr>
              <w:t>Весенние</w:t>
            </w:r>
          </w:p>
          <w:p w:rsidR="00B93DA9" w:rsidRPr="00FE2E17" w:rsidRDefault="00B93DA9" w:rsidP="008473F0">
            <w:pPr>
              <w:widowControl w:val="0"/>
              <w:autoSpaceDE w:val="0"/>
              <w:autoSpaceDN w:val="0"/>
              <w:spacing w:before="1" w:after="0" w:line="240" w:lineRule="auto"/>
              <w:ind w:left="193" w:right="171" w:firstLine="9"/>
              <w:jc w:val="center"/>
              <w:rPr>
                <w:rFonts w:ascii="Times New Roman" w:eastAsia="Times New Roman" w:hAnsi="Times New Roman" w:cs="Times New Roman"/>
                <w:sz w:val="26"/>
                <w:szCs w:val="26"/>
              </w:rPr>
            </w:pPr>
            <w:r w:rsidRPr="00FE2E17">
              <w:rPr>
                <w:rFonts w:ascii="Times New Roman" w:eastAsia="Times New Roman" w:hAnsi="Times New Roman" w:cs="Times New Roman"/>
                <w:spacing w:val="-1"/>
                <w:sz w:val="26"/>
                <w:szCs w:val="26"/>
              </w:rPr>
              <w:t>каникулы</w:t>
            </w:r>
          </w:p>
        </w:tc>
        <w:tc>
          <w:tcPr>
            <w:tcW w:w="1924" w:type="dxa"/>
          </w:tcPr>
          <w:p w:rsidR="00B93DA9" w:rsidRPr="00FE2E17" w:rsidRDefault="00B93DA9" w:rsidP="008473F0">
            <w:pPr>
              <w:widowControl w:val="0"/>
              <w:autoSpaceDE w:val="0"/>
              <w:autoSpaceDN w:val="0"/>
              <w:spacing w:before="5" w:after="0" w:line="240" w:lineRule="auto"/>
              <w:jc w:val="center"/>
              <w:rPr>
                <w:rFonts w:ascii="Times New Roman" w:eastAsia="Times New Roman" w:hAnsi="Times New Roman" w:cs="Times New Roman"/>
                <w:b/>
                <w:sz w:val="26"/>
                <w:szCs w:val="26"/>
              </w:rPr>
            </w:pPr>
          </w:p>
          <w:p w:rsidR="00B93DA9" w:rsidRPr="00FE2E17" w:rsidRDefault="00B93DA9" w:rsidP="008473F0">
            <w:pPr>
              <w:widowControl w:val="0"/>
              <w:autoSpaceDE w:val="0"/>
              <w:autoSpaceDN w:val="0"/>
              <w:spacing w:before="1" w:after="0" w:line="240" w:lineRule="auto"/>
              <w:ind w:left="106" w:right="1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IV</w:t>
            </w:r>
          </w:p>
          <w:p w:rsidR="00B93DA9" w:rsidRPr="00FE2E17" w:rsidRDefault="00B93DA9" w:rsidP="008473F0">
            <w:pPr>
              <w:widowControl w:val="0"/>
              <w:autoSpaceDE w:val="0"/>
              <w:autoSpaceDN w:val="0"/>
              <w:spacing w:before="68" w:after="0" w:line="240" w:lineRule="auto"/>
              <w:ind w:left="105" w:right="1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четверть</w:t>
            </w:r>
          </w:p>
        </w:tc>
        <w:tc>
          <w:tcPr>
            <w:tcW w:w="1217" w:type="dxa"/>
          </w:tcPr>
          <w:p w:rsidR="00B93DA9" w:rsidRPr="00FE2E17" w:rsidRDefault="00B93DA9" w:rsidP="008473F0">
            <w:pPr>
              <w:widowControl w:val="0"/>
              <w:autoSpaceDE w:val="0"/>
              <w:autoSpaceDN w:val="0"/>
              <w:spacing w:before="68" w:after="0" w:line="240" w:lineRule="auto"/>
              <w:ind w:left="120" w:right="95" w:hanging="10"/>
              <w:jc w:val="center"/>
              <w:rPr>
                <w:rFonts w:ascii="Times New Roman" w:eastAsia="Times New Roman" w:hAnsi="Times New Roman" w:cs="Times New Roman"/>
                <w:sz w:val="26"/>
                <w:szCs w:val="26"/>
              </w:rPr>
            </w:pPr>
            <w:r w:rsidRPr="00FE2E17">
              <w:rPr>
                <w:rFonts w:ascii="Times New Roman" w:eastAsia="Times New Roman" w:hAnsi="Times New Roman" w:cs="Times New Roman"/>
                <w:spacing w:val="-1"/>
                <w:sz w:val="26"/>
                <w:szCs w:val="26"/>
              </w:rPr>
              <w:t>Количеств</w:t>
            </w:r>
            <w:r w:rsidRPr="00FE2E17">
              <w:rPr>
                <w:rFonts w:ascii="Times New Roman" w:eastAsia="Times New Roman" w:hAnsi="Times New Roman" w:cs="Times New Roman"/>
                <w:sz w:val="26"/>
                <w:szCs w:val="26"/>
              </w:rPr>
              <w:t>о учебных</w:t>
            </w:r>
            <w:r w:rsidRPr="00FE2E17">
              <w:rPr>
                <w:rFonts w:ascii="Times New Roman" w:eastAsia="Times New Roman" w:hAnsi="Times New Roman" w:cs="Times New Roman"/>
                <w:spacing w:val="-42"/>
                <w:sz w:val="26"/>
                <w:szCs w:val="26"/>
              </w:rPr>
              <w:t xml:space="preserve"> </w:t>
            </w:r>
            <w:r w:rsidRPr="00FE2E17">
              <w:rPr>
                <w:rFonts w:ascii="Times New Roman" w:eastAsia="Times New Roman" w:hAnsi="Times New Roman" w:cs="Times New Roman"/>
                <w:sz w:val="26"/>
                <w:szCs w:val="26"/>
              </w:rPr>
              <w:t>дней/недель</w:t>
            </w:r>
          </w:p>
        </w:tc>
      </w:tr>
      <w:tr w:rsidR="00B93DA9" w:rsidRPr="00FE2E17" w:rsidTr="008473F0">
        <w:trPr>
          <w:trHeight w:val="517"/>
        </w:trPr>
        <w:tc>
          <w:tcPr>
            <w:tcW w:w="851" w:type="dxa"/>
            <w:tcBorders>
              <w:bottom w:val="nil"/>
            </w:tcBorders>
          </w:tcPr>
          <w:p w:rsidR="00B93DA9" w:rsidRPr="00FE2E17" w:rsidRDefault="00B93DA9" w:rsidP="008473F0">
            <w:pPr>
              <w:widowControl w:val="0"/>
              <w:autoSpaceDE w:val="0"/>
              <w:autoSpaceDN w:val="0"/>
              <w:spacing w:before="68" w:after="0" w:line="240" w:lineRule="auto"/>
              <w:ind w:left="150" w:right="98"/>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10</w:t>
            </w:r>
          </w:p>
        </w:tc>
        <w:tc>
          <w:tcPr>
            <w:tcW w:w="1781" w:type="dxa"/>
            <w:tcBorders>
              <w:bottom w:val="nil"/>
            </w:tcBorders>
          </w:tcPr>
          <w:p w:rsidR="00B93DA9" w:rsidRPr="00FE2E17" w:rsidRDefault="00B93DA9" w:rsidP="008473F0">
            <w:pPr>
              <w:widowControl w:val="0"/>
              <w:autoSpaceDE w:val="0"/>
              <w:autoSpaceDN w:val="0"/>
              <w:spacing w:before="68" w:after="0" w:line="240" w:lineRule="auto"/>
              <w:ind w:left="163"/>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01.09.2023-</w:t>
            </w:r>
          </w:p>
          <w:p w:rsidR="00B93DA9" w:rsidRPr="00FE2E17" w:rsidRDefault="00B93DA9" w:rsidP="008473F0">
            <w:pPr>
              <w:widowControl w:val="0"/>
              <w:autoSpaceDE w:val="0"/>
              <w:autoSpaceDN w:val="0"/>
              <w:spacing w:before="68" w:after="0" w:line="240" w:lineRule="auto"/>
              <w:ind w:left="15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27.10.2023</w:t>
            </w:r>
          </w:p>
        </w:tc>
        <w:tc>
          <w:tcPr>
            <w:tcW w:w="1924" w:type="dxa"/>
            <w:tcBorders>
              <w:bottom w:val="nil"/>
            </w:tcBorders>
          </w:tcPr>
          <w:p w:rsidR="00B93DA9" w:rsidRPr="00FE2E17" w:rsidRDefault="00B93DA9" w:rsidP="008473F0">
            <w:pPr>
              <w:widowControl w:val="0"/>
              <w:autoSpaceDE w:val="0"/>
              <w:autoSpaceDN w:val="0"/>
              <w:spacing w:before="68" w:after="0" w:line="240" w:lineRule="auto"/>
              <w:ind w:left="13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28.10.2023-</w:t>
            </w:r>
          </w:p>
          <w:p w:rsidR="00B93DA9" w:rsidRPr="00FE2E17" w:rsidRDefault="00B93DA9" w:rsidP="008473F0">
            <w:pPr>
              <w:widowControl w:val="0"/>
              <w:autoSpaceDE w:val="0"/>
              <w:autoSpaceDN w:val="0"/>
              <w:spacing w:before="68" w:after="0" w:line="240" w:lineRule="auto"/>
              <w:ind w:left="16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06.11.2023</w:t>
            </w:r>
          </w:p>
        </w:tc>
        <w:tc>
          <w:tcPr>
            <w:tcW w:w="1924" w:type="dxa"/>
            <w:tcBorders>
              <w:bottom w:val="nil"/>
            </w:tcBorders>
          </w:tcPr>
          <w:p w:rsidR="00B93DA9" w:rsidRPr="00FE2E17" w:rsidRDefault="00B93DA9" w:rsidP="008473F0">
            <w:pPr>
              <w:widowControl w:val="0"/>
              <w:autoSpaceDE w:val="0"/>
              <w:autoSpaceDN w:val="0"/>
              <w:spacing w:before="68" w:after="0" w:line="240" w:lineRule="auto"/>
              <w:ind w:left="13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07.11.2023-</w:t>
            </w:r>
          </w:p>
          <w:p w:rsidR="00B93DA9" w:rsidRPr="00FE2E17" w:rsidRDefault="00B93DA9" w:rsidP="008473F0">
            <w:pPr>
              <w:widowControl w:val="0"/>
              <w:autoSpaceDE w:val="0"/>
              <w:autoSpaceDN w:val="0"/>
              <w:spacing w:before="68" w:after="0" w:line="240" w:lineRule="auto"/>
              <w:ind w:left="159"/>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27.12.2023</w:t>
            </w:r>
          </w:p>
        </w:tc>
        <w:tc>
          <w:tcPr>
            <w:tcW w:w="1923" w:type="dxa"/>
            <w:tcBorders>
              <w:bottom w:val="nil"/>
            </w:tcBorders>
          </w:tcPr>
          <w:p w:rsidR="00B93DA9" w:rsidRPr="00FE2E17" w:rsidRDefault="00B93DA9" w:rsidP="008473F0">
            <w:pPr>
              <w:widowControl w:val="0"/>
              <w:autoSpaceDE w:val="0"/>
              <w:autoSpaceDN w:val="0"/>
              <w:spacing w:before="68" w:after="0" w:line="240" w:lineRule="auto"/>
              <w:ind w:left="13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28.12.2023-</w:t>
            </w:r>
          </w:p>
          <w:p w:rsidR="00B93DA9" w:rsidRPr="00FE2E17" w:rsidRDefault="00B93DA9" w:rsidP="008473F0">
            <w:pPr>
              <w:widowControl w:val="0"/>
              <w:autoSpaceDE w:val="0"/>
              <w:autoSpaceDN w:val="0"/>
              <w:spacing w:before="68" w:after="0" w:line="240" w:lineRule="auto"/>
              <w:ind w:left="16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08.01.2024</w:t>
            </w:r>
          </w:p>
        </w:tc>
        <w:tc>
          <w:tcPr>
            <w:tcW w:w="2087" w:type="dxa"/>
            <w:tcBorders>
              <w:bottom w:val="nil"/>
            </w:tcBorders>
          </w:tcPr>
          <w:p w:rsidR="00B93DA9" w:rsidRPr="00FE2E17" w:rsidRDefault="00B93DA9" w:rsidP="008473F0">
            <w:pPr>
              <w:widowControl w:val="0"/>
              <w:autoSpaceDE w:val="0"/>
              <w:autoSpaceDN w:val="0"/>
              <w:spacing w:before="68" w:after="0" w:line="240" w:lineRule="auto"/>
              <w:ind w:left="2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09.01.2024-</w:t>
            </w:r>
          </w:p>
          <w:p w:rsidR="00B93DA9" w:rsidRPr="00FE2E17" w:rsidRDefault="00B93DA9" w:rsidP="008473F0">
            <w:pPr>
              <w:widowControl w:val="0"/>
              <w:autoSpaceDE w:val="0"/>
              <w:autoSpaceDN w:val="0"/>
              <w:spacing w:before="68" w:after="0" w:line="240" w:lineRule="auto"/>
              <w:ind w:left="15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22.03.2024</w:t>
            </w:r>
          </w:p>
        </w:tc>
        <w:tc>
          <w:tcPr>
            <w:tcW w:w="1761" w:type="dxa"/>
            <w:tcBorders>
              <w:bottom w:val="nil"/>
            </w:tcBorders>
          </w:tcPr>
          <w:p w:rsidR="00B93DA9" w:rsidRPr="00FE2E17" w:rsidRDefault="00B93DA9" w:rsidP="008473F0">
            <w:pPr>
              <w:widowControl w:val="0"/>
              <w:autoSpaceDE w:val="0"/>
              <w:autoSpaceDN w:val="0"/>
              <w:spacing w:before="68" w:after="0" w:line="240" w:lineRule="auto"/>
              <w:ind w:left="13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23.03.2024-</w:t>
            </w:r>
          </w:p>
          <w:p w:rsidR="00B93DA9" w:rsidRPr="00FE2E17" w:rsidRDefault="00B93DA9" w:rsidP="008473F0">
            <w:pPr>
              <w:widowControl w:val="0"/>
              <w:autoSpaceDE w:val="0"/>
              <w:autoSpaceDN w:val="0"/>
              <w:spacing w:before="68" w:after="0" w:line="240" w:lineRule="auto"/>
              <w:ind w:left="16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31.03.2024</w:t>
            </w:r>
          </w:p>
        </w:tc>
        <w:tc>
          <w:tcPr>
            <w:tcW w:w="1924" w:type="dxa"/>
            <w:tcBorders>
              <w:bottom w:val="nil"/>
            </w:tcBorders>
          </w:tcPr>
          <w:p w:rsidR="00B93DA9" w:rsidRPr="00FE2E17" w:rsidRDefault="00B93DA9" w:rsidP="008473F0">
            <w:pPr>
              <w:widowControl w:val="0"/>
              <w:autoSpaceDE w:val="0"/>
              <w:autoSpaceDN w:val="0"/>
              <w:spacing w:before="68" w:after="0" w:line="240" w:lineRule="auto"/>
              <w:ind w:left="13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01.04.2024-</w:t>
            </w:r>
          </w:p>
          <w:p w:rsidR="00B93DA9" w:rsidRPr="00FE2E17" w:rsidRDefault="00B93DA9" w:rsidP="008473F0">
            <w:pPr>
              <w:widowControl w:val="0"/>
              <w:autoSpaceDE w:val="0"/>
              <w:autoSpaceDN w:val="0"/>
              <w:spacing w:before="68" w:after="0" w:line="240" w:lineRule="auto"/>
              <w:ind w:left="16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31.05.2024</w:t>
            </w:r>
          </w:p>
        </w:tc>
        <w:tc>
          <w:tcPr>
            <w:tcW w:w="1217" w:type="dxa"/>
            <w:tcBorders>
              <w:bottom w:val="nil"/>
            </w:tcBorders>
          </w:tcPr>
          <w:p w:rsidR="00B93DA9" w:rsidRPr="00FE2E17" w:rsidRDefault="00B93DA9" w:rsidP="008473F0">
            <w:pPr>
              <w:widowControl w:val="0"/>
              <w:autoSpaceDE w:val="0"/>
              <w:autoSpaceDN w:val="0"/>
              <w:spacing w:before="68" w:after="0" w:line="240" w:lineRule="auto"/>
              <w:ind w:left="247" w:right="23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170/34</w:t>
            </w:r>
          </w:p>
        </w:tc>
      </w:tr>
      <w:tr w:rsidR="00B93DA9" w:rsidRPr="00FE2E17" w:rsidTr="008473F0">
        <w:trPr>
          <w:trHeight w:val="518"/>
        </w:trPr>
        <w:tc>
          <w:tcPr>
            <w:tcW w:w="851" w:type="dxa"/>
            <w:tcBorders>
              <w:top w:val="nil"/>
            </w:tcBorders>
          </w:tcPr>
          <w:p w:rsidR="00B93DA9" w:rsidRPr="00FE2E17" w:rsidRDefault="00B93DA9" w:rsidP="008473F0">
            <w:pPr>
              <w:widowControl w:val="0"/>
              <w:autoSpaceDE w:val="0"/>
              <w:autoSpaceDN w:val="0"/>
              <w:spacing w:before="68" w:after="0" w:line="240" w:lineRule="auto"/>
              <w:rPr>
                <w:rFonts w:ascii="Times New Roman" w:eastAsia="Times New Roman" w:hAnsi="Times New Roman" w:cs="Times New Roman"/>
                <w:sz w:val="26"/>
                <w:szCs w:val="26"/>
              </w:rPr>
            </w:pPr>
          </w:p>
        </w:tc>
        <w:tc>
          <w:tcPr>
            <w:tcW w:w="1781" w:type="dxa"/>
            <w:tcBorders>
              <w:top w:val="nil"/>
            </w:tcBorders>
          </w:tcPr>
          <w:p w:rsidR="00B93DA9" w:rsidRPr="00FE2E17" w:rsidRDefault="00B93DA9" w:rsidP="008473F0">
            <w:pPr>
              <w:widowControl w:val="0"/>
              <w:autoSpaceDE w:val="0"/>
              <w:autoSpaceDN w:val="0"/>
              <w:spacing w:before="86" w:after="0" w:line="240" w:lineRule="auto"/>
              <w:ind w:left="310" w:right="151" w:hanging="13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8нед.1день</w:t>
            </w:r>
            <w:r w:rsidRPr="00FE2E17">
              <w:rPr>
                <w:rFonts w:ascii="Times New Roman" w:eastAsia="Times New Roman" w:hAnsi="Times New Roman" w:cs="Times New Roman"/>
                <w:spacing w:val="-42"/>
                <w:sz w:val="26"/>
                <w:szCs w:val="26"/>
              </w:rPr>
              <w:t xml:space="preserve"> </w:t>
            </w:r>
            <w:r w:rsidRPr="00FE2E17">
              <w:rPr>
                <w:rFonts w:ascii="Times New Roman" w:eastAsia="Times New Roman" w:hAnsi="Times New Roman" w:cs="Times New Roman"/>
                <w:sz w:val="26"/>
                <w:szCs w:val="26"/>
              </w:rPr>
              <w:t>41 день</w:t>
            </w:r>
          </w:p>
        </w:tc>
        <w:tc>
          <w:tcPr>
            <w:tcW w:w="1924" w:type="dxa"/>
            <w:tcBorders>
              <w:top w:val="nil"/>
            </w:tcBorders>
          </w:tcPr>
          <w:p w:rsidR="00B93DA9" w:rsidRPr="00FE2E17" w:rsidRDefault="00B93DA9" w:rsidP="008473F0">
            <w:pPr>
              <w:widowControl w:val="0"/>
              <w:autoSpaceDE w:val="0"/>
              <w:autoSpaceDN w:val="0"/>
              <w:spacing w:before="100" w:after="0" w:line="240" w:lineRule="auto"/>
              <w:ind w:left="111" w:right="10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10</w:t>
            </w:r>
            <w:r w:rsidRPr="00FE2E17">
              <w:rPr>
                <w:rFonts w:ascii="Times New Roman" w:eastAsia="Times New Roman" w:hAnsi="Times New Roman" w:cs="Times New Roman"/>
                <w:spacing w:val="1"/>
                <w:sz w:val="26"/>
                <w:szCs w:val="26"/>
              </w:rPr>
              <w:t xml:space="preserve"> </w:t>
            </w:r>
            <w:r w:rsidRPr="00FE2E17">
              <w:rPr>
                <w:rFonts w:ascii="Times New Roman" w:eastAsia="Times New Roman" w:hAnsi="Times New Roman" w:cs="Times New Roman"/>
                <w:sz w:val="26"/>
                <w:szCs w:val="26"/>
              </w:rPr>
              <w:t>дней</w:t>
            </w:r>
          </w:p>
        </w:tc>
        <w:tc>
          <w:tcPr>
            <w:tcW w:w="1924" w:type="dxa"/>
            <w:tcBorders>
              <w:top w:val="nil"/>
            </w:tcBorders>
          </w:tcPr>
          <w:p w:rsidR="00B93DA9" w:rsidRPr="00FE2E17" w:rsidRDefault="00B93DA9" w:rsidP="008473F0">
            <w:pPr>
              <w:widowControl w:val="0"/>
              <w:autoSpaceDE w:val="0"/>
              <w:autoSpaceDN w:val="0"/>
              <w:spacing w:before="100" w:after="0" w:line="240" w:lineRule="auto"/>
              <w:ind w:left="110" w:right="1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7</w:t>
            </w:r>
            <w:r w:rsidRPr="00FE2E17">
              <w:rPr>
                <w:rFonts w:ascii="Times New Roman" w:eastAsia="Times New Roman" w:hAnsi="Times New Roman" w:cs="Times New Roman"/>
                <w:spacing w:val="-1"/>
                <w:sz w:val="26"/>
                <w:szCs w:val="26"/>
              </w:rPr>
              <w:t xml:space="preserve"> </w:t>
            </w:r>
            <w:r w:rsidRPr="00FE2E17">
              <w:rPr>
                <w:rFonts w:ascii="Times New Roman" w:eastAsia="Times New Roman" w:hAnsi="Times New Roman" w:cs="Times New Roman"/>
                <w:sz w:val="26"/>
                <w:szCs w:val="26"/>
              </w:rPr>
              <w:t>нед.2дня</w:t>
            </w:r>
          </w:p>
          <w:p w:rsidR="00B93DA9" w:rsidRPr="00FE2E17" w:rsidRDefault="00B93DA9" w:rsidP="008473F0">
            <w:pPr>
              <w:widowControl w:val="0"/>
              <w:autoSpaceDE w:val="0"/>
              <w:autoSpaceDN w:val="0"/>
              <w:spacing w:before="68" w:after="0" w:line="240" w:lineRule="auto"/>
              <w:ind w:left="112" w:right="1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37 дней</w:t>
            </w:r>
          </w:p>
        </w:tc>
        <w:tc>
          <w:tcPr>
            <w:tcW w:w="1923" w:type="dxa"/>
            <w:tcBorders>
              <w:top w:val="nil"/>
            </w:tcBorders>
          </w:tcPr>
          <w:p w:rsidR="00B93DA9" w:rsidRPr="00FE2E17" w:rsidRDefault="00B93DA9" w:rsidP="008473F0">
            <w:pPr>
              <w:widowControl w:val="0"/>
              <w:autoSpaceDE w:val="0"/>
              <w:autoSpaceDN w:val="0"/>
              <w:spacing w:before="100" w:after="0" w:line="240" w:lineRule="auto"/>
              <w:ind w:left="112" w:right="10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12 дней</w:t>
            </w:r>
          </w:p>
        </w:tc>
        <w:tc>
          <w:tcPr>
            <w:tcW w:w="2087" w:type="dxa"/>
            <w:tcBorders>
              <w:top w:val="nil"/>
            </w:tcBorders>
          </w:tcPr>
          <w:p w:rsidR="00B93DA9" w:rsidRPr="00FE2E17" w:rsidRDefault="00B93DA9" w:rsidP="008473F0">
            <w:pPr>
              <w:widowControl w:val="0"/>
              <w:autoSpaceDE w:val="0"/>
              <w:autoSpaceDN w:val="0"/>
              <w:spacing w:before="100" w:after="0" w:line="240" w:lineRule="auto"/>
              <w:ind w:left="110" w:right="10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10</w:t>
            </w:r>
            <w:r w:rsidRPr="00FE2E17">
              <w:rPr>
                <w:rFonts w:ascii="Times New Roman" w:eastAsia="Times New Roman" w:hAnsi="Times New Roman" w:cs="Times New Roman"/>
                <w:spacing w:val="-1"/>
                <w:sz w:val="26"/>
                <w:szCs w:val="26"/>
              </w:rPr>
              <w:t xml:space="preserve"> </w:t>
            </w:r>
            <w:r w:rsidRPr="00FE2E17">
              <w:rPr>
                <w:rFonts w:ascii="Times New Roman" w:eastAsia="Times New Roman" w:hAnsi="Times New Roman" w:cs="Times New Roman"/>
                <w:sz w:val="26"/>
                <w:szCs w:val="26"/>
              </w:rPr>
              <w:t>нед.2дня</w:t>
            </w:r>
          </w:p>
          <w:p w:rsidR="00B93DA9" w:rsidRPr="00FE2E17" w:rsidRDefault="00B93DA9" w:rsidP="008473F0">
            <w:pPr>
              <w:widowControl w:val="0"/>
              <w:autoSpaceDE w:val="0"/>
              <w:autoSpaceDN w:val="0"/>
              <w:spacing w:before="68" w:after="0" w:line="240" w:lineRule="auto"/>
              <w:ind w:left="110" w:right="10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52</w:t>
            </w:r>
            <w:r w:rsidRPr="00FE2E17">
              <w:rPr>
                <w:rFonts w:ascii="Times New Roman" w:eastAsia="Times New Roman" w:hAnsi="Times New Roman" w:cs="Times New Roman"/>
                <w:spacing w:val="1"/>
                <w:sz w:val="26"/>
                <w:szCs w:val="26"/>
              </w:rPr>
              <w:t xml:space="preserve"> </w:t>
            </w:r>
            <w:r w:rsidRPr="00FE2E17">
              <w:rPr>
                <w:rFonts w:ascii="Times New Roman" w:eastAsia="Times New Roman" w:hAnsi="Times New Roman" w:cs="Times New Roman"/>
                <w:sz w:val="26"/>
                <w:szCs w:val="26"/>
              </w:rPr>
              <w:t>дня</w:t>
            </w:r>
          </w:p>
        </w:tc>
        <w:tc>
          <w:tcPr>
            <w:tcW w:w="1761" w:type="dxa"/>
            <w:tcBorders>
              <w:top w:val="nil"/>
            </w:tcBorders>
          </w:tcPr>
          <w:p w:rsidR="00B93DA9" w:rsidRPr="00FE2E17" w:rsidRDefault="00B93DA9" w:rsidP="008473F0">
            <w:pPr>
              <w:widowControl w:val="0"/>
              <w:autoSpaceDE w:val="0"/>
              <w:autoSpaceDN w:val="0"/>
              <w:spacing w:before="100" w:after="0" w:line="240" w:lineRule="auto"/>
              <w:ind w:left="112" w:right="10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9 дней</w:t>
            </w:r>
          </w:p>
        </w:tc>
        <w:tc>
          <w:tcPr>
            <w:tcW w:w="1924" w:type="dxa"/>
            <w:tcBorders>
              <w:top w:val="nil"/>
            </w:tcBorders>
          </w:tcPr>
          <w:p w:rsidR="00B93DA9" w:rsidRPr="00FE2E17" w:rsidRDefault="00B93DA9" w:rsidP="008473F0">
            <w:pPr>
              <w:widowControl w:val="0"/>
              <w:autoSpaceDE w:val="0"/>
              <w:autoSpaceDN w:val="0"/>
              <w:spacing w:before="100" w:after="0" w:line="240" w:lineRule="auto"/>
              <w:ind w:left="112" w:right="99"/>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8 недель</w:t>
            </w:r>
          </w:p>
          <w:p w:rsidR="00B93DA9" w:rsidRPr="00FE2E17" w:rsidRDefault="00B93DA9" w:rsidP="008473F0">
            <w:pPr>
              <w:widowControl w:val="0"/>
              <w:autoSpaceDE w:val="0"/>
              <w:autoSpaceDN w:val="0"/>
              <w:spacing w:before="100" w:after="0" w:line="240" w:lineRule="auto"/>
              <w:ind w:left="112" w:right="99"/>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40 дней</w:t>
            </w:r>
          </w:p>
        </w:tc>
        <w:tc>
          <w:tcPr>
            <w:tcW w:w="1217" w:type="dxa"/>
            <w:tcBorders>
              <w:top w:val="nil"/>
            </w:tcBorders>
          </w:tcPr>
          <w:p w:rsidR="00B93DA9" w:rsidRPr="00FE2E17" w:rsidRDefault="00B93DA9" w:rsidP="008473F0">
            <w:pPr>
              <w:widowControl w:val="0"/>
              <w:autoSpaceDE w:val="0"/>
              <w:autoSpaceDN w:val="0"/>
              <w:spacing w:before="68" w:after="0" w:line="240" w:lineRule="auto"/>
              <w:jc w:val="center"/>
              <w:rPr>
                <w:rFonts w:ascii="Times New Roman" w:eastAsia="Times New Roman" w:hAnsi="Times New Roman" w:cs="Times New Roman"/>
                <w:sz w:val="26"/>
                <w:szCs w:val="26"/>
              </w:rPr>
            </w:pPr>
          </w:p>
        </w:tc>
      </w:tr>
      <w:tr w:rsidR="00B93DA9" w:rsidRPr="00FE2E17" w:rsidTr="008473F0">
        <w:trPr>
          <w:trHeight w:val="518"/>
        </w:trPr>
        <w:tc>
          <w:tcPr>
            <w:tcW w:w="851" w:type="dxa"/>
            <w:tcBorders>
              <w:bottom w:val="nil"/>
            </w:tcBorders>
          </w:tcPr>
          <w:p w:rsidR="00B93DA9" w:rsidRPr="00FE2E17" w:rsidRDefault="00B93DA9" w:rsidP="008473F0">
            <w:pPr>
              <w:widowControl w:val="0"/>
              <w:autoSpaceDE w:val="0"/>
              <w:autoSpaceDN w:val="0"/>
              <w:spacing w:before="68" w:after="0" w:line="240" w:lineRule="auto"/>
              <w:ind w:left="150" w:right="98"/>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11</w:t>
            </w:r>
          </w:p>
        </w:tc>
        <w:tc>
          <w:tcPr>
            <w:tcW w:w="1781" w:type="dxa"/>
            <w:tcBorders>
              <w:bottom w:val="nil"/>
            </w:tcBorders>
          </w:tcPr>
          <w:p w:rsidR="00B93DA9" w:rsidRPr="00FE2E17" w:rsidRDefault="00B93DA9" w:rsidP="008473F0">
            <w:pPr>
              <w:widowControl w:val="0"/>
              <w:autoSpaceDE w:val="0"/>
              <w:autoSpaceDN w:val="0"/>
              <w:spacing w:before="68" w:after="0" w:line="240" w:lineRule="auto"/>
              <w:ind w:left="163"/>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01.09.2023-</w:t>
            </w:r>
          </w:p>
          <w:p w:rsidR="00B93DA9" w:rsidRPr="00FE2E17" w:rsidRDefault="00B93DA9" w:rsidP="008473F0">
            <w:pPr>
              <w:widowControl w:val="0"/>
              <w:autoSpaceDE w:val="0"/>
              <w:autoSpaceDN w:val="0"/>
              <w:spacing w:before="68" w:after="0" w:line="240" w:lineRule="auto"/>
              <w:ind w:left="15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27.10.2023</w:t>
            </w:r>
          </w:p>
        </w:tc>
        <w:tc>
          <w:tcPr>
            <w:tcW w:w="1924" w:type="dxa"/>
            <w:tcBorders>
              <w:bottom w:val="nil"/>
            </w:tcBorders>
          </w:tcPr>
          <w:p w:rsidR="00B93DA9" w:rsidRPr="00FE2E17" w:rsidRDefault="00B93DA9" w:rsidP="008473F0">
            <w:pPr>
              <w:widowControl w:val="0"/>
              <w:autoSpaceDE w:val="0"/>
              <w:autoSpaceDN w:val="0"/>
              <w:spacing w:before="68" w:after="0" w:line="240" w:lineRule="auto"/>
              <w:ind w:left="13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28.10.2023-</w:t>
            </w:r>
          </w:p>
          <w:p w:rsidR="00B93DA9" w:rsidRPr="00FE2E17" w:rsidRDefault="00B93DA9" w:rsidP="008473F0">
            <w:pPr>
              <w:widowControl w:val="0"/>
              <w:autoSpaceDE w:val="0"/>
              <w:autoSpaceDN w:val="0"/>
              <w:spacing w:before="68" w:after="0" w:line="240" w:lineRule="auto"/>
              <w:ind w:left="16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06.11.2023</w:t>
            </w:r>
          </w:p>
        </w:tc>
        <w:tc>
          <w:tcPr>
            <w:tcW w:w="1924" w:type="dxa"/>
            <w:tcBorders>
              <w:bottom w:val="nil"/>
            </w:tcBorders>
          </w:tcPr>
          <w:p w:rsidR="00B93DA9" w:rsidRPr="00FE2E17" w:rsidRDefault="00B93DA9" w:rsidP="008473F0">
            <w:pPr>
              <w:widowControl w:val="0"/>
              <w:autoSpaceDE w:val="0"/>
              <w:autoSpaceDN w:val="0"/>
              <w:spacing w:before="68" w:after="0" w:line="240" w:lineRule="auto"/>
              <w:ind w:left="13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07.11.2023-</w:t>
            </w:r>
          </w:p>
          <w:p w:rsidR="00B93DA9" w:rsidRPr="00FE2E17" w:rsidRDefault="00B93DA9" w:rsidP="008473F0">
            <w:pPr>
              <w:widowControl w:val="0"/>
              <w:autoSpaceDE w:val="0"/>
              <w:autoSpaceDN w:val="0"/>
              <w:spacing w:before="68" w:after="0" w:line="240" w:lineRule="auto"/>
              <w:ind w:left="159"/>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27.12.2023</w:t>
            </w:r>
          </w:p>
        </w:tc>
        <w:tc>
          <w:tcPr>
            <w:tcW w:w="1923" w:type="dxa"/>
            <w:tcBorders>
              <w:bottom w:val="nil"/>
            </w:tcBorders>
          </w:tcPr>
          <w:p w:rsidR="00B93DA9" w:rsidRPr="00FE2E17" w:rsidRDefault="00B93DA9" w:rsidP="008473F0">
            <w:pPr>
              <w:widowControl w:val="0"/>
              <w:autoSpaceDE w:val="0"/>
              <w:autoSpaceDN w:val="0"/>
              <w:spacing w:before="68" w:after="0" w:line="240" w:lineRule="auto"/>
              <w:ind w:left="13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28.12.2023-</w:t>
            </w:r>
          </w:p>
          <w:p w:rsidR="00B93DA9" w:rsidRPr="00FE2E17" w:rsidRDefault="00B93DA9" w:rsidP="008473F0">
            <w:pPr>
              <w:widowControl w:val="0"/>
              <w:autoSpaceDE w:val="0"/>
              <w:autoSpaceDN w:val="0"/>
              <w:spacing w:before="68" w:after="0" w:line="240" w:lineRule="auto"/>
              <w:ind w:left="16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08.01.2024</w:t>
            </w:r>
          </w:p>
        </w:tc>
        <w:tc>
          <w:tcPr>
            <w:tcW w:w="2087" w:type="dxa"/>
            <w:tcBorders>
              <w:bottom w:val="nil"/>
            </w:tcBorders>
          </w:tcPr>
          <w:p w:rsidR="00B93DA9" w:rsidRPr="00FE2E17" w:rsidRDefault="00B93DA9" w:rsidP="008473F0">
            <w:pPr>
              <w:widowControl w:val="0"/>
              <w:autoSpaceDE w:val="0"/>
              <w:autoSpaceDN w:val="0"/>
              <w:spacing w:before="68" w:after="0" w:line="240" w:lineRule="auto"/>
              <w:ind w:left="2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09.01.2024-</w:t>
            </w:r>
          </w:p>
          <w:p w:rsidR="00B93DA9" w:rsidRPr="00FE2E17" w:rsidRDefault="00B93DA9" w:rsidP="008473F0">
            <w:pPr>
              <w:widowControl w:val="0"/>
              <w:autoSpaceDE w:val="0"/>
              <w:autoSpaceDN w:val="0"/>
              <w:spacing w:before="68" w:after="0" w:line="240" w:lineRule="auto"/>
              <w:ind w:left="15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22.03.2024</w:t>
            </w:r>
          </w:p>
        </w:tc>
        <w:tc>
          <w:tcPr>
            <w:tcW w:w="1761" w:type="dxa"/>
            <w:tcBorders>
              <w:bottom w:val="nil"/>
            </w:tcBorders>
          </w:tcPr>
          <w:p w:rsidR="00B93DA9" w:rsidRPr="00FE2E17" w:rsidRDefault="00B93DA9" w:rsidP="008473F0">
            <w:pPr>
              <w:widowControl w:val="0"/>
              <w:autoSpaceDE w:val="0"/>
              <w:autoSpaceDN w:val="0"/>
              <w:spacing w:before="68" w:after="0" w:line="240" w:lineRule="auto"/>
              <w:ind w:left="13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23.03.2024-</w:t>
            </w:r>
          </w:p>
          <w:p w:rsidR="00B93DA9" w:rsidRPr="00FE2E17" w:rsidRDefault="00B93DA9" w:rsidP="008473F0">
            <w:pPr>
              <w:widowControl w:val="0"/>
              <w:autoSpaceDE w:val="0"/>
              <w:autoSpaceDN w:val="0"/>
              <w:spacing w:before="68" w:after="0" w:line="240" w:lineRule="auto"/>
              <w:ind w:left="16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31.03.2024</w:t>
            </w:r>
          </w:p>
        </w:tc>
        <w:tc>
          <w:tcPr>
            <w:tcW w:w="1924" w:type="dxa"/>
            <w:tcBorders>
              <w:bottom w:val="nil"/>
            </w:tcBorders>
          </w:tcPr>
          <w:p w:rsidR="00B93DA9" w:rsidRPr="00FE2E17" w:rsidRDefault="00B93DA9" w:rsidP="008473F0">
            <w:pPr>
              <w:widowControl w:val="0"/>
              <w:autoSpaceDE w:val="0"/>
              <w:autoSpaceDN w:val="0"/>
              <w:spacing w:before="68" w:after="0" w:line="240" w:lineRule="auto"/>
              <w:ind w:left="13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01.04.2024-</w:t>
            </w:r>
          </w:p>
          <w:p w:rsidR="00B93DA9" w:rsidRPr="00FE2E17" w:rsidRDefault="00B93DA9" w:rsidP="008473F0">
            <w:pPr>
              <w:widowControl w:val="0"/>
              <w:autoSpaceDE w:val="0"/>
              <w:autoSpaceDN w:val="0"/>
              <w:spacing w:before="68" w:after="0" w:line="240" w:lineRule="auto"/>
              <w:ind w:left="16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31.05.2024</w:t>
            </w:r>
          </w:p>
        </w:tc>
        <w:tc>
          <w:tcPr>
            <w:tcW w:w="1217" w:type="dxa"/>
            <w:tcBorders>
              <w:bottom w:val="nil"/>
            </w:tcBorders>
          </w:tcPr>
          <w:p w:rsidR="00B93DA9" w:rsidRPr="00FE2E17" w:rsidRDefault="00B93DA9" w:rsidP="008473F0">
            <w:pPr>
              <w:widowControl w:val="0"/>
              <w:autoSpaceDE w:val="0"/>
              <w:autoSpaceDN w:val="0"/>
              <w:spacing w:before="68" w:after="0" w:line="240" w:lineRule="auto"/>
              <w:ind w:left="247" w:right="23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170/34</w:t>
            </w:r>
          </w:p>
        </w:tc>
      </w:tr>
      <w:tr w:rsidR="00B93DA9" w:rsidRPr="00FE2E17" w:rsidTr="008473F0">
        <w:trPr>
          <w:trHeight w:val="520"/>
        </w:trPr>
        <w:tc>
          <w:tcPr>
            <w:tcW w:w="851" w:type="dxa"/>
            <w:tcBorders>
              <w:top w:val="nil"/>
            </w:tcBorders>
          </w:tcPr>
          <w:p w:rsidR="00B93DA9" w:rsidRPr="00FE2E17" w:rsidRDefault="00B93DA9" w:rsidP="008473F0">
            <w:pPr>
              <w:widowControl w:val="0"/>
              <w:autoSpaceDE w:val="0"/>
              <w:autoSpaceDN w:val="0"/>
              <w:spacing w:before="68" w:after="0" w:line="240" w:lineRule="auto"/>
              <w:rPr>
                <w:rFonts w:ascii="Times New Roman" w:eastAsia="Times New Roman" w:hAnsi="Times New Roman" w:cs="Times New Roman"/>
                <w:sz w:val="26"/>
                <w:szCs w:val="26"/>
              </w:rPr>
            </w:pPr>
          </w:p>
        </w:tc>
        <w:tc>
          <w:tcPr>
            <w:tcW w:w="1781" w:type="dxa"/>
            <w:tcBorders>
              <w:top w:val="nil"/>
            </w:tcBorders>
          </w:tcPr>
          <w:p w:rsidR="00B93DA9" w:rsidRPr="00FE2E17" w:rsidRDefault="00B93DA9" w:rsidP="008473F0">
            <w:pPr>
              <w:widowControl w:val="0"/>
              <w:autoSpaceDE w:val="0"/>
              <w:autoSpaceDN w:val="0"/>
              <w:spacing w:before="87" w:after="0" w:line="240" w:lineRule="auto"/>
              <w:ind w:left="310" w:right="151" w:hanging="13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8нед.1день</w:t>
            </w:r>
            <w:r w:rsidRPr="00FE2E17">
              <w:rPr>
                <w:rFonts w:ascii="Times New Roman" w:eastAsia="Times New Roman" w:hAnsi="Times New Roman" w:cs="Times New Roman"/>
                <w:spacing w:val="-42"/>
                <w:sz w:val="26"/>
                <w:szCs w:val="26"/>
              </w:rPr>
              <w:t xml:space="preserve"> </w:t>
            </w:r>
            <w:r w:rsidRPr="00FE2E17">
              <w:rPr>
                <w:rFonts w:ascii="Times New Roman" w:eastAsia="Times New Roman" w:hAnsi="Times New Roman" w:cs="Times New Roman"/>
                <w:sz w:val="26"/>
                <w:szCs w:val="26"/>
              </w:rPr>
              <w:t>41 день</w:t>
            </w:r>
          </w:p>
        </w:tc>
        <w:tc>
          <w:tcPr>
            <w:tcW w:w="1924" w:type="dxa"/>
            <w:tcBorders>
              <w:top w:val="nil"/>
            </w:tcBorders>
          </w:tcPr>
          <w:p w:rsidR="00B93DA9" w:rsidRPr="00FE2E17" w:rsidRDefault="00B93DA9" w:rsidP="008473F0">
            <w:pPr>
              <w:widowControl w:val="0"/>
              <w:autoSpaceDE w:val="0"/>
              <w:autoSpaceDN w:val="0"/>
              <w:spacing w:before="99" w:after="0" w:line="240" w:lineRule="auto"/>
              <w:ind w:left="111" w:right="10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10 дней</w:t>
            </w:r>
          </w:p>
        </w:tc>
        <w:tc>
          <w:tcPr>
            <w:tcW w:w="1924" w:type="dxa"/>
            <w:tcBorders>
              <w:top w:val="nil"/>
            </w:tcBorders>
          </w:tcPr>
          <w:p w:rsidR="00B93DA9" w:rsidRPr="00FE2E17" w:rsidRDefault="00B93DA9" w:rsidP="008473F0">
            <w:pPr>
              <w:widowControl w:val="0"/>
              <w:autoSpaceDE w:val="0"/>
              <w:autoSpaceDN w:val="0"/>
              <w:spacing w:before="99" w:after="0" w:line="240" w:lineRule="auto"/>
              <w:ind w:left="110" w:right="1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7</w:t>
            </w:r>
            <w:r w:rsidRPr="00FE2E17">
              <w:rPr>
                <w:rFonts w:ascii="Times New Roman" w:eastAsia="Times New Roman" w:hAnsi="Times New Roman" w:cs="Times New Roman"/>
                <w:spacing w:val="-1"/>
                <w:sz w:val="26"/>
                <w:szCs w:val="26"/>
              </w:rPr>
              <w:t xml:space="preserve"> </w:t>
            </w:r>
            <w:r w:rsidRPr="00FE2E17">
              <w:rPr>
                <w:rFonts w:ascii="Times New Roman" w:eastAsia="Times New Roman" w:hAnsi="Times New Roman" w:cs="Times New Roman"/>
                <w:sz w:val="26"/>
                <w:szCs w:val="26"/>
              </w:rPr>
              <w:t>нед.2дня</w:t>
            </w:r>
          </w:p>
          <w:p w:rsidR="00B93DA9" w:rsidRPr="00FE2E17" w:rsidRDefault="00B93DA9" w:rsidP="008473F0">
            <w:pPr>
              <w:widowControl w:val="0"/>
              <w:autoSpaceDE w:val="0"/>
              <w:autoSpaceDN w:val="0"/>
              <w:spacing w:before="68" w:after="0" w:line="240" w:lineRule="auto"/>
              <w:ind w:left="112" w:right="100"/>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37 дней</w:t>
            </w:r>
          </w:p>
        </w:tc>
        <w:tc>
          <w:tcPr>
            <w:tcW w:w="1923" w:type="dxa"/>
            <w:tcBorders>
              <w:top w:val="nil"/>
            </w:tcBorders>
          </w:tcPr>
          <w:p w:rsidR="00B93DA9" w:rsidRPr="00FE2E17" w:rsidRDefault="00B93DA9" w:rsidP="008473F0">
            <w:pPr>
              <w:widowControl w:val="0"/>
              <w:autoSpaceDE w:val="0"/>
              <w:autoSpaceDN w:val="0"/>
              <w:spacing w:before="99" w:after="0" w:line="240" w:lineRule="auto"/>
              <w:ind w:left="112" w:right="10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12 дней</w:t>
            </w:r>
          </w:p>
        </w:tc>
        <w:tc>
          <w:tcPr>
            <w:tcW w:w="2087" w:type="dxa"/>
            <w:tcBorders>
              <w:top w:val="nil"/>
            </w:tcBorders>
          </w:tcPr>
          <w:p w:rsidR="00B93DA9" w:rsidRPr="00FE2E17" w:rsidRDefault="00B93DA9" w:rsidP="008473F0">
            <w:pPr>
              <w:widowControl w:val="0"/>
              <w:autoSpaceDE w:val="0"/>
              <w:autoSpaceDN w:val="0"/>
              <w:spacing w:before="99" w:after="0" w:line="240" w:lineRule="auto"/>
              <w:ind w:left="110" w:right="10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10</w:t>
            </w:r>
            <w:r w:rsidRPr="00FE2E17">
              <w:rPr>
                <w:rFonts w:ascii="Times New Roman" w:eastAsia="Times New Roman" w:hAnsi="Times New Roman" w:cs="Times New Roman"/>
                <w:spacing w:val="-1"/>
                <w:sz w:val="26"/>
                <w:szCs w:val="26"/>
              </w:rPr>
              <w:t xml:space="preserve"> </w:t>
            </w:r>
            <w:r w:rsidRPr="00FE2E17">
              <w:rPr>
                <w:rFonts w:ascii="Times New Roman" w:eastAsia="Times New Roman" w:hAnsi="Times New Roman" w:cs="Times New Roman"/>
                <w:sz w:val="26"/>
                <w:szCs w:val="26"/>
              </w:rPr>
              <w:t>нед.2дня</w:t>
            </w:r>
          </w:p>
          <w:p w:rsidR="00B93DA9" w:rsidRPr="00FE2E17" w:rsidRDefault="00B93DA9" w:rsidP="008473F0">
            <w:pPr>
              <w:widowControl w:val="0"/>
              <w:autoSpaceDE w:val="0"/>
              <w:autoSpaceDN w:val="0"/>
              <w:spacing w:before="68" w:after="0" w:line="240" w:lineRule="auto"/>
              <w:ind w:left="110" w:right="102"/>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52</w:t>
            </w:r>
            <w:r w:rsidRPr="00FE2E17">
              <w:rPr>
                <w:rFonts w:ascii="Times New Roman" w:eastAsia="Times New Roman" w:hAnsi="Times New Roman" w:cs="Times New Roman"/>
                <w:spacing w:val="1"/>
                <w:sz w:val="26"/>
                <w:szCs w:val="26"/>
              </w:rPr>
              <w:t xml:space="preserve"> </w:t>
            </w:r>
            <w:r w:rsidRPr="00FE2E17">
              <w:rPr>
                <w:rFonts w:ascii="Times New Roman" w:eastAsia="Times New Roman" w:hAnsi="Times New Roman" w:cs="Times New Roman"/>
                <w:sz w:val="26"/>
                <w:szCs w:val="26"/>
              </w:rPr>
              <w:t>дня</w:t>
            </w:r>
          </w:p>
        </w:tc>
        <w:tc>
          <w:tcPr>
            <w:tcW w:w="1761" w:type="dxa"/>
            <w:tcBorders>
              <w:top w:val="nil"/>
            </w:tcBorders>
          </w:tcPr>
          <w:p w:rsidR="00B93DA9" w:rsidRPr="00FE2E17" w:rsidRDefault="00B93DA9" w:rsidP="008473F0">
            <w:pPr>
              <w:widowControl w:val="0"/>
              <w:autoSpaceDE w:val="0"/>
              <w:autoSpaceDN w:val="0"/>
              <w:spacing w:before="99" w:after="0" w:line="240" w:lineRule="auto"/>
              <w:ind w:left="112" w:right="101"/>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9 дней</w:t>
            </w:r>
          </w:p>
        </w:tc>
        <w:tc>
          <w:tcPr>
            <w:tcW w:w="1924" w:type="dxa"/>
            <w:tcBorders>
              <w:top w:val="nil"/>
            </w:tcBorders>
          </w:tcPr>
          <w:p w:rsidR="00B93DA9" w:rsidRPr="00FE2E17" w:rsidRDefault="00B93DA9" w:rsidP="008473F0">
            <w:pPr>
              <w:widowControl w:val="0"/>
              <w:autoSpaceDE w:val="0"/>
              <w:autoSpaceDN w:val="0"/>
              <w:spacing w:before="100" w:after="0" w:line="240" w:lineRule="auto"/>
              <w:ind w:left="112" w:right="99"/>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8 недель</w:t>
            </w:r>
          </w:p>
          <w:p w:rsidR="00B93DA9" w:rsidRPr="00FE2E17" w:rsidRDefault="00B93DA9" w:rsidP="008473F0">
            <w:pPr>
              <w:widowControl w:val="0"/>
              <w:autoSpaceDE w:val="0"/>
              <w:autoSpaceDN w:val="0"/>
              <w:spacing w:before="100" w:after="0" w:line="240" w:lineRule="auto"/>
              <w:ind w:left="112" w:right="99"/>
              <w:jc w:val="center"/>
              <w:rPr>
                <w:rFonts w:ascii="Times New Roman" w:eastAsia="Times New Roman" w:hAnsi="Times New Roman" w:cs="Times New Roman"/>
                <w:sz w:val="26"/>
                <w:szCs w:val="26"/>
              </w:rPr>
            </w:pPr>
            <w:r w:rsidRPr="00FE2E17">
              <w:rPr>
                <w:rFonts w:ascii="Times New Roman" w:eastAsia="Times New Roman" w:hAnsi="Times New Roman" w:cs="Times New Roman"/>
                <w:sz w:val="26"/>
                <w:szCs w:val="26"/>
              </w:rPr>
              <w:t>40 дней</w:t>
            </w:r>
          </w:p>
        </w:tc>
        <w:tc>
          <w:tcPr>
            <w:tcW w:w="1217" w:type="dxa"/>
            <w:tcBorders>
              <w:top w:val="nil"/>
            </w:tcBorders>
          </w:tcPr>
          <w:p w:rsidR="00B93DA9" w:rsidRPr="00FE2E17" w:rsidRDefault="00B93DA9" w:rsidP="008473F0">
            <w:pPr>
              <w:widowControl w:val="0"/>
              <w:autoSpaceDE w:val="0"/>
              <w:autoSpaceDN w:val="0"/>
              <w:spacing w:before="68" w:after="0" w:line="240" w:lineRule="auto"/>
              <w:jc w:val="center"/>
              <w:rPr>
                <w:rFonts w:ascii="Times New Roman" w:eastAsia="Times New Roman" w:hAnsi="Times New Roman" w:cs="Times New Roman"/>
                <w:sz w:val="26"/>
                <w:szCs w:val="26"/>
              </w:rPr>
            </w:pPr>
          </w:p>
        </w:tc>
      </w:tr>
    </w:tbl>
    <w:p w:rsidR="00FE2E17" w:rsidRPr="00FE2E17" w:rsidRDefault="00FE2E17" w:rsidP="00FE2E17">
      <w:pPr>
        <w:widowControl w:val="0"/>
        <w:autoSpaceDE w:val="0"/>
        <w:autoSpaceDN w:val="0"/>
        <w:spacing w:before="8" w:after="1" w:line="240" w:lineRule="auto"/>
        <w:rPr>
          <w:rFonts w:ascii="Times New Roman" w:eastAsia="Georgia" w:hAnsi="Times New Roman" w:cs="Times New Roman"/>
          <w:b/>
          <w:sz w:val="26"/>
          <w:szCs w:val="26"/>
        </w:rPr>
      </w:pPr>
    </w:p>
    <w:p w:rsidR="00FE2E17" w:rsidRPr="00FE2E17" w:rsidRDefault="00FE2E17" w:rsidP="00FE2E17">
      <w:pPr>
        <w:widowControl w:val="0"/>
        <w:autoSpaceDE w:val="0"/>
        <w:autoSpaceDN w:val="0"/>
        <w:spacing w:after="0" w:line="240" w:lineRule="auto"/>
        <w:rPr>
          <w:rFonts w:ascii="Times New Roman" w:eastAsia="Georgia" w:hAnsi="Times New Roman" w:cs="Times New Roman"/>
          <w:sz w:val="26"/>
          <w:szCs w:val="26"/>
        </w:rPr>
        <w:sectPr w:rsidR="00FE2E17" w:rsidRPr="00FE2E17" w:rsidSect="00FE2E17">
          <w:pgSz w:w="16840" w:h="11910" w:orient="landscape"/>
          <w:pgMar w:top="244" w:right="289" w:bottom="318" w:left="760" w:header="720" w:footer="720" w:gutter="0"/>
          <w:cols w:space="720"/>
        </w:sectPr>
      </w:pPr>
    </w:p>
    <w:p w:rsidR="00B93DA9" w:rsidRPr="009E5252" w:rsidRDefault="00B93DA9" w:rsidP="00B93DA9">
      <w:pPr>
        <w:pStyle w:val="Heading1"/>
        <w:tabs>
          <w:tab w:val="left" w:pos="10632"/>
        </w:tabs>
        <w:spacing w:before="0"/>
        <w:ind w:left="0" w:right="-36" w:firstLine="0"/>
        <w:jc w:val="center"/>
        <w:rPr>
          <w:sz w:val="28"/>
          <w:szCs w:val="28"/>
        </w:rPr>
      </w:pPr>
      <w:r w:rsidRPr="009E5252">
        <w:rPr>
          <w:sz w:val="28"/>
          <w:szCs w:val="28"/>
        </w:rPr>
        <w:lastRenderedPageBreak/>
        <w:t>Прохождения</w:t>
      </w:r>
      <w:r w:rsidRPr="009E5252">
        <w:rPr>
          <w:spacing w:val="-5"/>
          <w:sz w:val="28"/>
          <w:szCs w:val="28"/>
        </w:rPr>
        <w:t xml:space="preserve"> </w:t>
      </w:r>
      <w:r w:rsidRPr="009E5252">
        <w:rPr>
          <w:sz w:val="28"/>
          <w:szCs w:val="28"/>
        </w:rPr>
        <w:t>промежуточной</w:t>
      </w:r>
      <w:r w:rsidRPr="009E5252">
        <w:rPr>
          <w:spacing w:val="-5"/>
          <w:sz w:val="28"/>
          <w:szCs w:val="28"/>
        </w:rPr>
        <w:t xml:space="preserve">  и государственной итоговой </w:t>
      </w:r>
      <w:r w:rsidRPr="009E5252">
        <w:rPr>
          <w:sz w:val="28"/>
          <w:szCs w:val="28"/>
        </w:rPr>
        <w:t>аттестации</w:t>
      </w:r>
      <w:r w:rsidRPr="009E5252">
        <w:rPr>
          <w:spacing w:val="-5"/>
          <w:sz w:val="28"/>
          <w:szCs w:val="28"/>
        </w:rPr>
        <w:t xml:space="preserve"> </w:t>
      </w:r>
      <w:proofErr w:type="gramStart"/>
      <w:r w:rsidRPr="009E5252">
        <w:rPr>
          <w:sz w:val="28"/>
          <w:szCs w:val="28"/>
        </w:rPr>
        <w:t>обучающихся</w:t>
      </w:r>
      <w:proofErr w:type="gramEnd"/>
      <w:r w:rsidRPr="009E5252">
        <w:rPr>
          <w:sz w:val="28"/>
          <w:szCs w:val="28"/>
        </w:rPr>
        <w:t xml:space="preserve"> </w:t>
      </w:r>
      <w:r w:rsidRPr="009E5252">
        <w:rPr>
          <w:spacing w:val="-57"/>
          <w:sz w:val="28"/>
          <w:szCs w:val="28"/>
        </w:rPr>
        <w:t xml:space="preserve">                                                в                                          </w:t>
      </w:r>
      <w:r w:rsidRPr="009E5252">
        <w:rPr>
          <w:sz w:val="28"/>
          <w:szCs w:val="28"/>
        </w:rPr>
        <w:t>2024-2025</w:t>
      </w:r>
      <w:r w:rsidRPr="009E5252">
        <w:rPr>
          <w:spacing w:val="-1"/>
          <w:sz w:val="28"/>
          <w:szCs w:val="28"/>
        </w:rPr>
        <w:t xml:space="preserve"> </w:t>
      </w:r>
      <w:r w:rsidRPr="009E5252">
        <w:rPr>
          <w:sz w:val="28"/>
          <w:szCs w:val="28"/>
        </w:rPr>
        <w:t>учебном году</w:t>
      </w:r>
    </w:p>
    <w:p w:rsidR="00B93DA9" w:rsidRPr="009E5252" w:rsidRDefault="00B93DA9" w:rsidP="00B93DA9">
      <w:pPr>
        <w:adjustRightInd w:val="0"/>
        <w:ind w:firstLine="284"/>
        <w:jc w:val="both"/>
        <w:rPr>
          <w:rFonts w:ascii="Times New Roman" w:hAnsi="Times New Roman" w:cs="Times New Roman"/>
          <w:sz w:val="28"/>
          <w:szCs w:val="28"/>
          <w:lang w:eastAsia="ru-RU"/>
        </w:rPr>
      </w:pPr>
      <w:r w:rsidRPr="009E5252">
        <w:rPr>
          <w:rFonts w:ascii="Times New Roman" w:hAnsi="Times New Roman" w:cs="Times New Roman"/>
          <w:sz w:val="28"/>
          <w:szCs w:val="28"/>
          <w:lang w:eastAsia="ru-RU"/>
        </w:rPr>
        <w:t xml:space="preserve">Освоение образовательной программы начального общего, основного общего и среднего общего образования сопровождается промежуточной аттестацией </w:t>
      </w:r>
      <w:proofErr w:type="gramStart"/>
      <w:r w:rsidRPr="009E5252">
        <w:rPr>
          <w:rFonts w:ascii="Times New Roman" w:hAnsi="Times New Roman" w:cs="Times New Roman"/>
          <w:sz w:val="28"/>
          <w:szCs w:val="28"/>
          <w:lang w:eastAsia="ru-RU"/>
        </w:rPr>
        <w:t>обучающихся</w:t>
      </w:r>
      <w:proofErr w:type="gramEnd"/>
      <w:r w:rsidRPr="009E5252">
        <w:rPr>
          <w:rFonts w:ascii="Times New Roman" w:hAnsi="Times New Roman" w:cs="Times New Roman"/>
          <w:sz w:val="28"/>
          <w:szCs w:val="28"/>
          <w:lang w:eastAsia="ru-RU"/>
        </w:rPr>
        <w:t xml:space="preserve">. Формы проведения промежуточной и текущей аттестации, определяются локальными актами школы, проводятся  в порядке, установленном Положением о формах, периодичности и порядке текущего контроля успеваемости и промежуточной аттестации обучающихся. В качестве ПА могут быть засчитаны результаты внешних оценочных процедур - ВПР. </w:t>
      </w:r>
    </w:p>
    <w:p w:rsidR="00B93DA9" w:rsidRPr="009E5252" w:rsidRDefault="00B93DA9" w:rsidP="00B93DA9">
      <w:pPr>
        <w:adjustRightInd w:val="0"/>
        <w:ind w:firstLine="284"/>
        <w:jc w:val="both"/>
        <w:rPr>
          <w:rFonts w:ascii="Times New Roman" w:hAnsi="Times New Roman" w:cs="Times New Roman"/>
          <w:sz w:val="28"/>
          <w:szCs w:val="28"/>
          <w:lang w:eastAsia="ru-RU"/>
        </w:rPr>
      </w:pPr>
      <w:r w:rsidRPr="009E5252">
        <w:rPr>
          <w:rFonts w:ascii="Times New Roman" w:hAnsi="Times New Roman" w:cs="Times New Roman"/>
          <w:sz w:val="28"/>
          <w:szCs w:val="28"/>
          <w:lang w:eastAsia="ru-RU"/>
        </w:rPr>
        <w:t>Промежуточная аттестация на уровне начального,  основного общего образования и среднего общего образования – по полугодиям.</w:t>
      </w:r>
    </w:p>
    <w:p w:rsidR="00B93DA9" w:rsidRPr="009E5252" w:rsidRDefault="00B93DA9" w:rsidP="00B93DA9">
      <w:pPr>
        <w:adjustRightInd w:val="0"/>
        <w:ind w:firstLine="284"/>
        <w:jc w:val="both"/>
        <w:rPr>
          <w:rFonts w:ascii="Times New Roman" w:hAnsi="Times New Roman" w:cs="Times New Roman"/>
          <w:sz w:val="28"/>
          <w:szCs w:val="28"/>
          <w:lang w:eastAsia="ru-RU"/>
        </w:rPr>
      </w:pPr>
      <w:r w:rsidRPr="009E5252">
        <w:rPr>
          <w:rFonts w:ascii="Times New Roman" w:hAnsi="Times New Roman" w:cs="Times New Roman"/>
          <w:sz w:val="28"/>
          <w:szCs w:val="28"/>
          <w:lang w:eastAsia="ru-RU"/>
        </w:rPr>
        <w:t>Оценивание на всех ступенях образования, кроме 1 класса и первой четверти 2 класса, производится по «пятибалльной» системе. В 1 классе и в первой четверти 2 класса – оценивание вербальное. Оценивание осуществляется по установленным для классов учебным периодам. Предметы, на которые в учебном плане отведено 0,5 часа – оцениваются по полугодиям.</w:t>
      </w:r>
    </w:p>
    <w:p w:rsidR="00B93DA9" w:rsidRPr="009E5252" w:rsidRDefault="00B93DA9" w:rsidP="00B93DA9">
      <w:pPr>
        <w:adjustRightInd w:val="0"/>
        <w:ind w:firstLine="284"/>
        <w:jc w:val="both"/>
        <w:rPr>
          <w:rFonts w:ascii="Times New Roman" w:hAnsi="Times New Roman" w:cs="Times New Roman"/>
          <w:sz w:val="28"/>
          <w:szCs w:val="28"/>
          <w:lang w:eastAsia="ru-RU"/>
        </w:rPr>
      </w:pPr>
      <w:r w:rsidRPr="009E5252">
        <w:rPr>
          <w:rFonts w:ascii="Times New Roman" w:hAnsi="Times New Roman" w:cs="Times New Roman"/>
          <w:sz w:val="28"/>
          <w:szCs w:val="28"/>
          <w:lang w:eastAsia="ru-RU"/>
        </w:rPr>
        <w:t>Оценивание курса ОРКСЭ в 4 классе осуществляется в форме зачета.</w:t>
      </w:r>
    </w:p>
    <w:p w:rsidR="00B93DA9" w:rsidRPr="009E5252" w:rsidRDefault="00B93DA9" w:rsidP="00B93DA9">
      <w:pPr>
        <w:adjustRightInd w:val="0"/>
        <w:ind w:firstLine="284"/>
        <w:jc w:val="both"/>
        <w:rPr>
          <w:rFonts w:ascii="Times New Roman" w:hAnsi="Times New Roman" w:cs="Times New Roman"/>
          <w:sz w:val="28"/>
          <w:szCs w:val="28"/>
          <w:lang w:eastAsia="ru-RU"/>
        </w:rPr>
      </w:pPr>
      <w:r w:rsidRPr="009E5252">
        <w:rPr>
          <w:rFonts w:ascii="Times New Roman" w:hAnsi="Times New Roman" w:cs="Times New Roman"/>
          <w:sz w:val="28"/>
          <w:szCs w:val="28"/>
          <w:lang w:eastAsia="ru-RU"/>
        </w:rPr>
        <w:t>Оценивание элективных курсов на уровне среднего общего образования осуществляется в форме зачета по полугодиям, с указанием «зачтено» в журнале.</w:t>
      </w:r>
    </w:p>
    <w:p w:rsidR="00B93DA9" w:rsidRPr="009E5252" w:rsidRDefault="00B93DA9" w:rsidP="00B93DA9">
      <w:pPr>
        <w:adjustRightInd w:val="0"/>
        <w:ind w:firstLine="284"/>
        <w:jc w:val="both"/>
        <w:rPr>
          <w:rFonts w:ascii="Times New Roman" w:hAnsi="Times New Roman" w:cs="Times New Roman"/>
          <w:sz w:val="28"/>
          <w:szCs w:val="28"/>
          <w:lang w:eastAsia="ru-RU"/>
        </w:rPr>
      </w:pPr>
      <w:r w:rsidRPr="009E5252">
        <w:rPr>
          <w:rFonts w:ascii="Times New Roman" w:hAnsi="Times New Roman" w:cs="Times New Roman"/>
          <w:sz w:val="28"/>
          <w:szCs w:val="28"/>
          <w:lang w:eastAsia="ru-RU"/>
        </w:rPr>
        <w:t>В декабре и апреле-мае учебного года обучающиеся пишут контрольные работы по русскому языку, математике (2-11 класс), по предметам по выбору (5-11 классы).</w:t>
      </w:r>
    </w:p>
    <w:p w:rsidR="00B93DA9" w:rsidRPr="009E5252" w:rsidRDefault="00B93DA9" w:rsidP="00B93DA9">
      <w:pPr>
        <w:ind w:firstLine="284"/>
        <w:jc w:val="both"/>
        <w:rPr>
          <w:rFonts w:ascii="Times New Roman" w:hAnsi="Times New Roman" w:cs="Times New Roman"/>
          <w:sz w:val="28"/>
          <w:szCs w:val="28"/>
          <w:u w:val="single"/>
          <w:lang w:eastAsia="ru-RU"/>
        </w:rPr>
      </w:pPr>
      <w:r w:rsidRPr="009E5252">
        <w:rPr>
          <w:rFonts w:ascii="Times New Roman" w:hAnsi="Times New Roman" w:cs="Times New Roman"/>
          <w:sz w:val="28"/>
          <w:szCs w:val="28"/>
          <w:u w:val="single"/>
          <w:lang w:eastAsia="ru-RU"/>
        </w:rPr>
        <w:t>Проведение государственной итоговой аттестации в 9 и 11 классах</w:t>
      </w:r>
    </w:p>
    <w:p w:rsidR="00B93DA9" w:rsidRPr="009E5252" w:rsidRDefault="00B93DA9" w:rsidP="00B93DA9">
      <w:pPr>
        <w:adjustRightInd w:val="0"/>
        <w:ind w:firstLine="284"/>
        <w:jc w:val="both"/>
        <w:rPr>
          <w:rFonts w:ascii="Times New Roman" w:hAnsi="Times New Roman" w:cs="Times New Roman"/>
          <w:sz w:val="28"/>
          <w:szCs w:val="28"/>
          <w:lang w:eastAsia="ru-RU"/>
        </w:rPr>
      </w:pPr>
      <w:proofErr w:type="gramStart"/>
      <w:r w:rsidRPr="009E5252">
        <w:rPr>
          <w:rFonts w:ascii="Times New Roman" w:hAnsi="Times New Roman" w:cs="Times New Roman"/>
          <w:sz w:val="28"/>
          <w:szCs w:val="28"/>
          <w:lang w:eastAsia="ru-RU"/>
        </w:rPr>
        <w:t>Допуск к ГИА обучающихся 9, 11 классов осуществляется не позднее 16 мая 2025 года, с учетом наличия результата «зачтено» по итоговому собеседованию у обучающихся 9 класса и по итоговому сочинению у обучающихся 11 класса, а также при отсутствии неудовлетворительных итоговых оценок по всем предметам учебного плана.</w:t>
      </w:r>
      <w:proofErr w:type="gramEnd"/>
    </w:p>
    <w:p w:rsidR="00B93DA9" w:rsidRPr="009E5252" w:rsidRDefault="00B93DA9" w:rsidP="00B93DA9">
      <w:pPr>
        <w:adjustRightInd w:val="0"/>
        <w:ind w:firstLine="284"/>
        <w:jc w:val="both"/>
        <w:rPr>
          <w:rFonts w:ascii="Times New Roman" w:hAnsi="Times New Roman" w:cs="Times New Roman"/>
          <w:sz w:val="28"/>
          <w:szCs w:val="28"/>
        </w:rPr>
      </w:pPr>
      <w:r w:rsidRPr="009E5252">
        <w:rPr>
          <w:rFonts w:ascii="Times New Roman" w:hAnsi="Times New Roman" w:cs="Times New Roman"/>
          <w:sz w:val="28"/>
          <w:szCs w:val="28"/>
        </w:rPr>
        <w:t xml:space="preserve">Сроки и порядок проведения государственной итоговой аттестации обучающихся 9, 11 классов устанавливаются Министерством просвещения Российской Федерации, Федеральной службой по надзору в сфере образования и науки;  </w:t>
      </w:r>
    </w:p>
    <w:p w:rsidR="00B93DA9" w:rsidRPr="009E5252" w:rsidRDefault="00B93DA9" w:rsidP="00B93DA9">
      <w:pPr>
        <w:adjustRightInd w:val="0"/>
        <w:ind w:firstLine="284"/>
        <w:jc w:val="both"/>
        <w:rPr>
          <w:rFonts w:ascii="Times New Roman" w:hAnsi="Times New Roman" w:cs="Times New Roman"/>
          <w:sz w:val="28"/>
          <w:szCs w:val="28"/>
        </w:rPr>
      </w:pPr>
      <w:r w:rsidRPr="009E5252">
        <w:rPr>
          <w:rFonts w:ascii="Times New Roman" w:hAnsi="Times New Roman" w:cs="Times New Roman"/>
          <w:sz w:val="28"/>
          <w:szCs w:val="28"/>
        </w:rPr>
        <w:lastRenderedPageBreak/>
        <w:t xml:space="preserve"> - Приказ Министерства просвещения Российской Федерации и Федеральной службы по надзору в сфере образования и науки от 07.11.2018 № 190/1512 «Об утверждении Порядка проведения государственной итоговой аттестации по образовательным программам СОО»  </w:t>
      </w:r>
    </w:p>
    <w:p w:rsidR="00B93DA9" w:rsidRPr="009E5252" w:rsidRDefault="00B93DA9" w:rsidP="00B93DA9">
      <w:pPr>
        <w:adjustRightInd w:val="0"/>
        <w:ind w:firstLine="284"/>
        <w:jc w:val="both"/>
        <w:rPr>
          <w:rFonts w:ascii="Times New Roman" w:hAnsi="Times New Roman" w:cs="Times New Roman"/>
          <w:color w:val="000000"/>
          <w:sz w:val="28"/>
          <w:szCs w:val="28"/>
        </w:rPr>
      </w:pPr>
      <w:r w:rsidRPr="009E5252">
        <w:rPr>
          <w:rFonts w:ascii="Times New Roman" w:hAnsi="Times New Roman" w:cs="Times New Roman"/>
          <w:sz w:val="28"/>
          <w:szCs w:val="28"/>
        </w:rPr>
        <w:t xml:space="preserve"> - Приказ Министерства просвещения  Российской Федерации и Федеральной службы по надзору в сфере образования и науки от 07.11.2018 № 189/1513 «Об утверждении Порядка </w:t>
      </w:r>
      <w:r w:rsidRPr="009E5252">
        <w:rPr>
          <w:rFonts w:ascii="Times New Roman" w:hAnsi="Times New Roman" w:cs="Times New Roman"/>
          <w:color w:val="000000"/>
          <w:sz w:val="28"/>
          <w:szCs w:val="28"/>
        </w:rPr>
        <w:t xml:space="preserve">проведения государственной итоговой аттестации по образовательным программам ООО» </w:t>
      </w:r>
    </w:p>
    <w:p w:rsidR="00B93DA9" w:rsidRPr="009E5252" w:rsidRDefault="00B93DA9" w:rsidP="009E5252">
      <w:pPr>
        <w:pStyle w:val="1"/>
        <w:shd w:val="clear" w:color="auto" w:fill="FFFFFF"/>
        <w:spacing w:before="0" w:after="0"/>
        <w:ind w:firstLine="284"/>
        <w:jc w:val="both"/>
        <w:rPr>
          <w:rFonts w:ascii="Times New Roman" w:hAnsi="Times New Roman"/>
          <w:b w:val="0"/>
          <w:color w:val="000000"/>
          <w:lang w:val="ru-RU"/>
        </w:rPr>
      </w:pPr>
      <w:proofErr w:type="gramStart"/>
      <w:r w:rsidRPr="009E5252">
        <w:rPr>
          <w:rFonts w:ascii="Times New Roman" w:hAnsi="Times New Roman"/>
          <w:b w:val="0"/>
          <w:color w:val="000000"/>
          <w:lang w:val="ru-RU"/>
        </w:rPr>
        <w:t>- Приказ Министерства просвещения РФ и Федеральной службы по надзору в сфере образования и науки от 22 февраля 2023</w:t>
      </w:r>
      <w:r w:rsidRPr="009E5252">
        <w:rPr>
          <w:rFonts w:ascii="Times New Roman" w:hAnsi="Times New Roman"/>
          <w:b w:val="0"/>
          <w:color w:val="000000"/>
        </w:rPr>
        <w:t> </w:t>
      </w:r>
      <w:r w:rsidRPr="009E5252">
        <w:rPr>
          <w:rFonts w:ascii="Times New Roman" w:hAnsi="Times New Roman"/>
          <w:b w:val="0"/>
          <w:color w:val="000000"/>
          <w:lang w:val="ru-RU"/>
        </w:rPr>
        <w:t xml:space="preserve">г. </w:t>
      </w:r>
      <w:r w:rsidRPr="009E5252">
        <w:rPr>
          <w:rFonts w:ascii="Times New Roman" w:hAnsi="Times New Roman"/>
          <w:b w:val="0"/>
          <w:color w:val="000000"/>
        </w:rPr>
        <w:t>N </w:t>
      </w:r>
      <w:r w:rsidRPr="009E5252">
        <w:rPr>
          <w:rFonts w:ascii="Times New Roman" w:hAnsi="Times New Roman"/>
          <w:b w:val="0"/>
          <w:color w:val="000000"/>
          <w:lang w:val="ru-RU"/>
        </w:rPr>
        <w:t>131/274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w:t>
      </w:r>
      <w:proofErr w:type="gramEnd"/>
    </w:p>
    <w:p w:rsidR="00B93DA9" w:rsidRPr="009E5252" w:rsidRDefault="00B93DA9" w:rsidP="00B93DA9">
      <w:pPr>
        <w:adjustRightInd w:val="0"/>
        <w:ind w:firstLine="284"/>
        <w:jc w:val="both"/>
        <w:rPr>
          <w:rFonts w:ascii="Times New Roman" w:hAnsi="Times New Roman" w:cs="Times New Roman"/>
          <w:b/>
          <w:sz w:val="28"/>
          <w:szCs w:val="28"/>
          <w:lang w:eastAsia="ru-RU"/>
        </w:rPr>
      </w:pPr>
      <w:r w:rsidRPr="009E5252">
        <w:rPr>
          <w:rFonts w:ascii="Times New Roman" w:hAnsi="Times New Roman" w:cs="Times New Roman"/>
          <w:sz w:val="28"/>
          <w:szCs w:val="28"/>
          <w:u w:val="single"/>
          <w:lang w:eastAsia="ru-RU"/>
        </w:rPr>
        <w:t>График промежуточной аттестации</w:t>
      </w:r>
    </w:p>
    <w:tbl>
      <w:tblPr>
        <w:tblpPr w:leftFromText="180" w:rightFromText="180" w:vertAnchor="text" w:horzAnchor="margin" w:tblpXSpec="right"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118"/>
        <w:gridCol w:w="2659"/>
      </w:tblGrid>
      <w:tr w:rsidR="00B93DA9" w:rsidRPr="009E5252" w:rsidTr="008473F0">
        <w:tc>
          <w:tcPr>
            <w:tcW w:w="3794" w:type="dxa"/>
            <w:tcBorders>
              <w:top w:val="single" w:sz="4" w:space="0" w:color="auto"/>
              <w:left w:val="single" w:sz="4" w:space="0" w:color="auto"/>
              <w:bottom w:val="single" w:sz="4" w:space="0" w:color="auto"/>
              <w:right w:val="single" w:sz="4" w:space="0" w:color="auto"/>
            </w:tcBorders>
          </w:tcPr>
          <w:p w:rsidR="00B93DA9" w:rsidRPr="009E5252" w:rsidRDefault="00B93DA9" w:rsidP="008473F0">
            <w:pPr>
              <w:pStyle w:val="TableParagraph"/>
              <w:ind w:left="388"/>
              <w:rPr>
                <w:b/>
                <w:sz w:val="28"/>
                <w:szCs w:val="28"/>
              </w:rPr>
            </w:pPr>
            <w:r w:rsidRPr="009E5252">
              <w:rPr>
                <w:b/>
                <w:sz w:val="28"/>
                <w:szCs w:val="28"/>
              </w:rPr>
              <w:t>Сроки</w:t>
            </w:r>
            <w:r w:rsidRPr="009E5252">
              <w:rPr>
                <w:b/>
                <w:spacing w:val="-3"/>
                <w:sz w:val="28"/>
                <w:szCs w:val="28"/>
              </w:rPr>
              <w:t xml:space="preserve"> </w:t>
            </w:r>
            <w:r w:rsidRPr="009E5252">
              <w:rPr>
                <w:b/>
                <w:sz w:val="28"/>
                <w:szCs w:val="28"/>
              </w:rPr>
              <w:t>проведения</w:t>
            </w:r>
          </w:p>
        </w:tc>
        <w:tc>
          <w:tcPr>
            <w:tcW w:w="3118" w:type="dxa"/>
            <w:tcBorders>
              <w:top w:val="single" w:sz="4" w:space="0" w:color="auto"/>
              <w:left w:val="single" w:sz="4" w:space="0" w:color="auto"/>
              <w:bottom w:val="single" w:sz="4" w:space="0" w:color="auto"/>
              <w:right w:val="single" w:sz="4" w:space="0" w:color="auto"/>
            </w:tcBorders>
          </w:tcPr>
          <w:p w:rsidR="00B93DA9" w:rsidRPr="009E5252" w:rsidRDefault="00B93DA9" w:rsidP="008473F0">
            <w:pPr>
              <w:pStyle w:val="TableParagraph"/>
              <w:ind w:left="1132"/>
              <w:rPr>
                <w:b/>
                <w:sz w:val="28"/>
                <w:szCs w:val="28"/>
              </w:rPr>
            </w:pPr>
            <w:r w:rsidRPr="009E5252">
              <w:rPr>
                <w:b/>
                <w:sz w:val="28"/>
                <w:szCs w:val="28"/>
              </w:rPr>
              <w:t>Оценочная</w:t>
            </w:r>
            <w:r w:rsidRPr="009E5252">
              <w:rPr>
                <w:b/>
                <w:spacing w:val="-3"/>
                <w:sz w:val="28"/>
                <w:szCs w:val="28"/>
              </w:rPr>
              <w:t xml:space="preserve"> </w:t>
            </w:r>
            <w:r w:rsidRPr="009E5252">
              <w:rPr>
                <w:b/>
                <w:sz w:val="28"/>
                <w:szCs w:val="28"/>
              </w:rPr>
              <w:t>процедура</w:t>
            </w:r>
          </w:p>
        </w:tc>
        <w:tc>
          <w:tcPr>
            <w:tcW w:w="2659" w:type="dxa"/>
            <w:tcBorders>
              <w:top w:val="single" w:sz="4" w:space="0" w:color="auto"/>
              <w:left w:val="single" w:sz="4" w:space="0" w:color="auto"/>
              <w:bottom w:val="single" w:sz="4" w:space="0" w:color="auto"/>
              <w:right w:val="single" w:sz="4" w:space="0" w:color="auto"/>
            </w:tcBorders>
          </w:tcPr>
          <w:p w:rsidR="00B93DA9" w:rsidRPr="009E5252" w:rsidRDefault="00B93DA9" w:rsidP="008473F0">
            <w:pPr>
              <w:pStyle w:val="TableParagraph"/>
              <w:ind w:left="541"/>
              <w:rPr>
                <w:b/>
                <w:sz w:val="28"/>
                <w:szCs w:val="28"/>
              </w:rPr>
            </w:pPr>
            <w:r w:rsidRPr="009E5252">
              <w:rPr>
                <w:b/>
                <w:sz w:val="28"/>
                <w:szCs w:val="28"/>
              </w:rPr>
              <w:t>Классы</w:t>
            </w:r>
          </w:p>
        </w:tc>
      </w:tr>
      <w:tr w:rsidR="00B93DA9" w:rsidRPr="009E5252" w:rsidTr="008473F0">
        <w:tc>
          <w:tcPr>
            <w:tcW w:w="9571" w:type="dxa"/>
            <w:gridSpan w:val="3"/>
            <w:tcBorders>
              <w:top w:val="single" w:sz="4" w:space="0" w:color="auto"/>
              <w:left w:val="single" w:sz="4" w:space="0" w:color="auto"/>
              <w:bottom w:val="single" w:sz="4" w:space="0" w:color="auto"/>
              <w:right w:val="single" w:sz="4" w:space="0" w:color="auto"/>
            </w:tcBorders>
          </w:tcPr>
          <w:p w:rsidR="00B93DA9" w:rsidRPr="009E5252" w:rsidRDefault="00B93DA9" w:rsidP="008473F0">
            <w:pPr>
              <w:jc w:val="center"/>
              <w:rPr>
                <w:rFonts w:ascii="Times New Roman" w:hAnsi="Times New Roman" w:cs="Times New Roman"/>
                <w:sz w:val="28"/>
                <w:szCs w:val="28"/>
              </w:rPr>
            </w:pPr>
            <w:proofErr w:type="gramStart"/>
            <w:r w:rsidRPr="009E5252">
              <w:rPr>
                <w:rFonts w:ascii="Times New Roman" w:hAnsi="Times New Roman" w:cs="Times New Roman"/>
                <w:sz w:val="28"/>
                <w:szCs w:val="28"/>
              </w:rPr>
              <w:t>Проверочные работы: (контрольная, тестирование, аудирование, сочинение/изложение, фронтальный опрос, диктант, изложение, защита проекта)</w:t>
            </w:r>
            <w:proofErr w:type="gramEnd"/>
          </w:p>
        </w:tc>
      </w:tr>
      <w:tr w:rsidR="00B93DA9" w:rsidRPr="009E5252" w:rsidTr="008473F0">
        <w:tc>
          <w:tcPr>
            <w:tcW w:w="3794" w:type="dxa"/>
            <w:tcBorders>
              <w:top w:val="single" w:sz="4" w:space="0" w:color="auto"/>
              <w:left w:val="single" w:sz="4" w:space="0" w:color="auto"/>
              <w:bottom w:val="single" w:sz="4" w:space="0" w:color="auto"/>
              <w:right w:val="single" w:sz="4" w:space="0" w:color="auto"/>
            </w:tcBorders>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В</w:t>
            </w:r>
            <w:r w:rsidRPr="009E5252">
              <w:rPr>
                <w:rFonts w:ascii="Times New Roman" w:hAnsi="Times New Roman" w:cs="Times New Roman"/>
                <w:spacing w:val="-7"/>
                <w:sz w:val="28"/>
                <w:szCs w:val="28"/>
              </w:rPr>
              <w:t xml:space="preserve"> </w:t>
            </w:r>
            <w:r w:rsidRPr="009E5252">
              <w:rPr>
                <w:rFonts w:ascii="Times New Roman" w:hAnsi="Times New Roman" w:cs="Times New Roman"/>
                <w:sz w:val="28"/>
                <w:szCs w:val="28"/>
              </w:rPr>
              <w:t>конце</w:t>
            </w:r>
            <w:r w:rsidRPr="009E5252">
              <w:rPr>
                <w:rFonts w:ascii="Times New Roman" w:hAnsi="Times New Roman" w:cs="Times New Roman"/>
                <w:spacing w:val="-6"/>
                <w:sz w:val="28"/>
                <w:szCs w:val="28"/>
              </w:rPr>
              <w:t xml:space="preserve"> </w:t>
            </w:r>
            <w:r w:rsidRPr="009E5252">
              <w:rPr>
                <w:rFonts w:ascii="Times New Roman" w:hAnsi="Times New Roman" w:cs="Times New Roman"/>
                <w:sz w:val="28"/>
                <w:szCs w:val="28"/>
              </w:rPr>
              <w:t>1,2,3,4</w:t>
            </w:r>
            <w:r w:rsidRPr="009E5252">
              <w:rPr>
                <w:rFonts w:ascii="Times New Roman" w:hAnsi="Times New Roman" w:cs="Times New Roman"/>
                <w:spacing w:val="-5"/>
                <w:sz w:val="28"/>
                <w:szCs w:val="28"/>
              </w:rPr>
              <w:t xml:space="preserve"> </w:t>
            </w:r>
            <w:r w:rsidRPr="009E5252">
              <w:rPr>
                <w:rFonts w:ascii="Times New Roman" w:hAnsi="Times New Roman" w:cs="Times New Roman"/>
                <w:sz w:val="28"/>
                <w:szCs w:val="28"/>
              </w:rPr>
              <w:t>четверти</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и по итогам учебного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года в соответствии с</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тематическим</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 xml:space="preserve">планированием рабочих  </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программ</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по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предметам</w:t>
            </w:r>
          </w:p>
        </w:tc>
        <w:tc>
          <w:tcPr>
            <w:tcW w:w="3118" w:type="dxa"/>
            <w:tcBorders>
              <w:top w:val="single" w:sz="4" w:space="0" w:color="auto"/>
              <w:left w:val="single" w:sz="4" w:space="0" w:color="auto"/>
              <w:bottom w:val="single" w:sz="4" w:space="0" w:color="auto"/>
              <w:right w:val="single" w:sz="4" w:space="0" w:color="auto"/>
            </w:tcBorders>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Все предметы учебного плана</w:t>
            </w:r>
          </w:p>
        </w:tc>
        <w:tc>
          <w:tcPr>
            <w:tcW w:w="2659" w:type="dxa"/>
            <w:tcBorders>
              <w:top w:val="single" w:sz="4" w:space="0" w:color="auto"/>
              <w:left w:val="single" w:sz="4" w:space="0" w:color="auto"/>
              <w:bottom w:val="single" w:sz="4" w:space="0" w:color="auto"/>
              <w:right w:val="single" w:sz="4" w:space="0" w:color="auto"/>
            </w:tcBorders>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1 четверть – 2-9 классы</w:t>
            </w:r>
          </w:p>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2-4 четверти – 2-9 классы</w:t>
            </w:r>
          </w:p>
        </w:tc>
      </w:tr>
      <w:tr w:rsidR="00B93DA9" w:rsidRPr="009E5252" w:rsidTr="008473F0">
        <w:tc>
          <w:tcPr>
            <w:tcW w:w="3794" w:type="dxa"/>
            <w:tcBorders>
              <w:top w:val="single" w:sz="4" w:space="0" w:color="auto"/>
              <w:left w:val="single" w:sz="4" w:space="0" w:color="auto"/>
              <w:bottom w:val="single" w:sz="4" w:space="0" w:color="auto"/>
              <w:right w:val="single" w:sz="4" w:space="0" w:color="auto"/>
            </w:tcBorders>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 xml:space="preserve">В конце 1, 2 полугодия и  </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по</w:t>
            </w:r>
            <w:r w:rsidRPr="009E5252">
              <w:rPr>
                <w:rFonts w:ascii="Times New Roman" w:hAnsi="Times New Roman" w:cs="Times New Roman"/>
                <w:spacing w:val="-4"/>
                <w:sz w:val="28"/>
                <w:szCs w:val="28"/>
              </w:rPr>
              <w:t xml:space="preserve"> </w:t>
            </w:r>
            <w:r w:rsidRPr="009E5252">
              <w:rPr>
                <w:rFonts w:ascii="Times New Roman" w:hAnsi="Times New Roman" w:cs="Times New Roman"/>
                <w:sz w:val="28"/>
                <w:szCs w:val="28"/>
              </w:rPr>
              <w:t>итогам</w:t>
            </w:r>
            <w:r w:rsidRPr="009E5252">
              <w:rPr>
                <w:rFonts w:ascii="Times New Roman" w:hAnsi="Times New Roman" w:cs="Times New Roman"/>
                <w:spacing w:val="-2"/>
                <w:sz w:val="28"/>
                <w:szCs w:val="28"/>
              </w:rPr>
              <w:t xml:space="preserve"> </w:t>
            </w:r>
            <w:r w:rsidRPr="009E5252">
              <w:rPr>
                <w:rFonts w:ascii="Times New Roman" w:hAnsi="Times New Roman" w:cs="Times New Roman"/>
                <w:sz w:val="28"/>
                <w:szCs w:val="28"/>
              </w:rPr>
              <w:t>учебного</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года</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в соответствии с</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тематическим</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планированием рабочих</w:t>
            </w:r>
            <w:r w:rsidRPr="009E5252">
              <w:rPr>
                <w:rFonts w:ascii="Times New Roman" w:hAnsi="Times New Roman" w:cs="Times New Roman"/>
                <w:spacing w:val="-57"/>
                <w:sz w:val="28"/>
                <w:szCs w:val="28"/>
              </w:rPr>
              <w:t xml:space="preserve">                              </w:t>
            </w:r>
            <w:r w:rsidRPr="009E5252">
              <w:rPr>
                <w:rFonts w:ascii="Times New Roman" w:hAnsi="Times New Roman" w:cs="Times New Roman"/>
                <w:sz w:val="28"/>
                <w:szCs w:val="28"/>
              </w:rPr>
              <w:t>программ</w:t>
            </w:r>
            <w:r w:rsidRPr="009E5252">
              <w:rPr>
                <w:rFonts w:ascii="Times New Roman" w:hAnsi="Times New Roman" w:cs="Times New Roman"/>
                <w:spacing w:val="-3"/>
                <w:sz w:val="28"/>
                <w:szCs w:val="28"/>
              </w:rPr>
              <w:t xml:space="preserve"> </w:t>
            </w:r>
            <w:r w:rsidRPr="009E5252">
              <w:rPr>
                <w:rFonts w:ascii="Times New Roman" w:hAnsi="Times New Roman" w:cs="Times New Roman"/>
                <w:sz w:val="28"/>
                <w:szCs w:val="28"/>
              </w:rPr>
              <w:t>по</w:t>
            </w:r>
            <w:r w:rsidRPr="009E5252">
              <w:rPr>
                <w:rFonts w:ascii="Times New Roman" w:hAnsi="Times New Roman" w:cs="Times New Roman"/>
                <w:spacing w:val="-1"/>
                <w:sz w:val="28"/>
                <w:szCs w:val="28"/>
              </w:rPr>
              <w:t xml:space="preserve"> </w:t>
            </w:r>
            <w:r w:rsidRPr="009E5252">
              <w:rPr>
                <w:rFonts w:ascii="Times New Roman" w:hAnsi="Times New Roman" w:cs="Times New Roman"/>
                <w:sz w:val="28"/>
                <w:szCs w:val="28"/>
              </w:rPr>
              <w:t>предметам</w:t>
            </w:r>
          </w:p>
        </w:tc>
        <w:tc>
          <w:tcPr>
            <w:tcW w:w="3118" w:type="dxa"/>
            <w:tcBorders>
              <w:top w:val="single" w:sz="4" w:space="0" w:color="auto"/>
              <w:left w:val="single" w:sz="4" w:space="0" w:color="auto"/>
              <w:bottom w:val="single" w:sz="4" w:space="0" w:color="auto"/>
              <w:right w:val="single" w:sz="4" w:space="0" w:color="auto"/>
            </w:tcBorders>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Все предметы учебного плана</w:t>
            </w:r>
          </w:p>
        </w:tc>
        <w:tc>
          <w:tcPr>
            <w:tcW w:w="2659" w:type="dxa"/>
            <w:tcBorders>
              <w:top w:val="single" w:sz="4" w:space="0" w:color="auto"/>
              <w:left w:val="single" w:sz="4" w:space="0" w:color="auto"/>
              <w:bottom w:val="single" w:sz="4" w:space="0" w:color="auto"/>
              <w:right w:val="single" w:sz="4" w:space="0" w:color="auto"/>
            </w:tcBorders>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10-11 классы</w:t>
            </w:r>
          </w:p>
        </w:tc>
      </w:tr>
    </w:tbl>
    <w:p w:rsidR="00B93DA9" w:rsidRPr="009E5252" w:rsidRDefault="00B93DA9" w:rsidP="009E5252">
      <w:pPr>
        <w:tabs>
          <w:tab w:val="left" w:pos="2492"/>
        </w:tabs>
        <w:rPr>
          <w:rFonts w:ascii="Times New Roman" w:hAnsi="Times New Roman" w:cs="Times New Roman"/>
          <w:sz w:val="28"/>
          <w:szCs w:val="28"/>
        </w:rPr>
      </w:pPr>
    </w:p>
    <w:p w:rsidR="00B93DA9" w:rsidRPr="009E5252" w:rsidRDefault="00B93DA9" w:rsidP="00B93DA9">
      <w:pPr>
        <w:tabs>
          <w:tab w:val="left" w:pos="2492"/>
        </w:tabs>
        <w:jc w:val="center"/>
        <w:rPr>
          <w:rFonts w:ascii="Times New Roman" w:hAnsi="Times New Roman" w:cs="Times New Roman"/>
          <w:b/>
          <w:sz w:val="28"/>
          <w:szCs w:val="28"/>
        </w:rPr>
      </w:pPr>
      <w:r w:rsidRPr="009E5252">
        <w:rPr>
          <w:rFonts w:ascii="Times New Roman" w:hAnsi="Times New Roman" w:cs="Times New Roman"/>
          <w:b/>
          <w:sz w:val="28"/>
          <w:szCs w:val="28"/>
        </w:rPr>
        <w:t>Расписание звонков на уроки 2-11 классы</w:t>
      </w:r>
    </w:p>
    <w:p w:rsidR="00B93DA9" w:rsidRPr="009E5252" w:rsidRDefault="00B93DA9" w:rsidP="00B93DA9">
      <w:pPr>
        <w:tabs>
          <w:tab w:val="left" w:pos="2492"/>
        </w:tabs>
        <w:jc w:val="center"/>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3703"/>
      </w:tblGrid>
      <w:tr w:rsidR="00B93DA9" w:rsidRPr="009E5252" w:rsidTr="008473F0">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lastRenderedPageBreak/>
              <w:t>1</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tabs>
                <w:tab w:val="left" w:pos="4515"/>
              </w:tabs>
              <w:jc w:val="center"/>
              <w:rPr>
                <w:rFonts w:ascii="Times New Roman" w:hAnsi="Times New Roman" w:cs="Times New Roman"/>
                <w:sz w:val="28"/>
                <w:szCs w:val="28"/>
              </w:rPr>
            </w:pPr>
            <w:r w:rsidRPr="009E5252">
              <w:rPr>
                <w:rFonts w:ascii="Times New Roman" w:hAnsi="Times New Roman" w:cs="Times New Roman"/>
                <w:sz w:val="28"/>
                <w:szCs w:val="28"/>
              </w:rPr>
              <w:t>08.00-8.40</w:t>
            </w:r>
          </w:p>
        </w:tc>
      </w:tr>
      <w:tr w:rsidR="00B93DA9" w:rsidRPr="009E5252" w:rsidTr="008473F0">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2</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jc w:val="center"/>
              <w:rPr>
                <w:rFonts w:ascii="Times New Roman" w:hAnsi="Times New Roman" w:cs="Times New Roman"/>
                <w:sz w:val="28"/>
                <w:szCs w:val="28"/>
              </w:rPr>
            </w:pPr>
            <w:r w:rsidRPr="009E5252">
              <w:rPr>
                <w:rFonts w:ascii="Times New Roman" w:hAnsi="Times New Roman" w:cs="Times New Roman"/>
                <w:sz w:val="28"/>
                <w:szCs w:val="28"/>
              </w:rPr>
              <w:t>08.50-9.30</w:t>
            </w:r>
          </w:p>
        </w:tc>
      </w:tr>
      <w:tr w:rsidR="00B93DA9" w:rsidRPr="009E5252" w:rsidTr="008473F0">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3</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jc w:val="center"/>
              <w:rPr>
                <w:rFonts w:ascii="Times New Roman" w:hAnsi="Times New Roman" w:cs="Times New Roman"/>
                <w:sz w:val="28"/>
                <w:szCs w:val="28"/>
              </w:rPr>
            </w:pPr>
            <w:r w:rsidRPr="009E5252">
              <w:rPr>
                <w:rFonts w:ascii="Times New Roman" w:hAnsi="Times New Roman" w:cs="Times New Roman"/>
                <w:sz w:val="28"/>
                <w:szCs w:val="28"/>
              </w:rPr>
              <w:t>9.40-10.20</w:t>
            </w:r>
          </w:p>
        </w:tc>
      </w:tr>
      <w:tr w:rsidR="00B93DA9" w:rsidRPr="009E5252" w:rsidTr="008473F0">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4</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jc w:val="center"/>
              <w:rPr>
                <w:rFonts w:ascii="Times New Roman" w:hAnsi="Times New Roman" w:cs="Times New Roman"/>
                <w:sz w:val="28"/>
                <w:szCs w:val="28"/>
              </w:rPr>
            </w:pPr>
            <w:r w:rsidRPr="009E5252">
              <w:rPr>
                <w:rFonts w:ascii="Times New Roman" w:hAnsi="Times New Roman" w:cs="Times New Roman"/>
                <w:sz w:val="28"/>
                <w:szCs w:val="28"/>
              </w:rPr>
              <w:t>10.30-11.10</w:t>
            </w:r>
          </w:p>
        </w:tc>
      </w:tr>
      <w:tr w:rsidR="00B93DA9" w:rsidRPr="009E5252" w:rsidTr="008473F0">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5</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jc w:val="center"/>
              <w:rPr>
                <w:rFonts w:ascii="Times New Roman" w:hAnsi="Times New Roman" w:cs="Times New Roman"/>
                <w:sz w:val="28"/>
                <w:szCs w:val="28"/>
              </w:rPr>
            </w:pPr>
            <w:r w:rsidRPr="009E5252">
              <w:rPr>
                <w:rFonts w:ascii="Times New Roman" w:hAnsi="Times New Roman" w:cs="Times New Roman"/>
                <w:sz w:val="28"/>
                <w:szCs w:val="28"/>
              </w:rPr>
              <w:t>11.20-12.00</w:t>
            </w:r>
          </w:p>
        </w:tc>
      </w:tr>
      <w:tr w:rsidR="00B93DA9" w:rsidRPr="009E5252" w:rsidTr="008473F0">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6</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jc w:val="center"/>
              <w:rPr>
                <w:rFonts w:ascii="Times New Roman" w:hAnsi="Times New Roman" w:cs="Times New Roman"/>
                <w:sz w:val="28"/>
                <w:szCs w:val="28"/>
              </w:rPr>
            </w:pPr>
            <w:r w:rsidRPr="009E5252">
              <w:rPr>
                <w:rFonts w:ascii="Times New Roman" w:hAnsi="Times New Roman" w:cs="Times New Roman"/>
                <w:sz w:val="28"/>
                <w:szCs w:val="28"/>
              </w:rPr>
              <w:t>12.20-13.00</w:t>
            </w:r>
          </w:p>
        </w:tc>
      </w:tr>
      <w:tr w:rsidR="00B93DA9" w:rsidRPr="009E5252" w:rsidTr="008473F0">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7</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jc w:val="center"/>
              <w:rPr>
                <w:rFonts w:ascii="Times New Roman" w:hAnsi="Times New Roman" w:cs="Times New Roman"/>
                <w:sz w:val="28"/>
                <w:szCs w:val="28"/>
              </w:rPr>
            </w:pPr>
            <w:r w:rsidRPr="009E5252">
              <w:rPr>
                <w:rFonts w:ascii="Times New Roman" w:hAnsi="Times New Roman" w:cs="Times New Roman"/>
                <w:sz w:val="28"/>
                <w:szCs w:val="28"/>
              </w:rPr>
              <w:t>13.20-14.00</w:t>
            </w:r>
          </w:p>
        </w:tc>
      </w:tr>
      <w:tr w:rsidR="00B93DA9" w:rsidRPr="009E5252" w:rsidTr="008473F0">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8</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jc w:val="center"/>
              <w:rPr>
                <w:rFonts w:ascii="Times New Roman" w:hAnsi="Times New Roman" w:cs="Times New Roman"/>
                <w:sz w:val="28"/>
                <w:szCs w:val="28"/>
              </w:rPr>
            </w:pPr>
            <w:r w:rsidRPr="009E5252">
              <w:rPr>
                <w:rFonts w:ascii="Times New Roman" w:hAnsi="Times New Roman" w:cs="Times New Roman"/>
                <w:sz w:val="28"/>
                <w:szCs w:val="28"/>
              </w:rPr>
              <w:t>14.10-14.50</w:t>
            </w:r>
          </w:p>
        </w:tc>
      </w:tr>
      <w:tr w:rsidR="00B93DA9" w:rsidRPr="009E5252" w:rsidTr="008473F0">
        <w:trPr>
          <w:jc w:val="center"/>
        </w:trPr>
        <w:tc>
          <w:tcPr>
            <w:tcW w:w="658"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rPr>
                <w:rFonts w:ascii="Times New Roman" w:hAnsi="Times New Roman" w:cs="Times New Roman"/>
                <w:sz w:val="28"/>
                <w:szCs w:val="28"/>
              </w:rPr>
            </w:pPr>
            <w:r w:rsidRPr="009E5252">
              <w:rPr>
                <w:rFonts w:ascii="Times New Roman" w:hAnsi="Times New Roman" w:cs="Times New Roman"/>
                <w:sz w:val="28"/>
                <w:szCs w:val="28"/>
              </w:rPr>
              <w:t>Внеурочная деятельность</w:t>
            </w:r>
          </w:p>
        </w:tc>
        <w:tc>
          <w:tcPr>
            <w:tcW w:w="3703" w:type="dxa"/>
            <w:tcBorders>
              <w:top w:val="single" w:sz="4" w:space="0" w:color="auto"/>
              <w:left w:val="single" w:sz="4" w:space="0" w:color="auto"/>
              <w:bottom w:val="single" w:sz="4" w:space="0" w:color="auto"/>
              <w:right w:val="single" w:sz="4" w:space="0" w:color="auto"/>
            </w:tcBorders>
            <w:shd w:val="clear" w:color="auto" w:fill="auto"/>
            <w:hideMark/>
          </w:tcPr>
          <w:p w:rsidR="00B93DA9" w:rsidRPr="009E5252" w:rsidRDefault="00B93DA9" w:rsidP="008473F0">
            <w:pPr>
              <w:jc w:val="center"/>
              <w:rPr>
                <w:rFonts w:ascii="Times New Roman" w:hAnsi="Times New Roman" w:cs="Times New Roman"/>
                <w:sz w:val="28"/>
                <w:szCs w:val="28"/>
              </w:rPr>
            </w:pPr>
            <w:r w:rsidRPr="009E5252">
              <w:rPr>
                <w:rFonts w:ascii="Times New Roman" w:hAnsi="Times New Roman" w:cs="Times New Roman"/>
                <w:sz w:val="28"/>
                <w:szCs w:val="28"/>
              </w:rPr>
              <w:t>14.10-16.00</w:t>
            </w:r>
          </w:p>
        </w:tc>
      </w:tr>
    </w:tbl>
    <w:p w:rsidR="00FE2E17" w:rsidRPr="00B4018B" w:rsidRDefault="00FE2E17" w:rsidP="00B4018B">
      <w:pPr>
        <w:spacing w:after="0" w:line="240" w:lineRule="auto"/>
        <w:rPr>
          <w:rFonts w:ascii="Times New Roman" w:eastAsia="Times New Roman" w:hAnsi="Times New Roman" w:cs="Times New Roman"/>
          <w:lang w:eastAsia="ru-RU"/>
        </w:rPr>
      </w:pPr>
    </w:p>
    <w:p w:rsidR="00AE7726" w:rsidRPr="00B4018B" w:rsidRDefault="00AE7726" w:rsidP="00AE7726">
      <w:pPr>
        <w:pStyle w:val="a5"/>
        <w:jc w:val="both"/>
        <w:rPr>
          <w:rFonts w:ascii="Times New Roman" w:hAnsi="Times New Roman" w:cs="Times New Roman"/>
          <w:b/>
          <w:color w:val="FF0000"/>
          <w:sz w:val="28"/>
          <w:szCs w:val="28"/>
        </w:rPr>
      </w:pPr>
      <w:r w:rsidRPr="00AE7726">
        <w:rPr>
          <w:rFonts w:ascii="Times New Roman" w:hAnsi="Times New Roman" w:cs="Times New Roman"/>
          <w:color w:val="FF0000"/>
          <w:sz w:val="28"/>
          <w:szCs w:val="28"/>
        </w:rPr>
        <w:t xml:space="preserve"> </w:t>
      </w:r>
      <w:r w:rsidRPr="00B4018B">
        <w:rPr>
          <w:rFonts w:ascii="Times New Roman" w:hAnsi="Times New Roman" w:cs="Times New Roman"/>
          <w:b/>
          <w:sz w:val="28"/>
          <w:szCs w:val="28"/>
        </w:rPr>
        <w:t xml:space="preserve">Кадровое обеспечение </w:t>
      </w:r>
    </w:p>
    <w:p w:rsidR="005B7A81"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Реализацию рабочей программы воспитания обеспечивают следующие педагогические работники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1"/>
        <w:gridCol w:w="1617"/>
        <w:gridCol w:w="6103"/>
      </w:tblGrid>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Должность</w:t>
            </w:r>
          </w:p>
        </w:tc>
        <w:tc>
          <w:tcPr>
            <w:tcW w:w="1617"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Количество</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Функционал</w:t>
            </w:r>
          </w:p>
        </w:tc>
      </w:tr>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Директор</w:t>
            </w:r>
          </w:p>
        </w:tc>
        <w:tc>
          <w:tcPr>
            <w:tcW w:w="1617"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1</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 xml:space="preserve">Осуществляет контроль развития системы организации воспитания </w:t>
            </w:r>
            <w:proofErr w:type="gramStart"/>
            <w:r w:rsidRPr="00C9103D">
              <w:rPr>
                <w:rFonts w:ascii="Times New Roman" w:hAnsi="Times New Roman"/>
                <w:sz w:val="28"/>
                <w:szCs w:val="28"/>
              </w:rPr>
              <w:t>обучающихся</w:t>
            </w:r>
            <w:proofErr w:type="gramEnd"/>
            <w:r w:rsidRPr="00C9103D">
              <w:rPr>
                <w:rFonts w:ascii="Times New Roman" w:hAnsi="Times New Roman"/>
                <w:sz w:val="28"/>
                <w:szCs w:val="28"/>
              </w:rPr>
              <w:t>.</w:t>
            </w:r>
          </w:p>
        </w:tc>
      </w:tr>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Заместитель директора по УВР</w:t>
            </w:r>
          </w:p>
        </w:tc>
        <w:tc>
          <w:tcPr>
            <w:tcW w:w="1617"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2</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Заместитель директора по ВР</w:t>
            </w:r>
          </w:p>
        </w:tc>
        <w:tc>
          <w:tcPr>
            <w:tcW w:w="1617"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1</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w:t>
            </w:r>
            <w:r w:rsidRPr="00C9103D">
              <w:rPr>
                <w:rFonts w:ascii="Times New Roman" w:hAnsi="Times New Roman"/>
                <w:sz w:val="28"/>
                <w:szCs w:val="28"/>
              </w:rPr>
              <w:lastRenderedPageBreak/>
              <w:t>контроль реализации плана. Руководит социально-психологической службой, является куратором Школьной службой медиации. Контролирует организацию питания в образовательной организации. Курирует деятельность Школьного парламента, волонтёрского объединения, Родительского и Управляющего советов. Курирует деятельность объединений дополнительного образования, Школьного спортивного клуба. 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 Обеспечивает работу «Навигатора дополнительного образования» в части школьных программ.</w:t>
            </w:r>
          </w:p>
        </w:tc>
      </w:tr>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lastRenderedPageBreak/>
              <w:t>Социальный педагог</w:t>
            </w:r>
          </w:p>
        </w:tc>
        <w:tc>
          <w:tcPr>
            <w:tcW w:w="1617"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1</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w:t>
            </w:r>
          </w:p>
        </w:tc>
      </w:tr>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Педагог-психолог</w:t>
            </w:r>
          </w:p>
        </w:tc>
        <w:tc>
          <w:tcPr>
            <w:tcW w:w="1617" w:type="dxa"/>
          </w:tcPr>
          <w:p w:rsidR="00AE7726" w:rsidRPr="00C9103D" w:rsidRDefault="00AE7726" w:rsidP="009A2ADE">
            <w:pPr>
              <w:jc w:val="both"/>
              <w:rPr>
                <w:rFonts w:ascii="Times New Roman" w:hAnsi="Times New Roman"/>
                <w:sz w:val="28"/>
                <w:szCs w:val="28"/>
              </w:rPr>
            </w:pPr>
            <w:r>
              <w:rPr>
                <w:rFonts w:ascii="Times New Roman" w:hAnsi="Times New Roman"/>
                <w:sz w:val="28"/>
                <w:szCs w:val="28"/>
              </w:rPr>
              <w:t>3</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w:t>
            </w:r>
            <w:proofErr w:type="gramStart"/>
            <w:r w:rsidRPr="00C9103D">
              <w:rPr>
                <w:rFonts w:ascii="Times New Roman" w:hAnsi="Times New Roman"/>
                <w:sz w:val="28"/>
                <w:szCs w:val="28"/>
              </w:rPr>
              <w:t>обучающимися</w:t>
            </w:r>
            <w:proofErr w:type="gramEnd"/>
            <w:r w:rsidRPr="00C9103D">
              <w:rPr>
                <w:rFonts w:ascii="Times New Roman" w:hAnsi="Times New Roman"/>
                <w:sz w:val="28"/>
                <w:szCs w:val="28"/>
              </w:rPr>
              <w:t xml:space="preserve">, направленные на профилактику конфликтов, буллинга, </w:t>
            </w:r>
            <w:r w:rsidRPr="00C9103D">
              <w:rPr>
                <w:rFonts w:ascii="Times New Roman" w:hAnsi="Times New Roman"/>
                <w:sz w:val="28"/>
                <w:szCs w:val="28"/>
              </w:rPr>
              <w:lastRenderedPageBreak/>
              <w:t>профориентацию др.</w:t>
            </w:r>
          </w:p>
        </w:tc>
      </w:tr>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lastRenderedPageBreak/>
              <w:t>куратор РДШ</w:t>
            </w:r>
          </w:p>
        </w:tc>
        <w:tc>
          <w:tcPr>
            <w:tcW w:w="1617"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1</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 xml:space="preserve">Организует проведение школьных мероприятий, обеспечивает участие обучающихся в муниципальных, региональных и федеральных мероприятиях. Обеспечивает проведение школьных мероприятий и организацию участия в мероприятиях </w:t>
            </w:r>
            <w:r>
              <w:rPr>
                <w:rFonts w:ascii="Times New Roman" w:hAnsi="Times New Roman"/>
                <w:sz w:val="28"/>
                <w:szCs w:val="28"/>
              </w:rPr>
              <w:t>внешкольного уровня по линии РДДМ</w:t>
            </w:r>
            <w:r w:rsidRPr="00C9103D">
              <w:rPr>
                <w:rFonts w:ascii="Times New Roman" w:hAnsi="Times New Roman"/>
                <w:sz w:val="28"/>
                <w:szCs w:val="28"/>
              </w:rPr>
              <w:t>.</w:t>
            </w:r>
          </w:p>
        </w:tc>
      </w:tr>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Классный руководитель</w:t>
            </w:r>
          </w:p>
        </w:tc>
        <w:tc>
          <w:tcPr>
            <w:tcW w:w="1617"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35</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Организует воспитательную работу с обучающимися и родителями на уровне классного коллектива.</w:t>
            </w:r>
          </w:p>
        </w:tc>
      </w:tr>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Учитель-предметник</w:t>
            </w:r>
          </w:p>
        </w:tc>
        <w:tc>
          <w:tcPr>
            <w:tcW w:w="1617"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42</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Реализует воспитательный потенциал урока.</w:t>
            </w:r>
          </w:p>
        </w:tc>
      </w:tr>
      <w:tr w:rsidR="00AE7726" w:rsidRPr="00C9103D" w:rsidTr="009A2ADE">
        <w:tc>
          <w:tcPr>
            <w:tcW w:w="1851"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Советник по воспитанию (при введении должности)</w:t>
            </w:r>
          </w:p>
        </w:tc>
        <w:tc>
          <w:tcPr>
            <w:tcW w:w="1617"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1</w:t>
            </w:r>
          </w:p>
        </w:tc>
        <w:tc>
          <w:tcPr>
            <w:tcW w:w="6103" w:type="dxa"/>
          </w:tcPr>
          <w:p w:rsidR="00AE7726" w:rsidRPr="00C9103D" w:rsidRDefault="00AE7726" w:rsidP="009A2ADE">
            <w:pPr>
              <w:jc w:val="both"/>
              <w:rPr>
                <w:rFonts w:ascii="Times New Roman" w:hAnsi="Times New Roman"/>
                <w:sz w:val="28"/>
                <w:szCs w:val="28"/>
              </w:rPr>
            </w:pPr>
            <w:r w:rsidRPr="00C9103D">
              <w:rPr>
                <w:rFonts w:ascii="Times New Roman" w:hAnsi="Times New Roman"/>
                <w:sz w:val="28"/>
                <w:szCs w:val="28"/>
              </w:rPr>
              <w:t>Организует взаимодействие с детскими общественными объединениями.</w:t>
            </w:r>
          </w:p>
        </w:tc>
      </w:tr>
    </w:tbl>
    <w:p w:rsidR="00AE7726" w:rsidRDefault="00AE7726" w:rsidP="00AE7726">
      <w:pPr>
        <w:pStyle w:val="a5"/>
        <w:jc w:val="both"/>
        <w:rPr>
          <w:rFonts w:ascii="Times New Roman" w:hAnsi="Times New Roman" w:cs="Times New Roman"/>
          <w:sz w:val="28"/>
          <w:szCs w:val="28"/>
        </w:rPr>
      </w:pPr>
    </w:p>
    <w:p w:rsidR="00AE7726" w:rsidRPr="00AE7726" w:rsidRDefault="00AE7726" w:rsidP="00AE7726">
      <w:pPr>
        <w:pStyle w:val="a5"/>
        <w:jc w:val="both"/>
        <w:rPr>
          <w:rFonts w:ascii="Times New Roman" w:hAnsi="Times New Roman" w:cs="Times New Roman"/>
          <w:sz w:val="28"/>
          <w:szCs w:val="28"/>
          <w:u w:val="single"/>
        </w:rPr>
      </w:pPr>
      <w:r w:rsidRPr="00AE7726">
        <w:rPr>
          <w:rFonts w:ascii="Times New Roman" w:hAnsi="Times New Roman" w:cs="Times New Roman"/>
          <w:sz w:val="28"/>
          <w:szCs w:val="28"/>
        </w:rPr>
        <w:t xml:space="preserve"> </w:t>
      </w:r>
      <w:r w:rsidRPr="00AE7726">
        <w:rPr>
          <w:rFonts w:ascii="Times New Roman" w:hAnsi="Times New Roman" w:cs="Times New Roman"/>
          <w:sz w:val="28"/>
          <w:szCs w:val="28"/>
          <w:u w:val="single"/>
        </w:rPr>
        <w:t xml:space="preserve">Нормативно-методическое обеспечение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Воспитательная деятельность в Школе регламентируется следующими локальными актами: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Положение о классном руководстве.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Положение о социально-психологической службе.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Положение о совете профилактики безнадзорности и правонарушений несовершеннолетних.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Положение о Родительском совете.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Положение об использовании государственных символов.</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Положение о мерах социальной поддержки обучающихся.</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 Положение о поощрениях и взысканиях.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Положение о комиссии по урегулированию споров.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Положение о физкультурно-спортивном клубе.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Положение о внешнем виде учащихся.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Положение о постановке детей и семей на ВШУ.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Положение о Школьной службе медиации.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Образовательная программа дополнительного образования.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Календарные планы воспитательной работы по уровням образования.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Планы воспитательной работы классных руководителей.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План работы социально-психологической службы.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Дополнительные общеобразовательные общеразвивающие программы.</w:t>
      </w:r>
    </w:p>
    <w:p w:rsidR="00AE7726" w:rsidRPr="00AE7726" w:rsidRDefault="00AE7726" w:rsidP="00AE7726">
      <w:pPr>
        <w:pStyle w:val="a5"/>
        <w:jc w:val="both"/>
        <w:rPr>
          <w:rFonts w:ascii="Times New Roman" w:hAnsi="Times New Roman" w:cs="Times New Roman"/>
          <w:sz w:val="28"/>
          <w:szCs w:val="28"/>
          <w:u w:val="single"/>
        </w:rPr>
      </w:pPr>
      <w:proofErr w:type="gramStart"/>
      <w:r w:rsidRPr="00AE7726">
        <w:rPr>
          <w:rFonts w:ascii="Times New Roman" w:hAnsi="Times New Roman" w:cs="Times New Roman"/>
          <w:sz w:val="28"/>
          <w:szCs w:val="28"/>
          <w:u w:val="single"/>
        </w:rPr>
        <w:t xml:space="preserve">Требования к условиям работы с обучающимися с особыми образовательными потребностями </w:t>
      </w:r>
      <w:proofErr w:type="gramEnd"/>
    </w:p>
    <w:p w:rsidR="005B7A81"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В воспитательной работе с категориями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478"/>
      </w:tblGrid>
      <w:tr w:rsidR="00AE7726" w:rsidRPr="009331F1" w:rsidTr="009A2ADE">
        <w:tc>
          <w:tcPr>
            <w:tcW w:w="2093" w:type="dxa"/>
          </w:tcPr>
          <w:p w:rsidR="00AE7726" w:rsidRPr="009331F1" w:rsidRDefault="00AE7726" w:rsidP="009A2ADE">
            <w:pPr>
              <w:jc w:val="both"/>
              <w:rPr>
                <w:rFonts w:ascii="Times New Roman" w:hAnsi="Times New Roman"/>
                <w:sz w:val="24"/>
                <w:szCs w:val="24"/>
              </w:rPr>
            </w:pPr>
            <w:r w:rsidRPr="009331F1">
              <w:rPr>
                <w:rFonts w:ascii="Times New Roman" w:hAnsi="Times New Roman"/>
                <w:sz w:val="24"/>
                <w:szCs w:val="24"/>
              </w:rPr>
              <w:t>Категория</w:t>
            </w:r>
          </w:p>
        </w:tc>
        <w:tc>
          <w:tcPr>
            <w:tcW w:w="7478" w:type="dxa"/>
          </w:tcPr>
          <w:p w:rsidR="00AE7726" w:rsidRPr="009331F1" w:rsidRDefault="00AE7726" w:rsidP="009A2ADE">
            <w:pPr>
              <w:jc w:val="both"/>
              <w:rPr>
                <w:rFonts w:ascii="Times New Roman" w:hAnsi="Times New Roman"/>
                <w:sz w:val="24"/>
                <w:szCs w:val="24"/>
              </w:rPr>
            </w:pPr>
            <w:r w:rsidRPr="009331F1">
              <w:rPr>
                <w:rFonts w:ascii="Times New Roman" w:hAnsi="Times New Roman"/>
                <w:sz w:val="24"/>
                <w:szCs w:val="24"/>
              </w:rPr>
              <w:t>Условия</w:t>
            </w:r>
          </w:p>
        </w:tc>
      </w:tr>
      <w:tr w:rsidR="00AE7726" w:rsidRPr="009331F1" w:rsidTr="009A2ADE">
        <w:tc>
          <w:tcPr>
            <w:tcW w:w="2093" w:type="dxa"/>
          </w:tcPr>
          <w:p w:rsidR="00AE7726" w:rsidRPr="009331F1" w:rsidRDefault="00AE7726" w:rsidP="009A2ADE">
            <w:pPr>
              <w:jc w:val="both"/>
              <w:rPr>
                <w:rFonts w:ascii="Times New Roman" w:hAnsi="Times New Roman"/>
                <w:sz w:val="24"/>
                <w:szCs w:val="24"/>
              </w:rPr>
            </w:pPr>
            <w:proofErr w:type="gramStart"/>
            <w:r w:rsidRPr="009331F1">
              <w:rPr>
                <w:rFonts w:ascii="Times New Roman" w:hAnsi="Times New Roman"/>
                <w:sz w:val="24"/>
                <w:szCs w:val="24"/>
              </w:rPr>
              <w:t>Обучающиеся</w:t>
            </w:r>
            <w:proofErr w:type="gramEnd"/>
            <w:r w:rsidRPr="009331F1">
              <w:rPr>
                <w:rFonts w:ascii="Times New Roman" w:hAnsi="Times New Roman"/>
                <w:sz w:val="24"/>
                <w:szCs w:val="24"/>
              </w:rPr>
              <w:t xml:space="preserve"> с инвалидностью, ОВЗ</w:t>
            </w:r>
          </w:p>
        </w:tc>
        <w:tc>
          <w:tcPr>
            <w:tcW w:w="7478" w:type="dxa"/>
          </w:tcPr>
          <w:p w:rsidR="00AE7726" w:rsidRPr="009331F1" w:rsidRDefault="00AE7726" w:rsidP="009A2ADE">
            <w:pPr>
              <w:jc w:val="both"/>
              <w:rPr>
                <w:rFonts w:ascii="Times New Roman" w:hAnsi="Times New Roman"/>
                <w:sz w:val="24"/>
                <w:szCs w:val="24"/>
              </w:rPr>
            </w:pPr>
            <w:r w:rsidRPr="009331F1">
              <w:rPr>
                <w:rFonts w:ascii="Times New Roman" w:hAnsi="Times New Roman"/>
                <w:sz w:val="24"/>
                <w:szCs w:val="24"/>
              </w:rPr>
              <w:t>Разработаны адаптированные основные общеобразовательные программы для детей с ОВЗ. Педагогом-психологом, учителем-логопедом, учителем</w:t>
            </w:r>
            <w:r w:rsidR="00B93DA9">
              <w:rPr>
                <w:rFonts w:ascii="Times New Roman" w:hAnsi="Times New Roman"/>
                <w:sz w:val="24"/>
                <w:szCs w:val="24"/>
              </w:rPr>
              <w:t xml:space="preserve"> </w:t>
            </w:r>
            <w:r w:rsidRPr="009331F1">
              <w:rPr>
                <w:rFonts w:ascii="Times New Roman" w:hAnsi="Times New Roman"/>
                <w:sz w:val="24"/>
                <w:szCs w:val="24"/>
              </w:rPr>
              <w:t>дефектологом проводятся регулярные индивидуальные и групповые коррекционно-развивающие занятия.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AE7726" w:rsidRPr="009331F1" w:rsidTr="009A2ADE">
        <w:tc>
          <w:tcPr>
            <w:tcW w:w="2093" w:type="dxa"/>
          </w:tcPr>
          <w:p w:rsidR="00AE7726" w:rsidRPr="009331F1" w:rsidRDefault="00AE7726" w:rsidP="009A2ADE">
            <w:pPr>
              <w:jc w:val="both"/>
              <w:rPr>
                <w:rFonts w:ascii="Times New Roman" w:hAnsi="Times New Roman"/>
                <w:sz w:val="24"/>
                <w:szCs w:val="24"/>
              </w:rPr>
            </w:pPr>
            <w:proofErr w:type="gramStart"/>
            <w:r w:rsidRPr="009331F1">
              <w:rPr>
                <w:rFonts w:ascii="Times New Roman" w:hAnsi="Times New Roman"/>
                <w:sz w:val="24"/>
                <w:szCs w:val="24"/>
              </w:rPr>
              <w:t>Обучающиеся</w:t>
            </w:r>
            <w:proofErr w:type="gramEnd"/>
            <w:r w:rsidRPr="009331F1">
              <w:rPr>
                <w:rFonts w:ascii="Times New Roman" w:hAnsi="Times New Roman"/>
                <w:sz w:val="24"/>
                <w:szCs w:val="24"/>
              </w:rPr>
              <w:t xml:space="preserve"> с отклоняющимся поведением</w:t>
            </w:r>
          </w:p>
        </w:tc>
        <w:tc>
          <w:tcPr>
            <w:tcW w:w="7478" w:type="dxa"/>
          </w:tcPr>
          <w:p w:rsidR="00AE7726" w:rsidRPr="009331F1" w:rsidRDefault="00AE7726" w:rsidP="009A2ADE">
            <w:pPr>
              <w:jc w:val="both"/>
              <w:rPr>
                <w:rFonts w:ascii="Times New Roman" w:hAnsi="Times New Roman"/>
                <w:sz w:val="24"/>
                <w:szCs w:val="24"/>
              </w:rPr>
            </w:pPr>
            <w:r w:rsidRPr="009331F1">
              <w:rPr>
                <w:rFonts w:ascii="Times New Roman" w:hAnsi="Times New Roman"/>
                <w:sz w:val="24"/>
                <w:szCs w:val="24"/>
              </w:rPr>
              <w:t>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Коррекционно-развивающие групповые и индивидуальные занятия. Помощь в решении семейных и бытовых проблем.</w:t>
            </w:r>
          </w:p>
        </w:tc>
      </w:tr>
      <w:tr w:rsidR="00AE7726" w:rsidRPr="009331F1" w:rsidTr="009A2ADE">
        <w:tc>
          <w:tcPr>
            <w:tcW w:w="2093" w:type="dxa"/>
          </w:tcPr>
          <w:p w:rsidR="00AE7726" w:rsidRPr="009331F1" w:rsidRDefault="00AE7726" w:rsidP="009A2ADE">
            <w:pPr>
              <w:jc w:val="both"/>
              <w:rPr>
                <w:rFonts w:ascii="Times New Roman" w:hAnsi="Times New Roman"/>
                <w:sz w:val="24"/>
                <w:szCs w:val="24"/>
              </w:rPr>
            </w:pPr>
            <w:r w:rsidRPr="009331F1">
              <w:rPr>
                <w:rFonts w:ascii="Times New Roman" w:hAnsi="Times New Roman"/>
                <w:sz w:val="24"/>
                <w:szCs w:val="24"/>
              </w:rPr>
              <w:t>Одаренные дети</w:t>
            </w:r>
          </w:p>
        </w:tc>
        <w:tc>
          <w:tcPr>
            <w:tcW w:w="7478" w:type="dxa"/>
          </w:tcPr>
          <w:p w:rsidR="00AE7726" w:rsidRPr="009331F1" w:rsidRDefault="00AE7726" w:rsidP="009A2ADE">
            <w:pPr>
              <w:jc w:val="both"/>
              <w:rPr>
                <w:rFonts w:ascii="Times New Roman" w:hAnsi="Times New Roman"/>
                <w:sz w:val="24"/>
                <w:szCs w:val="24"/>
              </w:rPr>
            </w:pPr>
            <w:r w:rsidRPr="009331F1">
              <w:rPr>
                <w:rFonts w:ascii="Times New Roman" w:hAnsi="Times New Roman"/>
                <w:sz w:val="24"/>
                <w:szCs w:val="24"/>
              </w:rPr>
              <w:t>Консультации педагога-психолога. Психолого-педагогическое сопровождение.</w:t>
            </w:r>
          </w:p>
        </w:tc>
      </w:tr>
    </w:tbl>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Особыми задачами воспитания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с особыми образовательными потребностями являются: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Налаживание эмоционально-положительного взаимодействия с окружающими для их успешной социальной адаптации и интеграции в Школе;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формирование доброжелательного отношения к обучающимся и их семьям со стороны всех участников образовательных отношений;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построение воспитательной деятельности с учётом индивидуальных особенностей и возможностей каждого обучающегося;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При организации воспитания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с особыми образовательными потребностями педагогический коллектив ориентируется на: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создание оптимальных условий совместного воспитания и </w:t>
      </w:r>
      <w:proofErr w:type="gramStart"/>
      <w:r w:rsidRPr="00AE7726">
        <w:rPr>
          <w:rFonts w:ascii="Times New Roman" w:hAnsi="Times New Roman" w:cs="Times New Roman"/>
          <w:sz w:val="28"/>
          <w:szCs w:val="28"/>
        </w:rPr>
        <w:t>обучения</w:t>
      </w:r>
      <w:proofErr w:type="gramEnd"/>
      <w:r w:rsidRPr="00AE7726">
        <w:rPr>
          <w:rFonts w:ascii="Times New Roman" w:hAnsi="Times New Roman" w:cs="Times New Roman"/>
          <w:sz w:val="28"/>
          <w:szCs w:val="28"/>
        </w:rPr>
        <w:t xml:space="preserve"> обучающихся с особыми образовательными потребностями их сверстников, с </w:t>
      </w:r>
      <w:r w:rsidRPr="00AE7726">
        <w:rPr>
          <w:rFonts w:ascii="Times New Roman" w:hAnsi="Times New Roman" w:cs="Times New Roman"/>
          <w:sz w:val="28"/>
          <w:szCs w:val="28"/>
        </w:rPr>
        <w:lastRenderedPageBreak/>
        <w:t xml:space="preserve">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 дефектологов, педагогов дополнительного образования;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личностно </w:t>
      </w:r>
      <w:proofErr w:type="gramStart"/>
      <w:r w:rsidRPr="00AE7726">
        <w:rPr>
          <w:rFonts w:ascii="Times New Roman" w:hAnsi="Times New Roman" w:cs="Times New Roman"/>
          <w:sz w:val="28"/>
          <w:szCs w:val="28"/>
        </w:rPr>
        <w:t>–о</w:t>
      </w:r>
      <w:proofErr w:type="gramEnd"/>
      <w:r w:rsidRPr="00AE7726">
        <w:rPr>
          <w:rFonts w:ascii="Times New Roman" w:hAnsi="Times New Roman" w:cs="Times New Roman"/>
          <w:sz w:val="28"/>
          <w:szCs w:val="28"/>
        </w:rPr>
        <w:t>риентированный подход в организации всех видов деятельности обучающихся с особыми образовательными потребностями.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3.4 Система поощрения социальной успешности и проявлений активной жизненной позиции обучающихся. </w:t>
      </w:r>
    </w:p>
    <w:p w:rsidR="00AE7726" w:rsidRPr="00AE7726" w:rsidRDefault="00AE7726" w:rsidP="00AE7726">
      <w:pPr>
        <w:pStyle w:val="a5"/>
        <w:jc w:val="both"/>
        <w:rPr>
          <w:rFonts w:ascii="Times New Roman" w:hAnsi="Times New Roman" w:cs="Times New Roman"/>
          <w:sz w:val="28"/>
          <w:szCs w:val="28"/>
        </w:rPr>
      </w:pPr>
      <w:proofErr w:type="gramStart"/>
      <w:r w:rsidRPr="00AE7726">
        <w:rPr>
          <w:rFonts w:ascii="Times New Roman" w:hAnsi="Times New Roman" w:cs="Times New Roman"/>
          <w:sz w:val="28"/>
          <w:szCs w:val="28"/>
        </w:rPr>
        <w:t>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AE7726">
        <w:rPr>
          <w:rFonts w:ascii="Times New Roman" w:hAnsi="Times New Roman" w:cs="Times New Roman"/>
          <w:sz w:val="28"/>
          <w:szCs w:val="28"/>
        </w:rPr>
        <w:t xml:space="preserve"> Система проявлений активной жизненной позиции поощрения социальной успешности обучающихся строится на принципах: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публичности, открытости поощрений</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информирование всех обучающихся о награждении, проведение награждений в присутствии значительного числа обучающихся;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соответствия артефактов и процедур награждения укладу Школы, качеству воспитывающей среды, символике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прозрачности правил поощрени</w:t>
      </w:r>
      <w:proofErr w:type="gramStart"/>
      <w:r w:rsidRPr="00AE7726">
        <w:rPr>
          <w:rFonts w:ascii="Times New Roman" w:hAnsi="Times New Roman" w:cs="Times New Roman"/>
          <w:sz w:val="28"/>
          <w:szCs w:val="28"/>
        </w:rPr>
        <w:t>я-</w:t>
      </w:r>
      <w:proofErr w:type="gramEnd"/>
      <w:r w:rsidRPr="00AE7726">
        <w:rPr>
          <w:rFonts w:ascii="Times New Roman" w:hAnsi="Times New Roman" w:cs="Times New Roman"/>
          <w:sz w:val="28"/>
          <w:szCs w:val="28"/>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регулирования частоты награждений - недопущение избыточности в поощрениях, чрезмерно больших групп поощряемых ит.п.;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AE7726">
        <w:rPr>
          <w:rFonts w:ascii="Times New Roman" w:hAnsi="Times New Roman" w:cs="Times New Roman"/>
          <w:sz w:val="28"/>
          <w:szCs w:val="28"/>
        </w:rPr>
        <w:t>обучающимися</w:t>
      </w:r>
      <w:proofErr w:type="gramEnd"/>
      <w:r w:rsidRPr="00AE7726">
        <w:rPr>
          <w:rFonts w:ascii="Times New Roman" w:hAnsi="Times New Roman" w:cs="Times New Roman"/>
          <w:sz w:val="28"/>
          <w:szCs w:val="28"/>
        </w:rPr>
        <w:t xml:space="preserve">, получившими и не получившими награды;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Ведение портфолио — деятельность обучающихся при её организации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фотоизделий, работ и др., участвовавших в </w:t>
      </w:r>
      <w:r w:rsidRPr="00AE7726">
        <w:rPr>
          <w:rFonts w:ascii="Times New Roman" w:hAnsi="Times New Roman" w:cs="Times New Roman"/>
          <w:sz w:val="28"/>
          <w:szCs w:val="28"/>
        </w:rPr>
        <w:lastRenderedPageBreak/>
        <w:t xml:space="preserve">конкурсах и т.д.). Кроме индивидуального портфолио, возможно ведение портфолио класса.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Рейтинг—размещение имен обучающихся, на званий групп или классов в последовательности, определяемой их успешностью, </w:t>
      </w:r>
      <w:proofErr w:type="gramStart"/>
      <w:r w:rsidRPr="00AE7726">
        <w:rPr>
          <w:rFonts w:ascii="Times New Roman" w:hAnsi="Times New Roman" w:cs="Times New Roman"/>
          <w:sz w:val="28"/>
          <w:szCs w:val="28"/>
        </w:rPr>
        <w:t>достижениями</w:t>
      </w:r>
      <w:proofErr w:type="gramEnd"/>
      <w:r w:rsidRPr="00AE7726">
        <w:rPr>
          <w:rFonts w:ascii="Times New Roman" w:hAnsi="Times New Roman" w:cs="Times New Roman"/>
          <w:sz w:val="28"/>
          <w:szCs w:val="28"/>
        </w:rPr>
        <w:t xml:space="preserve"> в чём либо.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Благотворительная поддержка обучающихся, групп обучающихся </w:t>
      </w:r>
      <w:proofErr w:type="gramStart"/>
      <w:r w:rsidRPr="00AE7726">
        <w:rPr>
          <w:rFonts w:ascii="Times New Roman" w:hAnsi="Times New Roman" w:cs="Times New Roman"/>
          <w:sz w:val="28"/>
          <w:szCs w:val="28"/>
        </w:rPr>
        <w:t xml:space="preserve">( </w:t>
      </w:r>
      <w:proofErr w:type="gramEnd"/>
      <w:r w:rsidRPr="00AE7726">
        <w:rPr>
          <w:rFonts w:ascii="Times New Roman" w:hAnsi="Times New Roman" w:cs="Times New Roman"/>
          <w:sz w:val="28"/>
          <w:szCs w:val="28"/>
        </w:rPr>
        <w:t xml:space="preserve">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3.5 Анализ воспитательного процесса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Основные принципы самоанализа воспитательной работы: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взаимное уважение всех участников образовательных отношений;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приоритет анализа сущностных сторон воспитания ориентирует на </w:t>
      </w:r>
      <w:proofErr w:type="gramStart"/>
      <w:r w:rsidRPr="00AE7726">
        <w:rPr>
          <w:rFonts w:ascii="Times New Roman" w:hAnsi="Times New Roman" w:cs="Times New Roman"/>
          <w:sz w:val="28"/>
          <w:szCs w:val="28"/>
        </w:rPr>
        <w:t>изучение</w:t>
      </w:r>
      <w:proofErr w:type="gramEnd"/>
      <w:r w:rsidRPr="00AE7726">
        <w:rPr>
          <w:rFonts w:ascii="Times New Roman" w:hAnsi="Times New Roman" w:cs="Times New Roman"/>
          <w:sz w:val="28"/>
          <w:szCs w:val="28"/>
        </w:rPr>
        <w:t xml:space="preserve"> прежде всего неколичественных,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распределённая ответственность за результаты личностного развития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ориентирует на понимание того, что личностное развитие — это результат как организованного социального воспитания, в котором Школа участвует наряду с другими социальными институтами, так и стихийной социализации и саморазвития.</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Основные направления анализа воспитательного процесса: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1. Результаты воспитания, социализации и саморазвития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в каждом классе, выявляемая при помощи тестирования. </w:t>
      </w:r>
      <w:proofErr w:type="gramStart"/>
      <w:r w:rsidRPr="00AE7726">
        <w:rPr>
          <w:rFonts w:ascii="Times New Roman" w:hAnsi="Times New Roman" w:cs="Times New Roman"/>
          <w:sz w:val="28"/>
          <w:szCs w:val="28"/>
        </w:rPr>
        <w:t xml:space="preserve">(Методика диагностики личностного роста </w:t>
      </w:r>
      <w:r w:rsidRPr="00AE7726">
        <w:rPr>
          <w:rFonts w:ascii="Times New Roman" w:hAnsi="Times New Roman" w:cs="Times New Roman"/>
          <w:sz w:val="28"/>
          <w:szCs w:val="28"/>
        </w:rPr>
        <w:lastRenderedPageBreak/>
        <w:t>(авторы И.В.Кулешова, П.В.Степанов, Д.В.Григорьев).</w:t>
      </w:r>
      <w:proofErr w:type="gramEnd"/>
      <w:r w:rsidRPr="00AE7726">
        <w:rPr>
          <w:rFonts w:ascii="Times New Roman" w:hAnsi="Times New Roman" w:cs="Times New Roman"/>
          <w:sz w:val="28"/>
          <w:szCs w:val="28"/>
        </w:rPr>
        <w:cr/>
        <w:t xml:space="preserve"> Мониторинг и анализ проводятся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Основным способом получения информации об уровне сформированности личностных результатов воспитания, социализации и саморазвития, обучающихся является педагогическое наблюдение, которое осуществляется в течение всего учебного </w:t>
      </w:r>
      <w:proofErr w:type="gramStart"/>
      <w:r w:rsidRPr="00AE7726">
        <w:rPr>
          <w:rFonts w:ascii="Times New Roman" w:hAnsi="Times New Roman" w:cs="Times New Roman"/>
          <w:sz w:val="28"/>
          <w:szCs w:val="28"/>
        </w:rPr>
        <w:t>года</w:t>
      </w:r>
      <w:proofErr w:type="gramEnd"/>
      <w:r w:rsidRPr="00AE7726">
        <w:rPr>
          <w:rFonts w:ascii="Times New Roman" w:hAnsi="Times New Roman" w:cs="Times New Roman"/>
          <w:sz w:val="28"/>
          <w:szCs w:val="28"/>
        </w:rPr>
        <w:t xml:space="preserve"> как в режиме обычной жизнедеятельности классного коллектива, так и в специально создаваемых педагогом ситуаций ценностного и нравственного выбора. В конце учебного года результаты педагогического наблюдения фиксируются в индивидуальных картах</w:t>
      </w:r>
      <w:proofErr w:type="gramStart"/>
      <w:r w:rsidRPr="00AE7726">
        <w:rPr>
          <w:rFonts w:ascii="Times New Roman" w:hAnsi="Times New Roman" w:cs="Times New Roman"/>
          <w:sz w:val="28"/>
          <w:szCs w:val="28"/>
        </w:rPr>
        <w:t xml:space="preserve"> .</w:t>
      </w:r>
      <w:proofErr w:type="gramEnd"/>
      <w:r w:rsidRPr="00AE7726">
        <w:rPr>
          <w:rFonts w:ascii="Times New Roman" w:hAnsi="Times New Roman" w:cs="Times New Roman"/>
          <w:sz w:val="28"/>
          <w:szCs w:val="28"/>
        </w:rPr>
        <w:t xml:space="preserve"> Полученные результаты анализируются в сравнении с результатами предыдущего учебного года, выявляются наиболее проблемные направления воспитания на уровне классного коллектива, параллели, уровне образования, Школы; планируется работа по устранению проблемных направлений на следующий учебный год на уровне класса, Школы.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При проведении анализа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w:t>
      </w:r>
      <w:proofErr w:type="gramStart"/>
      <w:r w:rsidRPr="00AE7726">
        <w:rPr>
          <w:rFonts w:ascii="Times New Roman" w:hAnsi="Times New Roman" w:cs="Times New Roman"/>
          <w:sz w:val="28"/>
          <w:szCs w:val="28"/>
        </w:rPr>
        <w:t>над</w:t>
      </w:r>
      <w:proofErr w:type="gramEnd"/>
      <w:r w:rsidRPr="00AE7726">
        <w:rPr>
          <w:rFonts w:ascii="Times New Roman" w:hAnsi="Times New Roman" w:cs="Times New Roman"/>
          <w:sz w:val="28"/>
          <w:szCs w:val="28"/>
        </w:rPr>
        <w:t xml:space="preserve"> чем предстоит работать педагогическому коллективу.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2. Состояние совместной деятельности обучающихся и взрослых.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w:t>
      </w:r>
      <w:proofErr w:type="gramStart"/>
      <w:r w:rsidRPr="00AE7726">
        <w:rPr>
          <w:rFonts w:ascii="Times New Roman" w:hAnsi="Times New Roman" w:cs="Times New Roman"/>
          <w:sz w:val="28"/>
          <w:szCs w:val="28"/>
        </w:rPr>
        <w:t xml:space="preserve"> )</w:t>
      </w:r>
      <w:proofErr w:type="gramEnd"/>
      <w:r w:rsidRPr="00AE7726">
        <w:rPr>
          <w:rFonts w:ascii="Times New Roman" w:hAnsi="Times New Roman" w:cs="Times New Roman"/>
          <w:sz w:val="28"/>
          <w:szCs w:val="28"/>
        </w:rPr>
        <w:t>, классными руководителями с привлечением родительских активов класса, Родительского совета школы.</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является анкетирование</w:t>
      </w:r>
      <w:proofErr w:type="gramStart"/>
      <w:r w:rsidRPr="00AE7726">
        <w:rPr>
          <w:rFonts w:ascii="Times New Roman" w:hAnsi="Times New Roman" w:cs="Times New Roman"/>
          <w:sz w:val="28"/>
          <w:szCs w:val="28"/>
        </w:rPr>
        <w:t xml:space="preserve"> ,</w:t>
      </w:r>
      <w:proofErr w:type="gramEnd"/>
      <w:r w:rsidRPr="00AE7726">
        <w:rPr>
          <w:rFonts w:ascii="Times New Roman" w:hAnsi="Times New Roman" w:cs="Times New Roman"/>
          <w:sz w:val="28"/>
          <w:szCs w:val="28"/>
        </w:rPr>
        <w:t xml:space="preserve"> беседы с обучающимися и их родителями (законными представителями), педагогическими работниками, представителями Школьного парламента. Результаты обсуждаются на заседании методических объединений классных руководителей или педагогическом совете.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Внимание сосредоточивается на вопросах, связанных с качеством: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Проводимых основных школьных дел;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Деятельности классных руководителей и их классов;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Реализации воспитательного потенциала урочной деятельности;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Организуемой внеурочной деятельности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lastRenderedPageBreak/>
        <w:t xml:space="preserve">− Взаимодействия с родительским сообществом;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Деятельности ученического самоуправления;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Деятельности по профориентации </w:t>
      </w:r>
      <w:proofErr w:type="gramStart"/>
      <w:r w:rsidRPr="00AE7726">
        <w:rPr>
          <w:rFonts w:ascii="Times New Roman" w:hAnsi="Times New Roman" w:cs="Times New Roman"/>
          <w:sz w:val="28"/>
          <w:szCs w:val="28"/>
        </w:rPr>
        <w:t>обучающихся</w:t>
      </w:r>
      <w:proofErr w:type="gramEnd"/>
      <w:r w:rsidRPr="00AE7726">
        <w:rPr>
          <w:rFonts w:ascii="Times New Roman" w:hAnsi="Times New Roman" w:cs="Times New Roman"/>
          <w:sz w:val="28"/>
          <w:szCs w:val="28"/>
        </w:rPr>
        <w:t xml:space="preserve">;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Деятельности по профилактике и безопасности;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Внешкольных мероприятий;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Создания и поддержки предметно-пространственной среды;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 Реализации потенциала социального партнёрства.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AE7726" w:rsidRPr="00AE7726" w:rsidRDefault="00AE7726" w:rsidP="00AE7726">
      <w:pPr>
        <w:pStyle w:val="a5"/>
        <w:jc w:val="both"/>
        <w:rPr>
          <w:rFonts w:ascii="Times New Roman" w:hAnsi="Times New Roman" w:cs="Times New Roman"/>
          <w:sz w:val="28"/>
          <w:szCs w:val="28"/>
        </w:rPr>
      </w:pPr>
      <w:r w:rsidRPr="00AE7726">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Школе.</w:t>
      </w:r>
    </w:p>
    <w:p w:rsidR="00AE7726" w:rsidRPr="005B7A81" w:rsidRDefault="00AE7726" w:rsidP="00AE7726">
      <w:pPr>
        <w:pStyle w:val="a5"/>
        <w:jc w:val="both"/>
        <w:rPr>
          <w:rFonts w:ascii="Times New Roman" w:hAnsi="Times New Roman" w:cs="Times New Roman"/>
          <w:sz w:val="28"/>
          <w:szCs w:val="28"/>
        </w:rPr>
      </w:pPr>
    </w:p>
    <w:p w:rsidR="005B7A81" w:rsidRDefault="005B7A81" w:rsidP="005B7A81">
      <w:pPr>
        <w:pStyle w:val="a5"/>
        <w:jc w:val="center"/>
        <w:rPr>
          <w:rFonts w:ascii="Times New Roman" w:hAnsi="Times New Roman"/>
          <w:b/>
          <w:sz w:val="32"/>
          <w:szCs w:val="32"/>
        </w:rPr>
      </w:pPr>
      <w:r w:rsidRPr="001A4C2B">
        <w:rPr>
          <w:rFonts w:ascii="Times New Roman" w:hAnsi="Times New Roman"/>
          <w:b/>
          <w:sz w:val="32"/>
          <w:szCs w:val="32"/>
        </w:rPr>
        <w:t>Календарно-тематический</w:t>
      </w:r>
      <w:r w:rsidRPr="001A4C2B">
        <w:rPr>
          <w:rFonts w:ascii="Times New Roman" w:hAnsi="Times New Roman"/>
          <w:b/>
          <w:spacing w:val="80"/>
          <w:sz w:val="32"/>
          <w:szCs w:val="32"/>
        </w:rPr>
        <w:t xml:space="preserve"> </w:t>
      </w:r>
      <w:r w:rsidRPr="001A4C2B">
        <w:rPr>
          <w:rFonts w:ascii="Times New Roman" w:hAnsi="Times New Roman"/>
          <w:b/>
          <w:sz w:val="32"/>
          <w:szCs w:val="32"/>
        </w:rPr>
        <w:t>план</w:t>
      </w:r>
      <w:r w:rsidRPr="001A4C2B">
        <w:rPr>
          <w:rFonts w:ascii="Times New Roman" w:hAnsi="Times New Roman"/>
          <w:b/>
          <w:spacing w:val="1"/>
          <w:sz w:val="32"/>
          <w:szCs w:val="32"/>
        </w:rPr>
        <w:t xml:space="preserve"> </w:t>
      </w:r>
      <w:r w:rsidRPr="001A4C2B">
        <w:rPr>
          <w:rFonts w:ascii="Times New Roman" w:hAnsi="Times New Roman"/>
          <w:b/>
          <w:sz w:val="32"/>
          <w:szCs w:val="32"/>
        </w:rPr>
        <w:t>МАОУ</w:t>
      </w:r>
      <w:r w:rsidRPr="001A4C2B">
        <w:rPr>
          <w:rFonts w:ascii="Times New Roman" w:hAnsi="Times New Roman"/>
          <w:b/>
          <w:spacing w:val="-12"/>
          <w:sz w:val="32"/>
          <w:szCs w:val="32"/>
        </w:rPr>
        <w:t xml:space="preserve"> </w:t>
      </w:r>
      <w:r w:rsidRPr="001A4C2B">
        <w:rPr>
          <w:rFonts w:ascii="Times New Roman" w:hAnsi="Times New Roman"/>
          <w:b/>
          <w:sz w:val="32"/>
          <w:szCs w:val="32"/>
        </w:rPr>
        <w:t>«СОШ</w:t>
      </w:r>
      <w:r w:rsidRPr="001A4C2B">
        <w:rPr>
          <w:rFonts w:ascii="Times New Roman" w:hAnsi="Times New Roman"/>
          <w:b/>
          <w:spacing w:val="-8"/>
          <w:sz w:val="32"/>
          <w:szCs w:val="32"/>
        </w:rPr>
        <w:t xml:space="preserve"> </w:t>
      </w:r>
      <w:r w:rsidRPr="001A4C2B">
        <w:rPr>
          <w:rFonts w:ascii="Times New Roman" w:hAnsi="Times New Roman"/>
          <w:b/>
          <w:sz w:val="32"/>
          <w:szCs w:val="32"/>
        </w:rPr>
        <w:t>№</w:t>
      </w:r>
      <w:r w:rsidRPr="001A4C2B">
        <w:rPr>
          <w:rFonts w:ascii="Times New Roman" w:hAnsi="Times New Roman"/>
          <w:b/>
          <w:spacing w:val="-12"/>
          <w:sz w:val="32"/>
          <w:szCs w:val="32"/>
        </w:rPr>
        <w:t xml:space="preserve"> </w:t>
      </w:r>
      <w:r w:rsidRPr="001A4C2B">
        <w:rPr>
          <w:rFonts w:ascii="Times New Roman" w:hAnsi="Times New Roman"/>
          <w:b/>
          <w:sz w:val="32"/>
          <w:szCs w:val="32"/>
        </w:rPr>
        <w:t>17»</w:t>
      </w:r>
    </w:p>
    <w:p w:rsidR="005B7A81" w:rsidRDefault="005B7A81" w:rsidP="005B7A81">
      <w:pPr>
        <w:pStyle w:val="a5"/>
        <w:jc w:val="center"/>
        <w:rPr>
          <w:rFonts w:ascii="Times New Roman" w:hAnsi="Times New Roman"/>
          <w:b/>
          <w:sz w:val="32"/>
          <w:szCs w:val="32"/>
        </w:rPr>
      </w:pPr>
      <w:r w:rsidRPr="001A4C2B">
        <w:rPr>
          <w:rFonts w:ascii="Times New Roman" w:hAnsi="Times New Roman"/>
          <w:b/>
          <w:sz w:val="32"/>
          <w:szCs w:val="32"/>
        </w:rPr>
        <w:t>на</w:t>
      </w:r>
      <w:r w:rsidRPr="001A4C2B">
        <w:rPr>
          <w:rFonts w:ascii="Times New Roman" w:hAnsi="Times New Roman"/>
          <w:b/>
          <w:spacing w:val="-9"/>
          <w:sz w:val="32"/>
          <w:szCs w:val="32"/>
        </w:rPr>
        <w:t xml:space="preserve"> </w:t>
      </w:r>
      <w:r w:rsidR="008473F0">
        <w:rPr>
          <w:rFonts w:ascii="Times New Roman" w:hAnsi="Times New Roman"/>
          <w:b/>
          <w:sz w:val="32"/>
          <w:szCs w:val="32"/>
        </w:rPr>
        <w:t>2024</w:t>
      </w:r>
      <w:r w:rsidRPr="001A4C2B">
        <w:rPr>
          <w:rFonts w:ascii="Times New Roman" w:hAnsi="Times New Roman"/>
          <w:b/>
          <w:sz w:val="32"/>
          <w:szCs w:val="32"/>
        </w:rPr>
        <w:t>-202</w:t>
      </w:r>
      <w:r w:rsidR="008473F0">
        <w:rPr>
          <w:rFonts w:ascii="Times New Roman" w:hAnsi="Times New Roman"/>
          <w:b/>
          <w:sz w:val="32"/>
          <w:szCs w:val="32"/>
        </w:rPr>
        <w:t>5</w:t>
      </w:r>
      <w:r w:rsidRPr="001A4C2B">
        <w:rPr>
          <w:rFonts w:ascii="Times New Roman" w:hAnsi="Times New Roman"/>
          <w:b/>
          <w:spacing w:val="-10"/>
          <w:sz w:val="32"/>
          <w:szCs w:val="32"/>
        </w:rPr>
        <w:t xml:space="preserve"> </w:t>
      </w:r>
      <w:r w:rsidRPr="001A4C2B">
        <w:rPr>
          <w:rFonts w:ascii="Times New Roman" w:hAnsi="Times New Roman"/>
          <w:b/>
          <w:sz w:val="32"/>
          <w:szCs w:val="32"/>
        </w:rPr>
        <w:t>учебный</w:t>
      </w:r>
      <w:r w:rsidRPr="001A4C2B">
        <w:rPr>
          <w:rFonts w:ascii="Times New Roman" w:hAnsi="Times New Roman"/>
          <w:b/>
          <w:spacing w:val="-12"/>
          <w:sz w:val="32"/>
          <w:szCs w:val="32"/>
        </w:rPr>
        <w:t xml:space="preserve"> </w:t>
      </w:r>
      <w:r w:rsidRPr="001A4C2B">
        <w:rPr>
          <w:rFonts w:ascii="Times New Roman" w:hAnsi="Times New Roman"/>
          <w:b/>
          <w:sz w:val="32"/>
          <w:szCs w:val="32"/>
        </w:rPr>
        <w:t>год</w:t>
      </w:r>
    </w:p>
    <w:p w:rsidR="005B7A81" w:rsidRDefault="005B7A81" w:rsidP="005B7A81">
      <w:pPr>
        <w:pStyle w:val="a5"/>
        <w:jc w:val="center"/>
        <w:rPr>
          <w:rFonts w:ascii="Times New Roman" w:hAnsi="Times New Roman"/>
          <w:b/>
          <w:sz w:val="32"/>
          <w:szCs w:val="32"/>
        </w:rPr>
      </w:pPr>
    </w:p>
    <w:p w:rsidR="008473F0" w:rsidRDefault="008473F0" w:rsidP="008473F0">
      <w:pPr>
        <w:pStyle w:val="a5"/>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1558"/>
        <w:gridCol w:w="2127"/>
        <w:gridCol w:w="2659"/>
      </w:tblGrid>
      <w:tr w:rsidR="008473F0" w:rsidRPr="00EB3E8B" w:rsidTr="008473F0">
        <w:tc>
          <w:tcPr>
            <w:tcW w:w="3227" w:type="dxa"/>
          </w:tcPr>
          <w:p w:rsidR="008473F0" w:rsidRPr="00EB3E8B" w:rsidRDefault="008473F0" w:rsidP="008473F0">
            <w:pPr>
              <w:pStyle w:val="a5"/>
              <w:rPr>
                <w:rFonts w:ascii="Times New Roman" w:hAnsi="Times New Roman"/>
                <w:b/>
                <w:sz w:val="28"/>
                <w:szCs w:val="28"/>
              </w:rPr>
            </w:pPr>
            <w:r w:rsidRPr="00EB3E8B">
              <w:rPr>
                <w:rFonts w:ascii="Times New Roman" w:hAnsi="Times New Roman"/>
                <w:b/>
                <w:sz w:val="28"/>
                <w:szCs w:val="28"/>
              </w:rPr>
              <w:t>Дела, события, мероприятия</w:t>
            </w:r>
          </w:p>
        </w:tc>
        <w:tc>
          <w:tcPr>
            <w:tcW w:w="1558" w:type="dxa"/>
          </w:tcPr>
          <w:p w:rsidR="008473F0" w:rsidRPr="00EB3E8B" w:rsidRDefault="008473F0" w:rsidP="008473F0">
            <w:pPr>
              <w:pStyle w:val="a5"/>
              <w:rPr>
                <w:rFonts w:ascii="Times New Roman" w:hAnsi="Times New Roman"/>
                <w:b/>
                <w:sz w:val="28"/>
                <w:szCs w:val="28"/>
              </w:rPr>
            </w:pPr>
            <w:r w:rsidRPr="00EB3E8B">
              <w:rPr>
                <w:rFonts w:ascii="Times New Roman" w:hAnsi="Times New Roman"/>
                <w:b/>
                <w:sz w:val="28"/>
                <w:szCs w:val="28"/>
              </w:rPr>
              <w:t>Классы</w:t>
            </w:r>
          </w:p>
        </w:tc>
        <w:tc>
          <w:tcPr>
            <w:tcW w:w="2127" w:type="dxa"/>
          </w:tcPr>
          <w:p w:rsidR="008473F0" w:rsidRPr="00EB3E8B" w:rsidRDefault="008473F0" w:rsidP="008473F0">
            <w:pPr>
              <w:pStyle w:val="a5"/>
              <w:rPr>
                <w:rFonts w:ascii="Times New Roman" w:hAnsi="Times New Roman"/>
                <w:b/>
                <w:sz w:val="28"/>
                <w:szCs w:val="28"/>
              </w:rPr>
            </w:pPr>
            <w:r w:rsidRPr="00EB3E8B">
              <w:rPr>
                <w:rFonts w:ascii="Times New Roman" w:hAnsi="Times New Roman"/>
                <w:b/>
                <w:sz w:val="28"/>
                <w:szCs w:val="28"/>
              </w:rPr>
              <w:t>Сроки</w:t>
            </w:r>
          </w:p>
        </w:tc>
        <w:tc>
          <w:tcPr>
            <w:tcW w:w="2659" w:type="dxa"/>
          </w:tcPr>
          <w:p w:rsidR="008473F0" w:rsidRPr="00EB3E8B" w:rsidRDefault="008473F0" w:rsidP="008473F0">
            <w:pPr>
              <w:pStyle w:val="a5"/>
              <w:rPr>
                <w:rFonts w:ascii="Times New Roman" w:hAnsi="Times New Roman"/>
                <w:b/>
                <w:sz w:val="28"/>
                <w:szCs w:val="28"/>
              </w:rPr>
            </w:pPr>
            <w:r w:rsidRPr="00EB3E8B">
              <w:rPr>
                <w:rFonts w:ascii="Times New Roman" w:hAnsi="Times New Roman"/>
                <w:b/>
                <w:sz w:val="28"/>
                <w:szCs w:val="28"/>
              </w:rPr>
              <w:t>Ответственные</w:t>
            </w:r>
          </w:p>
        </w:tc>
      </w:tr>
      <w:tr w:rsidR="008473F0" w:rsidRPr="00EB3E8B" w:rsidTr="008473F0">
        <w:tc>
          <w:tcPr>
            <w:tcW w:w="9571" w:type="dxa"/>
            <w:gridSpan w:val="4"/>
          </w:tcPr>
          <w:p w:rsidR="008473F0" w:rsidRPr="00EB3E8B" w:rsidRDefault="008473F0" w:rsidP="008473F0">
            <w:pPr>
              <w:pStyle w:val="a5"/>
              <w:jc w:val="center"/>
              <w:rPr>
                <w:rFonts w:ascii="Times New Roman" w:hAnsi="Times New Roman"/>
                <w:b/>
                <w:sz w:val="28"/>
                <w:szCs w:val="28"/>
              </w:rPr>
            </w:pPr>
            <w:r w:rsidRPr="00EB3E8B">
              <w:rPr>
                <w:rFonts w:ascii="Times New Roman" w:hAnsi="Times New Roman"/>
                <w:b/>
                <w:sz w:val="28"/>
                <w:szCs w:val="28"/>
              </w:rPr>
              <w:t>Урочная деятельность</w:t>
            </w:r>
          </w:p>
          <w:p w:rsidR="008473F0" w:rsidRPr="00EB3E8B" w:rsidRDefault="008473F0" w:rsidP="008473F0">
            <w:pPr>
              <w:pStyle w:val="a5"/>
              <w:jc w:val="center"/>
              <w:rPr>
                <w:rFonts w:ascii="Times New Roman" w:hAnsi="Times New Roman"/>
                <w:sz w:val="24"/>
                <w:szCs w:val="24"/>
              </w:rPr>
            </w:pPr>
            <w:r>
              <w:t>(</w:t>
            </w:r>
            <w:r w:rsidRPr="00EB3E8B">
              <w:rPr>
                <w:rFonts w:ascii="Times New Roman" w:hAnsi="Times New Roman"/>
                <w:sz w:val="24"/>
                <w:szCs w:val="24"/>
              </w:rPr>
              <w:t>согласно индивидуальным планам работы учителей-предметников, с включением мероприятий проекта «Личностно-развивающая среда как пространство становления социально-активной личности школьника»)</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Организация и проведение уроков с использованием материала, ориентированного на личностное развитие обучающихся (самооценка, самоконтроль и произвольность, ценностные ориентации, коммуникативная и социальная компетентность).</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 учителя предметники, социальный педагог, педагог-психолог</w:t>
            </w:r>
          </w:p>
          <w:p w:rsidR="008473F0" w:rsidRPr="00EB3E8B" w:rsidRDefault="008473F0" w:rsidP="008473F0">
            <w:pPr>
              <w:pStyle w:val="a5"/>
              <w:rPr>
                <w:rFonts w:ascii="Times New Roman" w:hAnsi="Times New Roman"/>
                <w:sz w:val="24"/>
                <w:szCs w:val="24"/>
              </w:rPr>
            </w:pP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Участие в олимпиадах и конкурсах школьников по предметам</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учителя предметники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Организация и проведение предметных недель.</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Руководители МО, учителя предметники</w:t>
            </w:r>
          </w:p>
        </w:tc>
      </w:tr>
      <w:tr w:rsidR="008473F0" w:rsidRPr="00EB3E8B" w:rsidTr="008473F0">
        <w:tc>
          <w:tcPr>
            <w:tcW w:w="9571" w:type="dxa"/>
            <w:gridSpan w:val="4"/>
          </w:tcPr>
          <w:p w:rsidR="008473F0" w:rsidRPr="00EB3E8B" w:rsidRDefault="008473F0" w:rsidP="008473F0">
            <w:pPr>
              <w:pStyle w:val="a5"/>
              <w:jc w:val="center"/>
              <w:rPr>
                <w:rFonts w:ascii="Times New Roman" w:hAnsi="Times New Roman"/>
                <w:b/>
                <w:sz w:val="28"/>
                <w:szCs w:val="28"/>
              </w:rPr>
            </w:pPr>
            <w:r w:rsidRPr="00EB3E8B">
              <w:rPr>
                <w:rFonts w:ascii="Times New Roman" w:hAnsi="Times New Roman"/>
                <w:b/>
                <w:sz w:val="28"/>
                <w:szCs w:val="28"/>
              </w:rPr>
              <w:t>Классное руководство</w:t>
            </w:r>
          </w:p>
          <w:p w:rsidR="008473F0" w:rsidRPr="00EB3E8B" w:rsidRDefault="008473F0" w:rsidP="008473F0">
            <w:pPr>
              <w:pStyle w:val="a5"/>
              <w:jc w:val="center"/>
              <w:rPr>
                <w:rFonts w:ascii="Times New Roman" w:hAnsi="Times New Roman"/>
                <w:b/>
                <w:sz w:val="28"/>
                <w:szCs w:val="28"/>
              </w:rPr>
            </w:pPr>
            <w:r w:rsidRPr="00EB3E8B">
              <w:rPr>
                <w:rFonts w:ascii="Times New Roman" w:hAnsi="Times New Roman"/>
                <w:sz w:val="24"/>
                <w:szCs w:val="24"/>
              </w:rPr>
              <w:t>(согласно индивидуальным планам работы классных руководителей, с включением тематических классных часов)</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Составление социального паспорта класса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Август-сентябрь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Работа с Планом ВР</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73F0" w:rsidRPr="00EB3E8B" w:rsidRDefault="008473F0" w:rsidP="008473F0">
            <w:pPr>
              <w:pStyle w:val="a5"/>
              <w:rPr>
                <w:rFonts w:ascii="Times New Roman" w:hAnsi="Times New Roman"/>
                <w:sz w:val="24"/>
                <w:szCs w:val="24"/>
              </w:rPr>
            </w:pP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lastRenderedPageBreak/>
              <w:t>Классный час «День солидарности в борьбе с терроризмом»</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03.09.2024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Международный день памяти жертв фашизма (презентация)</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11.09.2024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Подготовка ко Дню учителя</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Октябрь,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Классный час «Международный день Толерантности»</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Ноябрь,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Подготовка ко Дню матери</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Ноябрь,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Беседа «Доброта спасет мир», к Международному дню инвалидов</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Декабрь,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Беседа на тему: «Конституция - основной закон моей страны».</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Декабрь,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Классный час «День полного освобождения Ленинграда от фашистской блокады (1944 год) </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20-26.01.2025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Просмотр презентации ко Дню победы в Сталинградской битве</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03.02.2025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Классный час «День защитника Отечества»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17-21.02.2025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Подготовка к 8 марта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февраль-март, 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Гагаринский урок «Космос - это мы»</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Апрель, 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Классный час «День Победы советского народа в Великой Отечественной войне 1941 – 1945 годов»</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05-08.05.2025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Просмотр мультфильмов ко дню славянской письменности и культуры</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Май, 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9571" w:type="dxa"/>
            <w:gridSpan w:val="4"/>
          </w:tcPr>
          <w:p w:rsidR="008473F0" w:rsidRPr="00EB3E8B" w:rsidRDefault="008473F0" w:rsidP="008473F0">
            <w:pPr>
              <w:pStyle w:val="a5"/>
              <w:jc w:val="center"/>
              <w:rPr>
                <w:rFonts w:ascii="Times New Roman" w:hAnsi="Times New Roman"/>
                <w:b/>
                <w:sz w:val="28"/>
                <w:szCs w:val="28"/>
              </w:rPr>
            </w:pPr>
            <w:r w:rsidRPr="00EB3E8B">
              <w:rPr>
                <w:rFonts w:ascii="Times New Roman" w:hAnsi="Times New Roman"/>
                <w:b/>
                <w:sz w:val="28"/>
                <w:szCs w:val="28"/>
              </w:rPr>
              <w:t>Внеурочная деятельность</w:t>
            </w:r>
          </w:p>
          <w:p w:rsidR="008473F0" w:rsidRPr="00EB3E8B" w:rsidRDefault="008473F0" w:rsidP="008473F0">
            <w:pPr>
              <w:pStyle w:val="a5"/>
              <w:jc w:val="center"/>
              <w:rPr>
                <w:rFonts w:ascii="Times New Roman" w:hAnsi="Times New Roman"/>
                <w:i/>
                <w:sz w:val="28"/>
                <w:szCs w:val="28"/>
              </w:rPr>
            </w:pPr>
            <w:r w:rsidRPr="00EB3E8B">
              <w:rPr>
                <w:rFonts w:ascii="Times New Roman" w:hAnsi="Times New Roman"/>
                <w:i/>
                <w:sz w:val="28"/>
                <w:szCs w:val="28"/>
              </w:rPr>
              <w:t>Данный раздел реализуется в соответствии с учебными планами</w:t>
            </w:r>
          </w:p>
          <w:p w:rsidR="008473F0" w:rsidRPr="00EB3E8B" w:rsidRDefault="008473F0" w:rsidP="008473F0">
            <w:pPr>
              <w:pStyle w:val="a5"/>
              <w:jc w:val="center"/>
              <w:rPr>
                <w:rFonts w:ascii="Times New Roman" w:hAnsi="Times New Roman"/>
                <w:sz w:val="24"/>
                <w:szCs w:val="24"/>
              </w:rPr>
            </w:pPr>
            <w:r w:rsidRPr="00EB3E8B">
              <w:rPr>
                <w:rFonts w:ascii="Times New Roman" w:hAnsi="Times New Roman"/>
                <w:i/>
                <w:sz w:val="28"/>
                <w:szCs w:val="28"/>
              </w:rPr>
              <w:t>внеурочной деятельности</w:t>
            </w:r>
          </w:p>
        </w:tc>
      </w:tr>
      <w:tr w:rsidR="008473F0" w:rsidRPr="00EB3E8B" w:rsidTr="008473F0">
        <w:tc>
          <w:tcPr>
            <w:tcW w:w="9571" w:type="dxa"/>
            <w:gridSpan w:val="4"/>
          </w:tcPr>
          <w:p w:rsidR="008473F0" w:rsidRPr="00EB3E8B" w:rsidRDefault="008473F0" w:rsidP="008473F0">
            <w:pPr>
              <w:pStyle w:val="a5"/>
              <w:jc w:val="center"/>
              <w:rPr>
                <w:rFonts w:ascii="Times New Roman" w:hAnsi="Times New Roman"/>
                <w:sz w:val="24"/>
                <w:szCs w:val="24"/>
              </w:rPr>
            </w:pPr>
            <w:r w:rsidRPr="00EB3E8B">
              <w:rPr>
                <w:rFonts w:ascii="Times New Roman" w:hAnsi="Times New Roman"/>
                <w:b/>
                <w:sz w:val="28"/>
                <w:szCs w:val="28"/>
              </w:rPr>
              <w:t>Основные школьные дела</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День знаний: Общешкольная торжественная линейка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2 сентября</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Классные часы </w:t>
            </w:r>
            <w:proofErr w:type="gramStart"/>
            <w:r w:rsidRPr="00EB3E8B">
              <w:rPr>
                <w:rFonts w:ascii="Times New Roman" w:hAnsi="Times New Roman"/>
                <w:sz w:val="24"/>
                <w:szCs w:val="24"/>
              </w:rPr>
              <w:t>к</w:t>
            </w:r>
            <w:proofErr w:type="gramEnd"/>
            <w:r w:rsidRPr="00EB3E8B">
              <w:rPr>
                <w:rFonts w:ascii="Times New Roman" w:hAnsi="Times New Roman"/>
                <w:sz w:val="24"/>
                <w:szCs w:val="24"/>
              </w:rPr>
              <w:t xml:space="preserve"> Дню Знаний и «Урок мира».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2 сентября</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Международный день благотворительности – </w:t>
            </w:r>
            <w:r w:rsidRPr="00EB3E8B">
              <w:rPr>
                <w:rFonts w:ascii="Times New Roman" w:hAnsi="Times New Roman"/>
                <w:sz w:val="24"/>
                <w:szCs w:val="24"/>
              </w:rPr>
              <w:lastRenderedPageBreak/>
              <w:t>анонс всех благотворительных акций 2024-2025 учебного года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lastRenderedPageBreak/>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5 сентября</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lastRenderedPageBreak/>
              <w:t xml:space="preserve">Участие в школьной акции «Zа </w:t>
            </w:r>
            <w:proofErr w:type="gramStart"/>
            <w:r w:rsidRPr="00EB3E8B">
              <w:rPr>
                <w:rFonts w:ascii="Times New Roman" w:hAnsi="Times New Roman"/>
                <w:sz w:val="24"/>
                <w:szCs w:val="24"/>
              </w:rPr>
              <w:t>наших</w:t>
            </w:r>
            <w:proofErr w:type="gramEnd"/>
            <w:r w:rsidRPr="00EB3E8B">
              <w:rPr>
                <w:rFonts w:ascii="Times New Roman" w:hAnsi="Times New Roman"/>
                <w:sz w:val="24"/>
                <w:szCs w:val="24"/>
              </w:rPr>
              <w:t>» (сбор гуманитарной помощи в зону СВО)</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73F0" w:rsidRPr="00EB3E8B" w:rsidRDefault="008473F0" w:rsidP="008473F0">
            <w:pPr>
              <w:pStyle w:val="a5"/>
              <w:rPr>
                <w:rFonts w:ascii="Times New Roman" w:hAnsi="Times New Roman"/>
                <w:sz w:val="24"/>
                <w:szCs w:val="24"/>
              </w:rPr>
            </w:pP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Участие в акции «Письмо солдату»</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8473F0" w:rsidRPr="00EB3E8B" w:rsidRDefault="008473F0" w:rsidP="008473F0">
            <w:pPr>
              <w:pStyle w:val="a5"/>
              <w:rPr>
                <w:rFonts w:ascii="Times New Roman" w:hAnsi="Times New Roman"/>
                <w:sz w:val="24"/>
                <w:szCs w:val="24"/>
              </w:rPr>
            </w:pP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«Кросс нации – 2024»</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Сентябрь,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Учитель физической культуры, 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w:t>
            </w:r>
            <w:proofErr w:type="gramStart"/>
            <w:r w:rsidRPr="00EB3E8B">
              <w:rPr>
                <w:rFonts w:ascii="Times New Roman" w:hAnsi="Times New Roman"/>
                <w:sz w:val="24"/>
                <w:szCs w:val="24"/>
              </w:rPr>
              <w:t>.ч</w:t>
            </w:r>
            <w:proofErr w:type="gramEnd"/>
            <w:r w:rsidRPr="00EB3E8B">
              <w:rPr>
                <w:rFonts w:ascii="Times New Roman" w:hAnsi="Times New Roman"/>
                <w:sz w:val="24"/>
                <w:szCs w:val="24"/>
              </w:rPr>
              <w:t>асы «Час добра и уважения» (ко дню пожилых людей)</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30.09-04.10.2024г.</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Мероприятия ко Дню народного единства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04.11.2024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Тематические мероприятия к Международному Дню толерантности</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15.11.2024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Просмотр документального фильма «Неизвестный солдат» приуроченный ко Дню неизвестного солдата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02.12.2024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Акция к международному дню инвалидов «С добрым сердцем к вам»</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03.12.2024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ЗДВР, 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Новогодняя игровая программа «Новогодние забавы»</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23-27 декабря</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 по воспитанию</w:t>
            </w:r>
            <w:proofErr w:type="gramStart"/>
            <w:r w:rsidRPr="00EB3E8B">
              <w:rPr>
                <w:rFonts w:ascii="Times New Roman" w:hAnsi="Times New Roman"/>
                <w:sz w:val="24"/>
                <w:szCs w:val="24"/>
              </w:rPr>
              <w:t xml:space="preserve"> ,</w:t>
            </w:r>
            <w:proofErr w:type="gramEnd"/>
            <w:r w:rsidRPr="00EB3E8B">
              <w:rPr>
                <w:rFonts w:ascii="Times New Roman" w:hAnsi="Times New Roman"/>
                <w:sz w:val="24"/>
                <w:szCs w:val="24"/>
              </w:rPr>
              <w:t xml:space="preserve"> волонтеры, 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Памятные мероприятия, посвященные Дню снятия блокады Ленинграда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январь, 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ЗДВР, классные руководители, 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Месячник гражданско-патриотического воспитания - День разгрома советскими войсками немецко-фашистских вой</w:t>
            </w:r>
            <w:proofErr w:type="gramStart"/>
            <w:r w:rsidRPr="00EB3E8B">
              <w:rPr>
                <w:rFonts w:ascii="Times New Roman" w:hAnsi="Times New Roman"/>
                <w:sz w:val="24"/>
                <w:szCs w:val="24"/>
              </w:rPr>
              <w:t>ск в Ст</w:t>
            </w:r>
            <w:proofErr w:type="gramEnd"/>
            <w:r w:rsidRPr="00EB3E8B">
              <w:rPr>
                <w:rFonts w:ascii="Times New Roman" w:hAnsi="Times New Roman"/>
                <w:sz w:val="24"/>
                <w:szCs w:val="24"/>
              </w:rPr>
              <w:t>алинградской битве - День памяти о россиянах, исполнивших служебный долг за пределами Отечества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февраль, 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зам. директора по ВР, учителя истории и обществознания, преподаватель ОБЖ, советник по воспитанию, педагог-организатор, классные руководители, юнармейский отряд, волонтеры</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День российской науки, 300- летие со времени основания </w:t>
            </w:r>
            <w:r w:rsidRPr="00EB3E8B">
              <w:rPr>
                <w:rFonts w:ascii="Times New Roman" w:hAnsi="Times New Roman"/>
                <w:sz w:val="24"/>
                <w:szCs w:val="24"/>
              </w:rPr>
              <w:lastRenderedPageBreak/>
              <w:t>Российской Академии наук (1724)</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lastRenderedPageBreak/>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08.02.2025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lastRenderedPageBreak/>
              <w:t>Лыжня России - 2025</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февраль, 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Учитель физической культуры</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Мероприятия, посвященные Международному Женскому Дню</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Март, 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11 лет со Дня воссоединения Крыма с Россией</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18.03.2025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Мероприятия к Всемирному дню здоровья</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07.04.2025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День памяти о геноциде советского народа нацистами и их пособниками в годы ВОВ</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18.04.2025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Мероприятия к всемирному дню Земли</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22.04.2025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 по воспитанию, ЗДВР</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Тематическая неделя,</w:t>
            </w:r>
            <w:r w:rsidRPr="00EB3E8B">
              <w:rPr>
                <w:rFonts w:ascii="Times New Roman" w:hAnsi="Times New Roman"/>
                <w:spacing w:val="1"/>
                <w:sz w:val="24"/>
                <w:szCs w:val="24"/>
              </w:rPr>
              <w:t xml:space="preserve"> </w:t>
            </w:r>
            <w:r w:rsidRPr="00EB3E8B">
              <w:rPr>
                <w:rFonts w:ascii="Times New Roman" w:hAnsi="Times New Roman"/>
                <w:sz w:val="24"/>
                <w:szCs w:val="24"/>
              </w:rPr>
              <w:t>посвященная</w:t>
            </w:r>
            <w:r w:rsidRPr="00EB3E8B">
              <w:rPr>
                <w:rFonts w:ascii="Times New Roman" w:hAnsi="Times New Roman"/>
                <w:spacing w:val="-6"/>
                <w:sz w:val="24"/>
                <w:szCs w:val="24"/>
              </w:rPr>
              <w:t xml:space="preserve"> </w:t>
            </w:r>
            <w:r w:rsidRPr="00EB3E8B">
              <w:rPr>
                <w:rFonts w:ascii="Times New Roman" w:hAnsi="Times New Roman"/>
                <w:sz w:val="24"/>
                <w:szCs w:val="24"/>
              </w:rPr>
              <w:t>Дню</w:t>
            </w:r>
            <w:r w:rsidRPr="00EB3E8B">
              <w:rPr>
                <w:rFonts w:ascii="Times New Roman" w:hAnsi="Times New Roman"/>
                <w:spacing w:val="-6"/>
                <w:sz w:val="24"/>
                <w:szCs w:val="24"/>
              </w:rPr>
              <w:t xml:space="preserve"> </w:t>
            </w:r>
            <w:r w:rsidRPr="00EB3E8B">
              <w:rPr>
                <w:rFonts w:ascii="Times New Roman" w:hAnsi="Times New Roman"/>
                <w:sz w:val="24"/>
                <w:szCs w:val="24"/>
              </w:rPr>
              <w:t>Победы</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выставки</w:t>
            </w:r>
            <w:r w:rsidRPr="00EB3E8B">
              <w:rPr>
                <w:rFonts w:ascii="Times New Roman" w:hAnsi="Times New Roman"/>
                <w:spacing w:val="-4"/>
                <w:sz w:val="24"/>
                <w:szCs w:val="24"/>
              </w:rPr>
              <w:t xml:space="preserve"> </w:t>
            </w:r>
            <w:r w:rsidRPr="00EB3E8B">
              <w:rPr>
                <w:rFonts w:ascii="Times New Roman" w:hAnsi="Times New Roman"/>
                <w:sz w:val="24"/>
                <w:szCs w:val="24"/>
              </w:rPr>
              <w:t>рисунков</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участие</w:t>
            </w:r>
            <w:r w:rsidRPr="00EB3E8B">
              <w:rPr>
                <w:rFonts w:ascii="Times New Roman" w:hAnsi="Times New Roman"/>
                <w:spacing w:val="-4"/>
                <w:sz w:val="24"/>
                <w:szCs w:val="24"/>
              </w:rPr>
              <w:t xml:space="preserve"> </w:t>
            </w:r>
            <w:r w:rsidRPr="00EB3E8B">
              <w:rPr>
                <w:rFonts w:ascii="Times New Roman" w:hAnsi="Times New Roman"/>
                <w:sz w:val="24"/>
                <w:szCs w:val="24"/>
              </w:rPr>
              <w:t>в</w:t>
            </w:r>
            <w:r w:rsidRPr="00EB3E8B">
              <w:rPr>
                <w:rFonts w:ascii="Times New Roman" w:hAnsi="Times New Roman"/>
                <w:spacing w:val="-2"/>
                <w:sz w:val="24"/>
                <w:szCs w:val="24"/>
              </w:rPr>
              <w:t xml:space="preserve"> </w:t>
            </w:r>
            <w:r w:rsidRPr="00EB3E8B">
              <w:rPr>
                <w:rFonts w:ascii="Times New Roman" w:hAnsi="Times New Roman"/>
                <w:sz w:val="24"/>
                <w:szCs w:val="24"/>
              </w:rPr>
              <w:t>акциях</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«Окна</w:t>
            </w:r>
            <w:r w:rsidRPr="00EB3E8B">
              <w:rPr>
                <w:rFonts w:ascii="Times New Roman" w:hAnsi="Times New Roman"/>
                <w:spacing w:val="-7"/>
                <w:sz w:val="24"/>
                <w:szCs w:val="24"/>
              </w:rPr>
              <w:t xml:space="preserve"> </w:t>
            </w:r>
            <w:r w:rsidRPr="00EB3E8B">
              <w:rPr>
                <w:rFonts w:ascii="Times New Roman" w:hAnsi="Times New Roman"/>
                <w:sz w:val="24"/>
                <w:szCs w:val="24"/>
              </w:rPr>
              <w:t>Победы»,</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«Бессмертный</w:t>
            </w:r>
            <w:r w:rsidRPr="00EB3E8B">
              <w:rPr>
                <w:rFonts w:ascii="Times New Roman" w:hAnsi="Times New Roman"/>
                <w:spacing w:val="-1"/>
                <w:sz w:val="24"/>
                <w:szCs w:val="24"/>
              </w:rPr>
              <w:t xml:space="preserve"> </w:t>
            </w:r>
            <w:r w:rsidRPr="00EB3E8B">
              <w:rPr>
                <w:rFonts w:ascii="Times New Roman" w:hAnsi="Times New Roman"/>
                <w:sz w:val="24"/>
                <w:szCs w:val="24"/>
              </w:rPr>
              <w:t>полк»</w:t>
            </w:r>
            <w:r w:rsidRPr="00EB3E8B">
              <w:rPr>
                <w:rFonts w:ascii="Times New Roman" w:hAnsi="Times New Roman"/>
                <w:spacing w:val="-8"/>
                <w:sz w:val="24"/>
                <w:szCs w:val="24"/>
              </w:rPr>
              <w:t xml:space="preserve"> </w:t>
            </w:r>
            <w:r w:rsidRPr="00EB3E8B">
              <w:rPr>
                <w:rFonts w:ascii="Times New Roman" w:hAnsi="Times New Roman"/>
                <w:sz w:val="24"/>
                <w:szCs w:val="24"/>
              </w:rPr>
              <w:t>и</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«Георгиевская</w:t>
            </w:r>
            <w:r w:rsidRPr="00EB3E8B">
              <w:rPr>
                <w:rFonts w:ascii="Times New Roman" w:hAnsi="Times New Roman"/>
                <w:spacing w:val="-2"/>
                <w:sz w:val="24"/>
                <w:szCs w:val="24"/>
              </w:rPr>
              <w:t xml:space="preserve"> </w:t>
            </w:r>
            <w:r w:rsidRPr="00EB3E8B">
              <w:rPr>
                <w:rFonts w:ascii="Times New Roman" w:hAnsi="Times New Roman"/>
                <w:sz w:val="24"/>
                <w:szCs w:val="24"/>
              </w:rPr>
              <w:t>ленточка»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зам. директора по ВР,</w:t>
            </w:r>
            <w:r w:rsidRPr="00EB3E8B">
              <w:rPr>
                <w:rFonts w:ascii="Times New Roman" w:hAnsi="Times New Roman"/>
                <w:spacing w:val="1"/>
                <w:sz w:val="24"/>
                <w:szCs w:val="24"/>
              </w:rPr>
              <w:t xml:space="preserve"> </w:t>
            </w:r>
            <w:r w:rsidRPr="00EB3E8B">
              <w:rPr>
                <w:rFonts w:ascii="Times New Roman" w:hAnsi="Times New Roman"/>
                <w:sz w:val="24"/>
                <w:szCs w:val="24"/>
              </w:rPr>
              <w:t>советник по воспитанию,</w:t>
            </w:r>
            <w:r w:rsidRPr="00EB3E8B">
              <w:rPr>
                <w:rFonts w:ascii="Times New Roman" w:hAnsi="Times New Roman"/>
                <w:spacing w:val="-58"/>
                <w:sz w:val="24"/>
                <w:szCs w:val="24"/>
              </w:rPr>
              <w:t xml:space="preserve"> </w:t>
            </w:r>
            <w:r w:rsidRPr="00EB3E8B">
              <w:rPr>
                <w:rFonts w:ascii="Times New Roman" w:hAnsi="Times New Roman"/>
                <w:sz w:val="24"/>
                <w:szCs w:val="24"/>
              </w:rPr>
              <w:t>классные руководители,</w:t>
            </w:r>
            <w:r w:rsidRPr="00EB3E8B">
              <w:rPr>
                <w:rFonts w:ascii="Times New Roman" w:hAnsi="Times New Roman"/>
                <w:spacing w:val="1"/>
                <w:sz w:val="24"/>
                <w:szCs w:val="24"/>
              </w:rPr>
              <w:t xml:space="preserve"> </w:t>
            </w:r>
            <w:r w:rsidRPr="00EB3E8B">
              <w:rPr>
                <w:rFonts w:ascii="Times New Roman" w:hAnsi="Times New Roman"/>
                <w:sz w:val="24"/>
                <w:szCs w:val="24"/>
              </w:rPr>
              <w:t>юнармейский</w:t>
            </w:r>
            <w:r w:rsidRPr="00EB3E8B">
              <w:rPr>
                <w:rFonts w:ascii="Times New Roman" w:hAnsi="Times New Roman"/>
                <w:spacing w:val="-2"/>
                <w:sz w:val="24"/>
                <w:szCs w:val="24"/>
              </w:rPr>
              <w:t xml:space="preserve"> </w:t>
            </w:r>
            <w:r w:rsidRPr="00EB3E8B">
              <w:rPr>
                <w:rFonts w:ascii="Times New Roman" w:hAnsi="Times New Roman"/>
                <w:sz w:val="24"/>
                <w:szCs w:val="24"/>
              </w:rPr>
              <w:t>отряд</w:t>
            </w:r>
          </w:p>
          <w:p w:rsidR="008473F0" w:rsidRPr="00EB3E8B" w:rsidRDefault="008473F0" w:rsidP="008473F0">
            <w:pPr>
              <w:pStyle w:val="a5"/>
              <w:rPr>
                <w:rFonts w:ascii="Times New Roman" w:hAnsi="Times New Roman"/>
                <w:sz w:val="24"/>
                <w:szCs w:val="24"/>
              </w:rPr>
            </w:pP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3"/>
                <w:sz w:val="24"/>
                <w:szCs w:val="24"/>
              </w:rPr>
              <w:t xml:space="preserve"> </w:t>
            </w:r>
            <w:r w:rsidRPr="00EB3E8B">
              <w:rPr>
                <w:rFonts w:ascii="Times New Roman" w:hAnsi="Times New Roman"/>
                <w:sz w:val="24"/>
                <w:szCs w:val="24"/>
              </w:rPr>
              <w:t>детских</w:t>
            </w:r>
            <w:r w:rsidRPr="00EB3E8B">
              <w:rPr>
                <w:rFonts w:ascii="Times New Roman" w:hAnsi="Times New Roman"/>
                <w:spacing w:val="-1"/>
                <w:sz w:val="24"/>
                <w:szCs w:val="24"/>
              </w:rPr>
              <w:t xml:space="preserve"> </w:t>
            </w:r>
            <w:r w:rsidRPr="00EB3E8B">
              <w:rPr>
                <w:rFonts w:ascii="Times New Roman" w:hAnsi="Times New Roman"/>
                <w:sz w:val="24"/>
                <w:szCs w:val="24"/>
              </w:rPr>
              <w:t>общественных</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организаций</w:t>
            </w:r>
            <w:r w:rsidRPr="00EB3E8B">
              <w:rPr>
                <w:rFonts w:ascii="Times New Roman" w:hAnsi="Times New Roman"/>
                <w:spacing w:val="-4"/>
                <w:sz w:val="24"/>
                <w:szCs w:val="24"/>
              </w:rPr>
              <w:t xml:space="preserve"> </w:t>
            </w:r>
            <w:r w:rsidRPr="00EB3E8B">
              <w:rPr>
                <w:rFonts w:ascii="Times New Roman" w:hAnsi="Times New Roman"/>
                <w:sz w:val="24"/>
                <w:szCs w:val="24"/>
              </w:rPr>
              <w:t>России</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19.05.2025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5"/>
                <w:sz w:val="24"/>
                <w:szCs w:val="24"/>
              </w:rPr>
              <w:t xml:space="preserve"> </w:t>
            </w:r>
            <w:r w:rsidRPr="00EB3E8B">
              <w:rPr>
                <w:rFonts w:ascii="Times New Roman" w:hAnsi="Times New Roman"/>
                <w:sz w:val="24"/>
                <w:szCs w:val="24"/>
              </w:rPr>
              <w:t>славянской</w:t>
            </w:r>
            <w:r w:rsidRPr="00EB3E8B">
              <w:rPr>
                <w:rFonts w:ascii="Times New Roman" w:hAnsi="Times New Roman"/>
                <w:spacing w:val="-4"/>
                <w:sz w:val="24"/>
                <w:szCs w:val="24"/>
              </w:rPr>
              <w:t xml:space="preserve"> </w:t>
            </w:r>
            <w:r w:rsidRPr="00EB3E8B">
              <w:rPr>
                <w:rFonts w:ascii="Times New Roman" w:hAnsi="Times New Roman"/>
                <w:sz w:val="24"/>
                <w:szCs w:val="24"/>
              </w:rPr>
              <w:t>письменности</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и</w:t>
            </w:r>
            <w:r w:rsidRPr="00EB3E8B">
              <w:rPr>
                <w:rFonts w:ascii="Times New Roman" w:hAnsi="Times New Roman"/>
                <w:spacing w:val="-3"/>
                <w:sz w:val="24"/>
                <w:szCs w:val="24"/>
              </w:rPr>
              <w:t xml:space="preserve"> </w:t>
            </w:r>
            <w:r w:rsidRPr="00EB3E8B">
              <w:rPr>
                <w:rFonts w:ascii="Times New Roman" w:hAnsi="Times New Roman"/>
                <w:sz w:val="24"/>
                <w:szCs w:val="24"/>
              </w:rPr>
              <w:t>культуры</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24.05.2025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Праздник</w:t>
            </w:r>
            <w:r w:rsidRPr="00EB3E8B">
              <w:rPr>
                <w:rFonts w:ascii="Times New Roman" w:hAnsi="Times New Roman"/>
                <w:spacing w:val="-4"/>
                <w:sz w:val="24"/>
                <w:szCs w:val="24"/>
              </w:rPr>
              <w:t xml:space="preserve"> </w:t>
            </w:r>
            <w:r w:rsidRPr="00EB3E8B">
              <w:rPr>
                <w:rFonts w:ascii="Times New Roman" w:hAnsi="Times New Roman"/>
                <w:sz w:val="24"/>
                <w:szCs w:val="24"/>
              </w:rPr>
              <w:t>«Последний звонок»</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классный</w:t>
            </w:r>
            <w:r w:rsidRPr="00EB3E8B">
              <w:rPr>
                <w:rFonts w:ascii="Times New Roman" w:hAnsi="Times New Roman"/>
                <w:spacing w:val="-3"/>
                <w:sz w:val="24"/>
                <w:szCs w:val="24"/>
              </w:rPr>
              <w:t xml:space="preserve"> </w:t>
            </w:r>
            <w:r w:rsidRPr="00EB3E8B">
              <w:rPr>
                <w:rFonts w:ascii="Times New Roman" w:hAnsi="Times New Roman"/>
                <w:sz w:val="24"/>
                <w:szCs w:val="24"/>
              </w:rPr>
              <w:t>руководитель</w:t>
            </w:r>
            <w:r w:rsidRPr="00EB3E8B">
              <w:rPr>
                <w:rFonts w:ascii="Times New Roman" w:hAnsi="Times New Roman"/>
                <w:spacing w:val="-3"/>
                <w:sz w:val="24"/>
                <w:szCs w:val="24"/>
              </w:rPr>
              <w:t xml:space="preserve"> </w:t>
            </w:r>
            <w:r w:rsidRPr="00EB3E8B">
              <w:rPr>
                <w:rFonts w:ascii="Times New Roman" w:hAnsi="Times New Roman"/>
                <w:sz w:val="24"/>
                <w:szCs w:val="24"/>
              </w:rPr>
              <w:t>11 класса</w:t>
            </w:r>
          </w:p>
        </w:tc>
      </w:tr>
      <w:tr w:rsidR="008473F0" w:rsidRPr="00EB3E8B" w:rsidTr="008473F0">
        <w:tc>
          <w:tcPr>
            <w:tcW w:w="9571" w:type="dxa"/>
            <w:gridSpan w:val="4"/>
          </w:tcPr>
          <w:p w:rsidR="008473F0" w:rsidRPr="00EB3E8B" w:rsidRDefault="008473F0" w:rsidP="008473F0">
            <w:pPr>
              <w:pStyle w:val="a5"/>
              <w:jc w:val="center"/>
              <w:rPr>
                <w:rFonts w:ascii="Times New Roman" w:hAnsi="Times New Roman"/>
                <w:sz w:val="24"/>
                <w:szCs w:val="24"/>
              </w:rPr>
            </w:pPr>
            <w:r w:rsidRPr="00EB3E8B">
              <w:rPr>
                <w:rFonts w:ascii="Times New Roman" w:hAnsi="Times New Roman"/>
                <w:b/>
                <w:sz w:val="28"/>
                <w:szCs w:val="28"/>
              </w:rPr>
              <w:t>Внешкольные</w:t>
            </w:r>
            <w:r w:rsidRPr="00EB3E8B">
              <w:rPr>
                <w:rFonts w:ascii="Times New Roman" w:hAnsi="Times New Roman"/>
                <w:b/>
                <w:spacing w:val="-6"/>
                <w:sz w:val="28"/>
                <w:szCs w:val="28"/>
              </w:rPr>
              <w:t xml:space="preserve"> </w:t>
            </w:r>
            <w:r w:rsidRPr="00EB3E8B">
              <w:rPr>
                <w:rFonts w:ascii="Times New Roman" w:hAnsi="Times New Roman"/>
                <w:b/>
                <w:sz w:val="28"/>
                <w:szCs w:val="28"/>
              </w:rPr>
              <w:t>мероприятия</w:t>
            </w: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Мероприятия,</w:t>
            </w:r>
          </w:p>
          <w:p w:rsidR="008473F0" w:rsidRPr="00EB3E8B" w:rsidRDefault="008473F0" w:rsidP="008473F0">
            <w:pPr>
              <w:pStyle w:val="a5"/>
              <w:rPr>
                <w:rFonts w:ascii="Times New Roman" w:hAnsi="Times New Roman"/>
                <w:sz w:val="24"/>
                <w:szCs w:val="24"/>
              </w:rPr>
            </w:pPr>
            <w:proofErr w:type="gramStart"/>
            <w:r w:rsidRPr="00EB3E8B">
              <w:rPr>
                <w:rFonts w:ascii="Times New Roman" w:eastAsia="Times New Roman" w:hAnsi="Times New Roman"/>
                <w:color w:val="000000"/>
                <w:sz w:val="24"/>
                <w:szCs w:val="24"/>
                <w:lang w:eastAsia="ru-RU"/>
              </w:rPr>
              <w:t>организуемые</w:t>
            </w:r>
            <w:proofErr w:type="gramEnd"/>
            <w:r w:rsidRPr="00EB3E8B">
              <w:rPr>
                <w:rFonts w:ascii="Times New Roman" w:eastAsia="Times New Roman" w:hAnsi="Times New Roman"/>
                <w:color w:val="000000"/>
                <w:sz w:val="24"/>
                <w:szCs w:val="24"/>
                <w:lang w:eastAsia="ru-RU"/>
              </w:rPr>
              <w:t xml:space="preserve"> </w:t>
            </w:r>
            <w:r w:rsidRPr="00EB3E8B">
              <w:rPr>
                <w:rFonts w:ascii="Times New Roman" w:hAnsi="Times New Roman"/>
                <w:color w:val="000000"/>
                <w:sz w:val="24"/>
                <w:szCs w:val="24"/>
                <w:shd w:val="clear" w:color="auto" w:fill="FFFFFF"/>
              </w:rPr>
              <w:t>социальными партнерами</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 течение года</w:t>
            </w:r>
          </w:p>
          <w:p w:rsidR="008473F0" w:rsidRPr="00EB3E8B" w:rsidRDefault="008473F0" w:rsidP="008473F0">
            <w:pPr>
              <w:pStyle w:val="a5"/>
              <w:rPr>
                <w:rFonts w:ascii="Times New Roman" w:hAnsi="Times New Roman"/>
                <w:sz w:val="24"/>
                <w:szCs w:val="24"/>
              </w:rPr>
            </w:pP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 ВР,</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hAnsi="Times New Roman"/>
                <w:color w:val="000000"/>
                <w:sz w:val="24"/>
                <w:szCs w:val="24"/>
              </w:rPr>
              <w:t xml:space="preserve">Советник по воспитанию, </w:t>
            </w:r>
            <w:r w:rsidRPr="00EB3E8B">
              <w:rPr>
                <w:rFonts w:ascii="Times New Roman" w:eastAsia="Times New Roman" w:hAnsi="Times New Roman"/>
                <w:color w:val="000000"/>
                <w:sz w:val="24"/>
                <w:szCs w:val="24"/>
                <w:lang w:eastAsia="ru-RU"/>
              </w:rPr>
              <w:t>классные руководители</w:t>
            </w:r>
          </w:p>
        </w:tc>
      </w:tr>
      <w:tr w:rsidR="008473F0" w:rsidRPr="00EB3E8B" w:rsidTr="008473F0">
        <w:tc>
          <w:tcPr>
            <w:tcW w:w="9571" w:type="dxa"/>
            <w:gridSpan w:val="4"/>
          </w:tcPr>
          <w:p w:rsidR="008473F0" w:rsidRPr="00EB3E8B" w:rsidRDefault="008473F0" w:rsidP="008473F0">
            <w:pPr>
              <w:pStyle w:val="a5"/>
              <w:jc w:val="center"/>
              <w:rPr>
                <w:rFonts w:ascii="Times New Roman" w:eastAsia="Times New Roman" w:hAnsi="Times New Roman"/>
                <w:color w:val="000000"/>
                <w:sz w:val="24"/>
                <w:szCs w:val="24"/>
                <w:lang w:eastAsia="ru-RU"/>
              </w:rPr>
            </w:pPr>
            <w:r w:rsidRPr="00EB3E8B">
              <w:rPr>
                <w:rFonts w:ascii="Times New Roman" w:hAnsi="Times New Roman"/>
                <w:b/>
                <w:sz w:val="28"/>
                <w:szCs w:val="28"/>
              </w:rPr>
              <w:t>Организация</w:t>
            </w:r>
            <w:r w:rsidRPr="00EB3E8B">
              <w:rPr>
                <w:rFonts w:ascii="Times New Roman" w:hAnsi="Times New Roman"/>
                <w:b/>
                <w:spacing w:val="-7"/>
                <w:sz w:val="28"/>
                <w:szCs w:val="28"/>
              </w:rPr>
              <w:t xml:space="preserve"> </w:t>
            </w:r>
            <w:r w:rsidRPr="00EB3E8B">
              <w:rPr>
                <w:rFonts w:ascii="Times New Roman" w:hAnsi="Times New Roman"/>
                <w:b/>
                <w:sz w:val="28"/>
                <w:szCs w:val="28"/>
              </w:rPr>
              <w:t>предметно-пространственной</w:t>
            </w:r>
            <w:r w:rsidRPr="00EB3E8B">
              <w:rPr>
                <w:rFonts w:ascii="Times New Roman" w:hAnsi="Times New Roman"/>
                <w:b/>
                <w:spacing w:val="-6"/>
                <w:sz w:val="28"/>
                <w:szCs w:val="28"/>
              </w:rPr>
              <w:t xml:space="preserve"> </w:t>
            </w:r>
            <w:r w:rsidRPr="00EB3E8B">
              <w:rPr>
                <w:rFonts w:ascii="Times New Roman" w:hAnsi="Times New Roman"/>
                <w:b/>
                <w:sz w:val="28"/>
                <w:szCs w:val="28"/>
              </w:rPr>
              <w:t>среды</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Оформление тематических стендов</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ЗДВР, ЗДУР, педагог-психолог, советник по воспитанию</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Оформление кабинетов к образовательным и памятным событиям: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День Знаний</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 -День учителя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 Новый год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День Защитника Отечества</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 - Международный Женский день</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 - День Победы</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 родители</w:t>
            </w: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Выставки рисунков,</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фотографий</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творческих</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посвященных</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событиям и памятным датам</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Учитель </w:t>
            </w:r>
            <w:proofErr w:type="gramStart"/>
            <w:r w:rsidRPr="00EB3E8B">
              <w:rPr>
                <w:rFonts w:ascii="Times New Roman" w:eastAsia="Times New Roman" w:hAnsi="Times New Roman"/>
                <w:color w:val="000000"/>
                <w:sz w:val="24"/>
                <w:szCs w:val="24"/>
                <w:lang w:eastAsia="ru-RU"/>
              </w:rPr>
              <w:t>ИЗО</w:t>
            </w:r>
            <w:proofErr w:type="gramEnd"/>
            <w:r w:rsidRPr="00EB3E8B">
              <w:rPr>
                <w:rFonts w:ascii="Times New Roman" w:eastAsia="Times New Roman" w:hAnsi="Times New Roman"/>
                <w:color w:val="000000"/>
                <w:sz w:val="24"/>
                <w:szCs w:val="24"/>
                <w:lang w:eastAsia="ru-RU"/>
              </w:rPr>
              <w:t>, педагог –</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библиотекарь, </w:t>
            </w:r>
            <w:proofErr w:type="gramStart"/>
            <w:r w:rsidRPr="00EB3E8B">
              <w:rPr>
                <w:rFonts w:ascii="Times New Roman" w:eastAsia="Times New Roman" w:hAnsi="Times New Roman"/>
                <w:color w:val="000000"/>
                <w:sz w:val="24"/>
                <w:szCs w:val="24"/>
                <w:lang w:eastAsia="ru-RU"/>
              </w:rPr>
              <w:t>классные</w:t>
            </w:r>
            <w:proofErr w:type="gramEnd"/>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73F0" w:rsidRPr="00EB3E8B" w:rsidRDefault="008473F0" w:rsidP="008473F0">
            <w:pPr>
              <w:pStyle w:val="a5"/>
              <w:rPr>
                <w:rFonts w:ascii="Times New Roman" w:hAnsi="Times New Roman"/>
                <w:sz w:val="24"/>
                <w:szCs w:val="24"/>
              </w:rPr>
            </w:pP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Оформление </w:t>
            </w:r>
            <w:proofErr w:type="gramStart"/>
            <w:r w:rsidRPr="00EB3E8B">
              <w:rPr>
                <w:rFonts w:ascii="Times New Roman" w:eastAsia="Times New Roman" w:hAnsi="Times New Roman"/>
                <w:color w:val="000000"/>
                <w:sz w:val="24"/>
                <w:szCs w:val="24"/>
                <w:lang w:eastAsia="ru-RU"/>
              </w:rPr>
              <w:t>классных</w:t>
            </w:r>
            <w:proofErr w:type="gramEnd"/>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уголков</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Сентябрь,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Праздничное украшение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кабинетов, окон кабинета</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Новому году и 9 Мая.</w:t>
            </w:r>
          </w:p>
          <w:p w:rsidR="008473F0" w:rsidRPr="00EB3E8B" w:rsidRDefault="008473F0" w:rsidP="008473F0">
            <w:pPr>
              <w:pStyle w:val="a5"/>
              <w:rPr>
                <w:rFonts w:ascii="Times New Roman" w:hAnsi="Times New Roman"/>
                <w:sz w:val="24"/>
                <w:szCs w:val="24"/>
              </w:rPr>
            </w:pP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73F0" w:rsidRPr="00EB3E8B" w:rsidRDefault="008473F0" w:rsidP="008473F0">
            <w:pPr>
              <w:pStyle w:val="a5"/>
              <w:rPr>
                <w:rFonts w:ascii="Times New Roman" w:hAnsi="Times New Roman"/>
                <w:sz w:val="24"/>
                <w:szCs w:val="24"/>
              </w:rPr>
            </w:pP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конкурсах</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рисунков разных уровней.</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hAnsi="Times New Roman"/>
                <w:color w:val="000000"/>
                <w:sz w:val="24"/>
                <w:szCs w:val="24"/>
                <w:shd w:val="clear" w:color="auto" w:fill="FFFFFF"/>
              </w:rPr>
              <w:t xml:space="preserve">Учитель </w:t>
            </w:r>
            <w:proofErr w:type="gramStart"/>
            <w:r w:rsidRPr="00EB3E8B">
              <w:rPr>
                <w:rFonts w:ascii="Times New Roman" w:hAnsi="Times New Roman"/>
                <w:color w:val="000000"/>
                <w:sz w:val="24"/>
                <w:szCs w:val="24"/>
                <w:shd w:val="clear" w:color="auto" w:fill="FFFFFF"/>
              </w:rPr>
              <w:t>ИЗО</w:t>
            </w:r>
            <w:proofErr w:type="gramEnd"/>
            <w:r w:rsidRPr="00EB3E8B">
              <w:rPr>
                <w:rFonts w:ascii="Times New Roman" w:hAnsi="Times New Roman"/>
                <w:color w:val="000000"/>
                <w:sz w:val="24"/>
                <w:szCs w:val="24"/>
                <w:shd w:val="clear" w:color="auto" w:fill="FFFFFF"/>
              </w:rPr>
              <w:t xml:space="preserve">, </w:t>
            </w:r>
            <w:r w:rsidRPr="00EB3E8B">
              <w:rPr>
                <w:rFonts w:ascii="Times New Roman" w:eastAsia="Times New Roman" w:hAnsi="Times New Roman"/>
                <w:color w:val="000000"/>
                <w:sz w:val="24"/>
                <w:szCs w:val="24"/>
                <w:lang w:eastAsia="ru-RU"/>
              </w:rPr>
              <w:t>Классные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73F0" w:rsidRPr="00EB3E8B" w:rsidRDefault="008473F0" w:rsidP="008473F0">
            <w:pPr>
              <w:pStyle w:val="a5"/>
              <w:rPr>
                <w:rFonts w:ascii="Times New Roman" w:hAnsi="Times New Roman"/>
                <w:sz w:val="24"/>
                <w:szCs w:val="24"/>
              </w:rPr>
            </w:pP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фотоконкурсах</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разных уровней.</w:t>
            </w:r>
          </w:p>
          <w:p w:rsidR="008473F0" w:rsidRPr="00EB3E8B" w:rsidRDefault="008473F0" w:rsidP="008473F0">
            <w:pPr>
              <w:pStyle w:val="a5"/>
              <w:rPr>
                <w:rFonts w:ascii="Times New Roman" w:eastAsia="Times New Roman" w:hAnsi="Times New Roman"/>
                <w:color w:val="000000"/>
                <w:sz w:val="24"/>
                <w:szCs w:val="24"/>
                <w:lang w:eastAsia="ru-RU"/>
              </w:rPr>
            </w:pP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73F0" w:rsidRPr="00EB3E8B" w:rsidRDefault="008473F0" w:rsidP="008473F0">
            <w:pPr>
              <w:pStyle w:val="a5"/>
              <w:rPr>
                <w:rFonts w:ascii="Times New Roman" w:hAnsi="Times New Roman"/>
                <w:sz w:val="24"/>
                <w:szCs w:val="24"/>
              </w:rPr>
            </w:pP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Выпуск стенгазет и плакатов</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разным памятным датам.</w:t>
            </w:r>
          </w:p>
          <w:p w:rsidR="008473F0" w:rsidRPr="00EB3E8B" w:rsidRDefault="008473F0" w:rsidP="008473F0">
            <w:pPr>
              <w:pStyle w:val="a5"/>
              <w:rPr>
                <w:rFonts w:ascii="Times New Roman" w:eastAsia="Times New Roman" w:hAnsi="Times New Roman"/>
                <w:color w:val="000000"/>
                <w:sz w:val="24"/>
                <w:szCs w:val="24"/>
                <w:lang w:eastAsia="ru-RU"/>
              </w:rPr>
            </w:pP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73F0" w:rsidRPr="00EB3E8B" w:rsidRDefault="008473F0" w:rsidP="008473F0">
            <w:pPr>
              <w:pStyle w:val="a5"/>
              <w:rPr>
                <w:rFonts w:ascii="Times New Roman" w:hAnsi="Times New Roman"/>
                <w:sz w:val="24"/>
                <w:szCs w:val="24"/>
              </w:rPr>
            </w:pPr>
          </w:p>
        </w:tc>
      </w:tr>
      <w:tr w:rsidR="008473F0" w:rsidRPr="00EB3E8B" w:rsidTr="008473F0">
        <w:tc>
          <w:tcPr>
            <w:tcW w:w="3227" w:type="dxa"/>
          </w:tcPr>
          <w:p w:rsidR="008473F0" w:rsidRPr="00EB3E8B" w:rsidRDefault="008473F0" w:rsidP="008473F0">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Участие в конкурсе плакатов</w:t>
            </w:r>
          </w:p>
          <w:p w:rsidR="008473F0" w:rsidRPr="00EB3E8B" w:rsidRDefault="008473F0" w:rsidP="008473F0">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«Мы за ЗОЖ»</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Классные</w:t>
            </w:r>
          </w:p>
          <w:p w:rsidR="008473F0" w:rsidRPr="00EB3E8B" w:rsidRDefault="008473F0" w:rsidP="008473F0">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руководители</w:t>
            </w:r>
          </w:p>
          <w:p w:rsidR="008473F0" w:rsidRPr="00EB3E8B" w:rsidRDefault="008473F0" w:rsidP="008473F0">
            <w:pPr>
              <w:pStyle w:val="a5"/>
              <w:rPr>
                <w:rFonts w:ascii="Times New Roman" w:hAnsi="Times New Roman"/>
                <w:sz w:val="24"/>
                <w:szCs w:val="24"/>
              </w:rPr>
            </w:pPr>
          </w:p>
        </w:tc>
      </w:tr>
      <w:tr w:rsidR="008473F0" w:rsidRPr="00EB3E8B" w:rsidTr="008473F0">
        <w:tc>
          <w:tcPr>
            <w:tcW w:w="9571" w:type="dxa"/>
            <w:gridSpan w:val="4"/>
          </w:tcPr>
          <w:p w:rsidR="008473F0" w:rsidRPr="00EB3E8B" w:rsidRDefault="008473F0" w:rsidP="008473F0">
            <w:pPr>
              <w:shd w:val="clear" w:color="auto" w:fill="FFFFFF"/>
              <w:spacing w:after="0" w:line="240" w:lineRule="auto"/>
              <w:jc w:val="center"/>
              <w:rPr>
                <w:rFonts w:ascii="Times New Roman" w:hAnsi="Times New Roman"/>
                <w:color w:val="000000"/>
                <w:sz w:val="24"/>
                <w:szCs w:val="24"/>
              </w:rPr>
            </w:pPr>
            <w:r w:rsidRPr="00EB3E8B">
              <w:rPr>
                <w:rFonts w:ascii="Times New Roman" w:hAnsi="Times New Roman"/>
                <w:b/>
                <w:sz w:val="28"/>
                <w:szCs w:val="28"/>
              </w:rPr>
              <w:t>Взаимодействие</w:t>
            </w:r>
            <w:r w:rsidRPr="00EB3E8B">
              <w:rPr>
                <w:rFonts w:ascii="Times New Roman" w:hAnsi="Times New Roman"/>
                <w:b/>
                <w:spacing w:val="-5"/>
                <w:sz w:val="28"/>
                <w:szCs w:val="28"/>
              </w:rPr>
              <w:t xml:space="preserve"> </w:t>
            </w:r>
            <w:r w:rsidRPr="00EB3E8B">
              <w:rPr>
                <w:rFonts w:ascii="Times New Roman" w:hAnsi="Times New Roman"/>
                <w:b/>
                <w:sz w:val="28"/>
                <w:szCs w:val="28"/>
              </w:rPr>
              <w:t>с</w:t>
            </w:r>
            <w:r w:rsidRPr="00EB3E8B">
              <w:rPr>
                <w:rFonts w:ascii="Times New Roman" w:hAnsi="Times New Roman"/>
                <w:b/>
                <w:spacing w:val="-4"/>
                <w:sz w:val="28"/>
                <w:szCs w:val="28"/>
              </w:rPr>
              <w:t xml:space="preserve"> </w:t>
            </w:r>
            <w:r w:rsidRPr="00EB3E8B">
              <w:rPr>
                <w:rFonts w:ascii="Times New Roman" w:hAnsi="Times New Roman"/>
                <w:b/>
                <w:sz w:val="28"/>
                <w:szCs w:val="28"/>
              </w:rPr>
              <w:t>родителями</w:t>
            </w:r>
            <w:r w:rsidRPr="00EB3E8B">
              <w:rPr>
                <w:rFonts w:ascii="Times New Roman" w:hAnsi="Times New Roman"/>
                <w:b/>
                <w:spacing w:val="-3"/>
                <w:sz w:val="28"/>
                <w:szCs w:val="28"/>
              </w:rPr>
              <w:t xml:space="preserve"> </w:t>
            </w:r>
            <w:r w:rsidRPr="00EB3E8B">
              <w:rPr>
                <w:rFonts w:ascii="Times New Roman" w:hAnsi="Times New Roman"/>
                <w:b/>
                <w:sz w:val="28"/>
                <w:szCs w:val="28"/>
              </w:rPr>
              <w:t>(законными</w:t>
            </w:r>
            <w:r w:rsidRPr="00EB3E8B">
              <w:rPr>
                <w:rFonts w:ascii="Times New Roman" w:hAnsi="Times New Roman"/>
                <w:b/>
                <w:spacing w:val="-5"/>
                <w:sz w:val="28"/>
                <w:szCs w:val="28"/>
              </w:rPr>
              <w:t xml:space="preserve"> </w:t>
            </w:r>
            <w:r w:rsidRPr="00EB3E8B">
              <w:rPr>
                <w:rFonts w:ascii="Times New Roman" w:hAnsi="Times New Roman"/>
                <w:b/>
                <w:sz w:val="28"/>
                <w:szCs w:val="28"/>
              </w:rPr>
              <w:t>представителями)</w:t>
            </w: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Участие родителей </w:t>
            </w:r>
            <w:proofErr w:type="gramStart"/>
            <w:r w:rsidRPr="00EB3E8B">
              <w:rPr>
                <w:rFonts w:ascii="Times New Roman" w:eastAsia="Times New Roman" w:hAnsi="Times New Roman"/>
                <w:color w:val="000000"/>
                <w:sz w:val="24"/>
                <w:szCs w:val="24"/>
                <w:lang w:eastAsia="ru-RU"/>
              </w:rPr>
              <w:t>в</w:t>
            </w:r>
            <w:proofErr w:type="gramEnd"/>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проведении </w:t>
            </w:r>
            <w:proofErr w:type="gramStart"/>
            <w:r w:rsidRPr="00EB3E8B">
              <w:rPr>
                <w:rFonts w:ascii="Times New Roman" w:eastAsia="Times New Roman" w:hAnsi="Times New Roman"/>
                <w:color w:val="000000"/>
                <w:sz w:val="24"/>
                <w:szCs w:val="24"/>
                <w:lang w:eastAsia="ru-RU"/>
              </w:rPr>
              <w:t>ключевых</w:t>
            </w:r>
            <w:proofErr w:type="gramEnd"/>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общешкольных дел</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 классных мероприятий</w:t>
            </w:r>
          </w:p>
          <w:p w:rsidR="008473F0" w:rsidRPr="00EB3E8B" w:rsidRDefault="008473F0" w:rsidP="008473F0">
            <w:pPr>
              <w:pStyle w:val="a5"/>
              <w:rPr>
                <w:rFonts w:ascii="Times New Roman" w:eastAsia="Times New Roman" w:hAnsi="Times New Roman"/>
                <w:color w:val="000000"/>
                <w:sz w:val="24"/>
                <w:szCs w:val="24"/>
                <w:lang w:eastAsia="ru-RU"/>
              </w:rPr>
            </w:pPr>
            <w:proofErr w:type="gramStart"/>
            <w:r w:rsidRPr="00EB3E8B">
              <w:rPr>
                <w:rFonts w:ascii="Times New Roman" w:eastAsia="Times New Roman" w:hAnsi="Times New Roman"/>
                <w:color w:val="000000"/>
                <w:sz w:val="24"/>
                <w:szCs w:val="24"/>
                <w:lang w:eastAsia="ru-RU"/>
              </w:rPr>
              <w:t>(по плану классных</w:t>
            </w:r>
            <w:proofErr w:type="gramEnd"/>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руководителей)</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Заместитель директора </w:t>
            </w:r>
            <w:proofErr w:type="gramStart"/>
            <w:r w:rsidRPr="00EB3E8B">
              <w:rPr>
                <w:rFonts w:ascii="Times New Roman" w:eastAsia="Times New Roman" w:hAnsi="Times New Roman"/>
                <w:color w:val="000000"/>
                <w:sz w:val="24"/>
                <w:szCs w:val="24"/>
                <w:lang w:eastAsia="ru-RU"/>
              </w:rPr>
              <w:t>по</w:t>
            </w:r>
            <w:proofErr w:type="gramEnd"/>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8473F0" w:rsidRPr="00EB3E8B" w:rsidRDefault="008473F0" w:rsidP="008473F0">
            <w:pPr>
              <w:pStyle w:val="a5"/>
              <w:rPr>
                <w:rFonts w:ascii="Times New Roman" w:hAnsi="Times New Roman"/>
                <w:sz w:val="24"/>
                <w:szCs w:val="24"/>
              </w:rPr>
            </w:pP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 родительские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собрания</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Ежемесячно</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Информационное оповещение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через школьный сайт и</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официальные группы школы в социальных сетях.</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ИКТ, ВР</w:t>
            </w:r>
          </w:p>
          <w:p w:rsidR="008473F0" w:rsidRPr="00EB3E8B" w:rsidRDefault="008473F0" w:rsidP="008473F0">
            <w:pPr>
              <w:pStyle w:val="a5"/>
              <w:rPr>
                <w:rFonts w:ascii="Times New Roman" w:hAnsi="Times New Roman"/>
                <w:sz w:val="24"/>
                <w:szCs w:val="24"/>
              </w:rPr>
            </w:pP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Родительский</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контроль питания </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графику)</w:t>
            </w:r>
          </w:p>
          <w:p w:rsidR="008473F0" w:rsidRPr="00EB3E8B" w:rsidRDefault="008473F0" w:rsidP="008473F0">
            <w:pPr>
              <w:pStyle w:val="a5"/>
              <w:rPr>
                <w:rFonts w:ascii="Times New Roman" w:eastAsia="Times New Roman" w:hAnsi="Times New Roman"/>
                <w:color w:val="000000"/>
                <w:sz w:val="24"/>
                <w:szCs w:val="24"/>
                <w:lang w:eastAsia="ru-RU"/>
              </w:rPr>
            </w:pP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Ответственный</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за организацию питания </w:t>
            </w:r>
            <w:proofErr w:type="gramStart"/>
            <w:r w:rsidRPr="00EB3E8B">
              <w:rPr>
                <w:rFonts w:ascii="Times New Roman" w:eastAsia="Times New Roman" w:hAnsi="Times New Roman"/>
                <w:color w:val="000000"/>
                <w:sz w:val="24"/>
                <w:szCs w:val="24"/>
                <w:lang w:eastAsia="ru-RU"/>
              </w:rPr>
              <w:t>в</w:t>
            </w:r>
            <w:proofErr w:type="gramEnd"/>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школе</w:t>
            </w: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Индивидуальные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консультации </w:t>
            </w:r>
            <w:proofErr w:type="gramStart"/>
            <w:r w:rsidRPr="00EB3E8B">
              <w:rPr>
                <w:rFonts w:ascii="Times New Roman" w:eastAsia="Times New Roman" w:hAnsi="Times New Roman"/>
                <w:color w:val="000000"/>
                <w:sz w:val="24"/>
                <w:szCs w:val="24"/>
                <w:lang w:eastAsia="ru-RU"/>
              </w:rPr>
              <w:t>по</w:t>
            </w:r>
            <w:proofErr w:type="gramEnd"/>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вопросам воспитания детей</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Работа Совета профилактики с </w:t>
            </w:r>
            <w:proofErr w:type="gramStart"/>
            <w:r w:rsidRPr="00EB3E8B">
              <w:rPr>
                <w:rFonts w:ascii="Times New Roman" w:eastAsia="Times New Roman" w:hAnsi="Times New Roman"/>
                <w:color w:val="000000"/>
                <w:sz w:val="24"/>
                <w:szCs w:val="24"/>
                <w:lang w:eastAsia="ru-RU"/>
              </w:rPr>
              <w:t>неблагополучными</w:t>
            </w:r>
            <w:proofErr w:type="gramEnd"/>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семьями по вопросам</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воспитания, обучения</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детей</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отдельному плану)</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 ВР, социальный педагог, педагог-психолог,  классные</w:t>
            </w:r>
          </w:p>
          <w:p w:rsidR="008473F0" w:rsidRPr="00EB3E8B" w:rsidRDefault="008473F0" w:rsidP="008473F0">
            <w:pPr>
              <w:pStyle w:val="a5"/>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tc>
      </w:tr>
      <w:tr w:rsidR="008473F0" w:rsidRPr="00EB3E8B" w:rsidTr="008473F0">
        <w:tc>
          <w:tcPr>
            <w:tcW w:w="9571" w:type="dxa"/>
            <w:gridSpan w:val="4"/>
          </w:tcPr>
          <w:p w:rsidR="008473F0" w:rsidRPr="00EB3E8B" w:rsidRDefault="008473F0" w:rsidP="008473F0">
            <w:pPr>
              <w:pStyle w:val="a5"/>
              <w:jc w:val="center"/>
              <w:rPr>
                <w:rFonts w:ascii="Times New Roman" w:hAnsi="Times New Roman"/>
                <w:b/>
                <w:sz w:val="28"/>
                <w:szCs w:val="28"/>
              </w:rPr>
            </w:pPr>
            <w:r w:rsidRPr="00EB3E8B">
              <w:rPr>
                <w:rFonts w:ascii="Times New Roman" w:hAnsi="Times New Roman"/>
                <w:b/>
                <w:sz w:val="28"/>
                <w:szCs w:val="28"/>
              </w:rPr>
              <w:lastRenderedPageBreak/>
              <w:t>Самоуправление</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Избирательная кампания в классах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 выборы активов классов, распределение обязанностей; - принятие законов класса;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составление плана работы</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Сентябрь,2024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Оформление классного уголка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сентябрь-октябрь</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учащиеся, руководители класса</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Отчет о проведенной работе, корректировка плана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январь, май</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Дежурство по классу и школе</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9571" w:type="dxa"/>
            <w:gridSpan w:val="4"/>
          </w:tcPr>
          <w:p w:rsidR="008473F0" w:rsidRPr="00EB3E8B" w:rsidRDefault="008473F0" w:rsidP="008473F0">
            <w:pPr>
              <w:pStyle w:val="a5"/>
              <w:jc w:val="center"/>
              <w:rPr>
                <w:rFonts w:ascii="Times New Roman" w:hAnsi="Times New Roman"/>
                <w:b/>
                <w:sz w:val="28"/>
                <w:szCs w:val="28"/>
              </w:rPr>
            </w:pPr>
            <w:r w:rsidRPr="00EB3E8B">
              <w:rPr>
                <w:rFonts w:ascii="Times New Roman" w:hAnsi="Times New Roman"/>
                <w:b/>
                <w:sz w:val="28"/>
                <w:szCs w:val="28"/>
              </w:rPr>
              <w:t>Профилактика и безопасность</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Изучение особенностей семьи  учащегося.</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Сентябрь,2024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Привлечение учащихся </w:t>
            </w:r>
            <w:proofErr w:type="gramStart"/>
            <w:r w:rsidRPr="00EB3E8B">
              <w:rPr>
                <w:rFonts w:ascii="Times New Roman" w:hAnsi="Times New Roman"/>
                <w:sz w:val="24"/>
                <w:szCs w:val="24"/>
              </w:rPr>
              <w:t>к</w:t>
            </w:r>
            <w:proofErr w:type="gramEnd"/>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кружковой внеурочной</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деятельности.</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Сентябрь,2024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Неделя безопасности. Акция «Внимание! Дети!»:</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 - классный час,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оформление кл. уголков по ПДД,</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 -памятки для обучающихся и родителей,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-маршрутные листы «Безопасная дорога в школу»,</w:t>
            </w:r>
          </w:p>
          <w:p w:rsidR="008473F0" w:rsidRPr="00EB3E8B" w:rsidRDefault="008473F0" w:rsidP="008473F0">
            <w:pPr>
              <w:pStyle w:val="a5"/>
              <w:rPr>
                <w:rFonts w:ascii="Times New Roman" w:hAnsi="Times New Roman"/>
                <w:sz w:val="24"/>
                <w:szCs w:val="24"/>
              </w:rPr>
            </w:pPr>
            <w:proofErr w:type="gramStart"/>
            <w:r w:rsidRPr="00EB3E8B">
              <w:rPr>
                <w:rFonts w:ascii="Times New Roman" w:hAnsi="Times New Roman"/>
                <w:sz w:val="24"/>
                <w:szCs w:val="24"/>
              </w:rPr>
              <w:t>Ш</w:t>
            </w:r>
            <w:proofErr w:type="gramEnd"/>
            <w:r w:rsidRPr="00EB3E8B">
              <w:rPr>
                <w:rFonts w:ascii="Times New Roman" w:hAnsi="Times New Roman"/>
                <w:sz w:val="24"/>
                <w:szCs w:val="24"/>
              </w:rPr>
              <w:t>/конкурс рисунков «Береги свою жизнь».</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Сентябрь,2024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ЗДВР, 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Месячник </w:t>
            </w:r>
            <w:proofErr w:type="gramStart"/>
            <w:r w:rsidRPr="00EB3E8B">
              <w:rPr>
                <w:rFonts w:ascii="Times New Roman" w:hAnsi="Times New Roman"/>
                <w:sz w:val="24"/>
                <w:szCs w:val="24"/>
              </w:rPr>
              <w:t>правового</w:t>
            </w:r>
            <w:proofErr w:type="gramEnd"/>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воспитания</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несовершеннолетних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(по отдельному плану)</w:t>
            </w:r>
          </w:p>
          <w:p w:rsidR="008473F0" w:rsidRPr="00EB3E8B" w:rsidRDefault="008473F0" w:rsidP="008473F0">
            <w:pPr>
              <w:pStyle w:val="a5"/>
              <w:rPr>
                <w:rFonts w:ascii="Times New Roman" w:hAnsi="Times New Roman"/>
                <w:sz w:val="24"/>
                <w:szCs w:val="24"/>
              </w:rPr>
            </w:pP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Декабрь,2024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Заместитель</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директора</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по ВР, старший вожатый, активисты школы</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Встречи с инспектором ПДН и работником ГИБДД с целью профилактики</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правонарушений</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несовершеннолетними</w:t>
            </w:r>
          </w:p>
          <w:p w:rsidR="008473F0" w:rsidRPr="00EB3E8B" w:rsidRDefault="008473F0" w:rsidP="008473F0">
            <w:pPr>
              <w:pStyle w:val="a5"/>
              <w:rPr>
                <w:rFonts w:ascii="Times New Roman" w:hAnsi="Times New Roman"/>
                <w:sz w:val="24"/>
                <w:szCs w:val="24"/>
              </w:rPr>
            </w:pP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По согласованию</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 течение года</w:t>
            </w:r>
          </w:p>
          <w:p w:rsidR="008473F0" w:rsidRPr="00EB3E8B" w:rsidRDefault="008473F0" w:rsidP="008473F0">
            <w:pPr>
              <w:pStyle w:val="a5"/>
              <w:rPr>
                <w:rFonts w:ascii="Times New Roman" w:hAnsi="Times New Roman"/>
                <w:sz w:val="24"/>
                <w:szCs w:val="24"/>
              </w:rPr>
            </w:pP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Заместитель</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директора</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по ВР, социальный педагог, 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Организация работы службы</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Медиации (по отдельному плану)</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shd w:val="clear" w:color="auto" w:fill="FFFFFF"/>
              </w:rPr>
              <w:t>Педагог - психолог</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Всероссийский урок безопасности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школьников в сети Интерне</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Октябрь,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ЗДВР, классные руководители, учитель информатики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Тематическая неделя «Осторожно! Осенний лед!»</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Ноябрь, 2024</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ЗДВР,</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w:t>
            </w:r>
            <w:r w:rsidRPr="00EB3E8B">
              <w:rPr>
                <w:rFonts w:ascii="Times New Roman" w:hAnsi="Times New Roman"/>
                <w:spacing w:val="-11"/>
                <w:sz w:val="24"/>
                <w:szCs w:val="24"/>
              </w:rPr>
              <w:t xml:space="preserve"> </w:t>
            </w:r>
            <w:r w:rsidRPr="00EB3E8B">
              <w:rPr>
                <w:rFonts w:ascii="Times New Roman" w:hAnsi="Times New Roman"/>
                <w:sz w:val="24"/>
                <w:szCs w:val="24"/>
              </w:rPr>
              <w:t>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Беседа «Незнание закона не </w:t>
            </w:r>
            <w:r w:rsidRPr="00EB3E8B">
              <w:rPr>
                <w:rFonts w:ascii="Times New Roman" w:hAnsi="Times New Roman"/>
                <w:sz w:val="24"/>
                <w:szCs w:val="24"/>
              </w:rPr>
              <w:lastRenderedPageBreak/>
              <w:t>освобождает от ответственности»</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lastRenderedPageBreak/>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январь, 2025</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lastRenderedPageBreak/>
              <w:t>«Каникулы – безопасное время» беседа с учащимися «группы риска» по безопасному поведению на каникулах</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перед выходом на осенние, зимние, весенние, летние каникулы</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Включение в тематику родительских собраний тем направленных на снижение масштабов злоупотребления алкоголем и снижение масштабов употребления ПАВ, электронных сигарет</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9571" w:type="dxa"/>
            <w:gridSpan w:val="4"/>
          </w:tcPr>
          <w:p w:rsidR="008473F0" w:rsidRPr="00EB3E8B" w:rsidRDefault="008473F0" w:rsidP="008473F0">
            <w:pPr>
              <w:pStyle w:val="a5"/>
              <w:jc w:val="center"/>
              <w:rPr>
                <w:rFonts w:ascii="Times New Roman" w:hAnsi="Times New Roman"/>
                <w:b/>
                <w:sz w:val="28"/>
                <w:szCs w:val="28"/>
              </w:rPr>
            </w:pPr>
            <w:r w:rsidRPr="00EB3E8B">
              <w:rPr>
                <w:rFonts w:ascii="Times New Roman" w:hAnsi="Times New Roman"/>
                <w:b/>
                <w:sz w:val="28"/>
                <w:szCs w:val="28"/>
              </w:rPr>
              <w:t>Социальное партнерство</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Акции, проекты, внеклассные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мероприятия,</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организуемые</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социальными партнерами</w:t>
            </w:r>
          </w:p>
          <w:p w:rsidR="008473F0" w:rsidRPr="00EB3E8B" w:rsidRDefault="008473F0" w:rsidP="008473F0">
            <w:pPr>
              <w:pStyle w:val="a5"/>
              <w:rPr>
                <w:rFonts w:ascii="Times New Roman" w:hAnsi="Times New Roman"/>
                <w:sz w:val="24"/>
                <w:szCs w:val="24"/>
              </w:rPr>
            </w:pP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Заместитель</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директора по ВР, Советник по воспитанию</w:t>
            </w:r>
          </w:p>
        </w:tc>
      </w:tr>
      <w:tr w:rsidR="008473F0" w:rsidRPr="00EB3E8B" w:rsidTr="008473F0">
        <w:tc>
          <w:tcPr>
            <w:tcW w:w="9571" w:type="dxa"/>
            <w:gridSpan w:val="4"/>
          </w:tcPr>
          <w:p w:rsidR="008473F0" w:rsidRPr="00EB3E8B" w:rsidRDefault="008473F0" w:rsidP="008473F0">
            <w:pPr>
              <w:pStyle w:val="a5"/>
              <w:jc w:val="center"/>
              <w:rPr>
                <w:rFonts w:ascii="Times New Roman" w:hAnsi="Times New Roman"/>
                <w:sz w:val="24"/>
                <w:szCs w:val="24"/>
              </w:rPr>
            </w:pPr>
            <w:r w:rsidRPr="00EB3E8B">
              <w:rPr>
                <w:rFonts w:ascii="Times New Roman" w:hAnsi="Times New Roman"/>
                <w:b/>
                <w:sz w:val="28"/>
                <w:szCs w:val="28"/>
              </w:rPr>
              <w:t>Профориентация</w:t>
            </w:r>
          </w:p>
        </w:tc>
      </w:tr>
      <w:tr w:rsidR="008473F0" w:rsidRPr="00EB3E8B" w:rsidTr="008473F0">
        <w:tc>
          <w:tcPr>
            <w:tcW w:w="3227" w:type="dxa"/>
          </w:tcPr>
          <w:p w:rsidR="008473F0" w:rsidRPr="00EB3E8B" w:rsidRDefault="008473F0" w:rsidP="008473F0">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Участие в онлайн</w:t>
            </w:r>
          </w:p>
          <w:p w:rsidR="008473F0" w:rsidRPr="00EB3E8B" w:rsidRDefault="008473F0" w:rsidP="008473F0">
            <w:pPr>
              <w:shd w:val="clear" w:color="auto" w:fill="FFFFFF"/>
              <w:spacing w:after="0" w:line="240" w:lineRule="auto"/>
              <w:rPr>
                <w:rFonts w:ascii="Times New Roman" w:hAnsi="Times New Roman"/>
                <w:color w:val="000000"/>
                <w:sz w:val="24"/>
                <w:szCs w:val="24"/>
              </w:rPr>
            </w:pPr>
            <w:proofErr w:type="gramStart"/>
            <w:r w:rsidRPr="00EB3E8B">
              <w:rPr>
                <w:rFonts w:ascii="Times New Roman" w:hAnsi="Times New Roman"/>
                <w:color w:val="000000"/>
                <w:sz w:val="24"/>
                <w:szCs w:val="24"/>
              </w:rPr>
              <w:t>Уроках</w:t>
            </w:r>
            <w:proofErr w:type="gramEnd"/>
            <w:r w:rsidRPr="00EB3E8B">
              <w:rPr>
                <w:rFonts w:ascii="Times New Roman" w:hAnsi="Times New Roman"/>
                <w:color w:val="000000"/>
                <w:sz w:val="24"/>
                <w:szCs w:val="24"/>
              </w:rPr>
              <w:t xml:space="preserve"> «Проектория»</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 xml:space="preserve">Экскурсии </w:t>
            </w:r>
            <w:proofErr w:type="gramStart"/>
            <w:r w:rsidRPr="00EB3E8B">
              <w:rPr>
                <w:rFonts w:ascii="Times New Roman" w:hAnsi="Times New Roman"/>
                <w:color w:val="000000"/>
                <w:sz w:val="24"/>
                <w:szCs w:val="24"/>
              </w:rPr>
              <w:t>на</w:t>
            </w:r>
            <w:proofErr w:type="gramEnd"/>
          </w:p>
          <w:p w:rsidR="008473F0" w:rsidRPr="00EB3E8B" w:rsidRDefault="008473F0" w:rsidP="008473F0">
            <w:pPr>
              <w:shd w:val="clear" w:color="auto" w:fill="FFFFFF"/>
              <w:spacing w:after="0" w:line="240" w:lineRule="auto"/>
              <w:rPr>
                <w:rFonts w:ascii="Times New Roman" w:hAnsi="Times New Roman"/>
                <w:color w:val="000000"/>
                <w:sz w:val="24"/>
                <w:szCs w:val="24"/>
              </w:rPr>
            </w:pPr>
            <w:r w:rsidRPr="00EB3E8B">
              <w:rPr>
                <w:rFonts w:ascii="Times New Roman" w:hAnsi="Times New Roman"/>
                <w:color w:val="000000"/>
                <w:sz w:val="24"/>
                <w:szCs w:val="24"/>
              </w:rPr>
              <w:t>Предприятия города</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Тематические классные часы: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«Мир моих интересов»,</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 «Профессии наших родителей», «Путь в профессию начинается в школе», </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«Моя мечта о будущей профессии», «Труд на радость себе и людям»</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r w:rsidR="008473F0" w:rsidRPr="00EB3E8B" w:rsidTr="008473F0">
        <w:tc>
          <w:tcPr>
            <w:tcW w:w="32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Участие </w:t>
            </w:r>
            <w:proofErr w:type="gramStart"/>
            <w:r w:rsidRPr="00EB3E8B">
              <w:rPr>
                <w:rFonts w:ascii="Times New Roman" w:hAnsi="Times New Roman"/>
                <w:sz w:val="24"/>
                <w:szCs w:val="24"/>
              </w:rPr>
              <w:t>в</w:t>
            </w:r>
            <w:proofErr w:type="gramEnd"/>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 xml:space="preserve">Дне </w:t>
            </w:r>
            <w:proofErr w:type="gramStart"/>
            <w:r w:rsidRPr="00EB3E8B">
              <w:rPr>
                <w:rFonts w:ascii="Times New Roman" w:hAnsi="Times New Roman"/>
                <w:sz w:val="24"/>
                <w:szCs w:val="24"/>
              </w:rPr>
              <w:t>открытых</w:t>
            </w:r>
            <w:proofErr w:type="gramEnd"/>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дверей ССУЗов и</w:t>
            </w:r>
          </w:p>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ВУЗов (онлайн и оффлайн)</w:t>
            </w:r>
          </w:p>
        </w:tc>
        <w:tc>
          <w:tcPr>
            <w:tcW w:w="1558"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10-11</w:t>
            </w:r>
          </w:p>
        </w:tc>
        <w:tc>
          <w:tcPr>
            <w:tcW w:w="2127"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659" w:type="dxa"/>
          </w:tcPr>
          <w:p w:rsidR="008473F0" w:rsidRPr="00EB3E8B" w:rsidRDefault="008473F0" w:rsidP="008473F0">
            <w:pPr>
              <w:pStyle w:val="a5"/>
              <w:rPr>
                <w:rFonts w:ascii="Times New Roman" w:hAnsi="Times New Roman"/>
                <w:sz w:val="24"/>
                <w:szCs w:val="24"/>
              </w:rPr>
            </w:pPr>
            <w:r w:rsidRPr="00EB3E8B">
              <w:rPr>
                <w:rFonts w:ascii="Times New Roman" w:hAnsi="Times New Roman"/>
                <w:sz w:val="24"/>
                <w:szCs w:val="24"/>
              </w:rPr>
              <w:t>Классные руководители</w:t>
            </w:r>
          </w:p>
        </w:tc>
      </w:tr>
    </w:tbl>
    <w:p w:rsidR="005B7A81" w:rsidRDefault="005B7A81" w:rsidP="005B7A81">
      <w:pPr>
        <w:rPr>
          <w:szCs w:val="28"/>
        </w:rPr>
      </w:pPr>
    </w:p>
    <w:p w:rsidR="005B7A81" w:rsidRDefault="005B7A81" w:rsidP="005B7A81">
      <w:pPr>
        <w:rPr>
          <w:szCs w:val="28"/>
        </w:rPr>
      </w:pPr>
    </w:p>
    <w:p w:rsidR="005B7A81" w:rsidRDefault="005B7A81" w:rsidP="005B7A81">
      <w:pPr>
        <w:rPr>
          <w:szCs w:val="28"/>
        </w:rPr>
      </w:pPr>
    </w:p>
    <w:p w:rsidR="005B7A81" w:rsidRDefault="005B7A81" w:rsidP="005B7A81">
      <w:pPr>
        <w:pStyle w:val="a5"/>
        <w:rPr>
          <w:szCs w:val="28"/>
        </w:rPr>
      </w:pPr>
    </w:p>
    <w:p w:rsidR="005B7A81" w:rsidRDefault="005B7A81" w:rsidP="005B7A81">
      <w:pPr>
        <w:pStyle w:val="a5"/>
        <w:rPr>
          <w:szCs w:val="28"/>
        </w:rPr>
      </w:pPr>
    </w:p>
    <w:p w:rsidR="008473F0" w:rsidRDefault="008473F0" w:rsidP="005B7A81">
      <w:pPr>
        <w:pStyle w:val="a5"/>
        <w:jc w:val="center"/>
        <w:rPr>
          <w:rFonts w:ascii="Times New Roman" w:hAnsi="Times New Roman"/>
          <w:b/>
          <w:sz w:val="32"/>
          <w:szCs w:val="32"/>
        </w:rPr>
      </w:pPr>
    </w:p>
    <w:p w:rsidR="008473F0" w:rsidRDefault="008473F0" w:rsidP="005B7A81">
      <w:pPr>
        <w:pStyle w:val="a5"/>
        <w:jc w:val="center"/>
        <w:rPr>
          <w:rFonts w:ascii="Times New Roman" w:hAnsi="Times New Roman"/>
          <w:b/>
          <w:sz w:val="32"/>
          <w:szCs w:val="32"/>
        </w:rPr>
      </w:pPr>
    </w:p>
    <w:p w:rsidR="008473F0" w:rsidRDefault="008473F0" w:rsidP="005B7A81">
      <w:pPr>
        <w:pStyle w:val="a5"/>
        <w:jc w:val="center"/>
        <w:rPr>
          <w:rFonts w:ascii="Times New Roman" w:hAnsi="Times New Roman"/>
          <w:b/>
          <w:sz w:val="32"/>
          <w:szCs w:val="32"/>
        </w:rPr>
      </w:pPr>
    </w:p>
    <w:p w:rsidR="005B7A81" w:rsidRPr="00B37A57" w:rsidRDefault="005B7A81" w:rsidP="005B7A81">
      <w:pPr>
        <w:pStyle w:val="a5"/>
        <w:jc w:val="center"/>
        <w:rPr>
          <w:rFonts w:ascii="Times New Roman" w:hAnsi="Times New Roman"/>
          <w:b/>
          <w:sz w:val="32"/>
          <w:szCs w:val="32"/>
        </w:rPr>
      </w:pPr>
      <w:r w:rsidRPr="00B37A57">
        <w:rPr>
          <w:rFonts w:ascii="Times New Roman" w:hAnsi="Times New Roman"/>
          <w:b/>
          <w:sz w:val="32"/>
          <w:szCs w:val="32"/>
        </w:rPr>
        <w:lastRenderedPageBreak/>
        <w:t xml:space="preserve">Список тем классных часов согласно </w:t>
      </w:r>
      <w:proofErr w:type="gramStart"/>
      <w:r w:rsidRPr="00B37A57">
        <w:rPr>
          <w:rFonts w:ascii="Times New Roman" w:hAnsi="Times New Roman"/>
          <w:b/>
          <w:sz w:val="32"/>
          <w:szCs w:val="32"/>
        </w:rPr>
        <w:t>утвержденному</w:t>
      </w:r>
      <w:proofErr w:type="gramEnd"/>
    </w:p>
    <w:p w:rsidR="005B7A81" w:rsidRPr="00B37A57" w:rsidRDefault="005B7A81" w:rsidP="005B7A81">
      <w:pPr>
        <w:pStyle w:val="a5"/>
        <w:jc w:val="center"/>
        <w:rPr>
          <w:rFonts w:ascii="Times New Roman" w:hAnsi="Times New Roman"/>
          <w:b/>
          <w:sz w:val="32"/>
          <w:szCs w:val="32"/>
        </w:rPr>
      </w:pPr>
      <w:r w:rsidRPr="00B37A57">
        <w:rPr>
          <w:rFonts w:ascii="Times New Roman" w:hAnsi="Times New Roman"/>
          <w:b/>
          <w:sz w:val="32"/>
          <w:szCs w:val="32"/>
        </w:rPr>
        <w:t>Федеральному календарному плану</w:t>
      </w:r>
    </w:p>
    <w:p w:rsidR="005B7A81" w:rsidRPr="00B37A57" w:rsidRDefault="005B7A81" w:rsidP="005B7A81">
      <w:pPr>
        <w:pStyle w:val="a5"/>
        <w:jc w:val="center"/>
        <w:rPr>
          <w:rFonts w:ascii="Times New Roman" w:hAnsi="Times New Roman"/>
          <w:b/>
          <w:sz w:val="32"/>
          <w:szCs w:val="32"/>
        </w:rPr>
      </w:pPr>
      <w:r w:rsidRPr="00B37A57">
        <w:rPr>
          <w:rFonts w:ascii="Times New Roman" w:hAnsi="Times New Roman"/>
          <w:b/>
          <w:sz w:val="32"/>
          <w:szCs w:val="32"/>
        </w:rPr>
        <w:t>воспитательной работы</w:t>
      </w:r>
    </w:p>
    <w:p w:rsidR="005B7A81" w:rsidRPr="00D53709" w:rsidRDefault="005B7A81" w:rsidP="005B7A81">
      <w:pPr>
        <w:pStyle w:val="a5"/>
        <w:jc w:val="center"/>
        <w:rPr>
          <w:rFonts w:ascii="Times New Roman" w:hAnsi="Times New Roman"/>
          <w:b/>
          <w:sz w:val="32"/>
          <w:szCs w:val="32"/>
        </w:rPr>
      </w:pPr>
      <w:r w:rsidRPr="00D53709">
        <w:rPr>
          <w:rFonts w:ascii="Times New Roman" w:hAnsi="Times New Roman"/>
          <w:b/>
          <w:sz w:val="32"/>
          <w:szCs w:val="32"/>
        </w:rPr>
        <w:t>(является единым для образовательных организаций)</w:t>
      </w:r>
    </w:p>
    <w:p w:rsidR="008473F0" w:rsidRDefault="008473F0" w:rsidP="008473F0">
      <w:pPr>
        <w:pStyle w:val="a5"/>
        <w:jc w:val="both"/>
        <w:rPr>
          <w:rFonts w:ascii="Times New Roman" w:hAnsi="Times New Roman" w:cs="Times New Roman"/>
          <w:sz w:val="28"/>
          <w:szCs w:val="28"/>
        </w:rPr>
      </w:pP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Сентябрь:</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 сентября: День знаний;</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3 сентября: День окончания</w:t>
      </w:r>
      <w:proofErr w:type="gramStart"/>
      <w:r w:rsidRPr="008473F0">
        <w:rPr>
          <w:rFonts w:ascii="Times New Roman" w:hAnsi="Times New Roman" w:cs="Times New Roman"/>
          <w:sz w:val="28"/>
          <w:szCs w:val="28"/>
        </w:rPr>
        <w:t xml:space="preserve"> В</w:t>
      </w:r>
      <w:proofErr w:type="gramEnd"/>
      <w:r w:rsidRPr="008473F0">
        <w:rPr>
          <w:rFonts w:ascii="Times New Roman" w:hAnsi="Times New Roman" w:cs="Times New Roman"/>
          <w:sz w:val="28"/>
          <w:szCs w:val="28"/>
        </w:rPr>
        <w:t>торой мировой войны, День солидарности в борьбе с терроризмом;</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8 сентября: Международный день распространения грамотности;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10 сентября: Международный день памяти жертв фашизма.</w:t>
      </w:r>
    </w:p>
    <w:p w:rsidR="008473F0" w:rsidRDefault="008473F0" w:rsidP="008473F0">
      <w:pPr>
        <w:pStyle w:val="a5"/>
        <w:jc w:val="both"/>
        <w:rPr>
          <w:rFonts w:ascii="Times New Roman" w:hAnsi="Times New Roman" w:cs="Times New Roman"/>
          <w:sz w:val="28"/>
          <w:szCs w:val="28"/>
        </w:rPr>
      </w:pP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Октябрь:</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 октября: Международный день пожилых людей; Международный</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день музыки;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4 октября: День защиты животных;</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5 октября: День учителя;</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25 октября: Международный день школьных библиотек;</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Третье воскресенье октября: День отца.</w:t>
      </w:r>
    </w:p>
    <w:p w:rsidR="008473F0" w:rsidRDefault="008473F0" w:rsidP="008473F0">
      <w:pPr>
        <w:pStyle w:val="a5"/>
        <w:jc w:val="both"/>
        <w:rPr>
          <w:rFonts w:ascii="Times New Roman" w:hAnsi="Times New Roman" w:cs="Times New Roman"/>
          <w:sz w:val="28"/>
          <w:szCs w:val="28"/>
        </w:rPr>
      </w:pP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Ноябрь:</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4 ноября: День народного единства;</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Последнее воскресенье ноября: День Матери;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30 ноября: День Государственного герба Российской Федерации.</w:t>
      </w:r>
    </w:p>
    <w:p w:rsidR="008473F0" w:rsidRDefault="008473F0" w:rsidP="008473F0">
      <w:pPr>
        <w:pStyle w:val="a5"/>
        <w:jc w:val="both"/>
        <w:rPr>
          <w:rFonts w:ascii="Times New Roman" w:hAnsi="Times New Roman" w:cs="Times New Roman"/>
          <w:sz w:val="28"/>
          <w:szCs w:val="28"/>
          <w:lang w:val="en-US"/>
        </w:rPr>
      </w:pP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Декабрь:</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3 декабря: День неизвестного солдата; Международный день инвалидов;</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5 декабря: День добровольца (волонтера) в России;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9 декабря: День Героев Отечества;</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12 декабря: День Конституции Российской Федерации.</w:t>
      </w:r>
    </w:p>
    <w:p w:rsidR="008473F0" w:rsidRDefault="008473F0" w:rsidP="008473F0">
      <w:pPr>
        <w:pStyle w:val="a5"/>
        <w:jc w:val="both"/>
        <w:rPr>
          <w:rFonts w:ascii="Times New Roman" w:hAnsi="Times New Roman" w:cs="Times New Roman"/>
          <w:sz w:val="28"/>
          <w:szCs w:val="28"/>
          <w:lang w:val="en-US"/>
        </w:rPr>
      </w:pP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Январь:</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25 января: День российского студенчества;</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 xml:space="preserve">27 января: День полного освобождения Ленинграда от </w:t>
      </w:r>
      <w:proofErr w:type="gramStart"/>
      <w:r w:rsidRPr="008473F0">
        <w:rPr>
          <w:rFonts w:ascii="Times New Roman" w:hAnsi="Times New Roman" w:cs="Times New Roman"/>
          <w:sz w:val="28"/>
          <w:szCs w:val="28"/>
        </w:rPr>
        <w:t>фашистской</w:t>
      </w:r>
      <w:proofErr w:type="gramEnd"/>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блокады, День освобождения Красной армией крупнейшего «лагеря</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смерти» Аушвиц</w:t>
      </w:r>
      <w:r w:rsidR="00D53709">
        <w:rPr>
          <w:rFonts w:ascii="Times New Roman" w:hAnsi="Times New Roman" w:cs="Times New Roman"/>
          <w:sz w:val="28"/>
          <w:szCs w:val="28"/>
        </w:rPr>
        <w:t xml:space="preserve"> </w:t>
      </w:r>
      <w:r w:rsidRPr="008473F0">
        <w:rPr>
          <w:rFonts w:ascii="Times New Roman" w:hAnsi="Times New Roman" w:cs="Times New Roman"/>
          <w:sz w:val="28"/>
          <w:szCs w:val="28"/>
        </w:rPr>
        <w:t>-</w:t>
      </w:r>
      <w:r w:rsidR="00D53709">
        <w:rPr>
          <w:rFonts w:ascii="Times New Roman" w:hAnsi="Times New Roman" w:cs="Times New Roman"/>
          <w:sz w:val="28"/>
          <w:szCs w:val="28"/>
        </w:rPr>
        <w:t xml:space="preserve"> </w:t>
      </w:r>
      <w:r w:rsidRPr="008473F0">
        <w:rPr>
          <w:rFonts w:ascii="Times New Roman" w:hAnsi="Times New Roman" w:cs="Times New Roman"/>
          <w:sz w:val="28"/>
          <w:szCs w:val="28"/>
        </w:rPr>
        <w:t>Биркенау (Освенцима) — День памяти жертв Холокоста.</w:t>
      </w:r>
    </w:p>
    <w:p w:rsidR="008473F0" w:rsidRPr="00D53709" w:rsidRDefault="008473F0" w:rsidP="008473F0">
      <w:pPr>
        <w:pStyle w:val="a5"/>
        <w:jc w:val="both"/>
        <w:rPr>
          <w:rFonts w:ascii="Times New Roman" w:hAnsi="Times New Roman" w:cs="Times New Roman"/>
          <w:sz w:val="28"/>
          <w:szCs w:val="28"/>
        </w:rPr>
      </w:pP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Февраль:</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 февраля: День разгрома советскими войсками немецко-фашистских вой</w:t>
      </w:r>
      <w:proofErr w:type="gramStart"/>
      <w:r w:rsidRPr="008473F0">
        <w:rPr>
          <w:rFonts w:ascii="Times New Roman" w:hAnsi="Times New Roman" w:cs="Times New Roman"/>
          <w:sz w:val="28"/>
          <w:szCs w:val="28"/>
        </w:rPr>
        <w:t>ск в Ст</w:t>
      </w:r>
      <w:proofErr w:type="gramEnd"/>
      <w:r w:rsidRPr="008473F0">
        <w:rPr>
          <w:rFonts w:ascii="Times New Roman" w:hAnsi="Times New Roman" w:cs="Times New Roman"/>
          <w:sz w:val="28"/>
          <w:szCs w:val="28"/>
        </w:rPr>
        <w:t>алинградской битве;</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8 февраля: День российской науки;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lastRenderedPageBreak/>
        <w:t>15 февраля: День памяти о россиянах, исполнявших служебный долг за пределами Отечества;</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21 февраля: Международный день родного языка;</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23 февраля: День защитника Отечества.</w:t>
      </w:r>
    </w:p>
    <w:p w:rsidR="008473F0" w:rsidRPr="008473F0" w:rsidRDefault="008473F0" w:rsidP="008473F0">
      <w:pPr>
        <w:pStyle w:val="a5"/>
        <w:jc w:val="both"/>
        <w:rPr>
          <w:rFonts w:ascii="Times New Roman" w:hAnsi="Times New Roman" w:cs="Times New Roman"/>
          <w:sz w:val="28"/>
          <w:szCs w:val="28"/>
        </w:rPr>
      </w:pPr>
    </w:p>
    <w:p w:rsidR="008473F0" w:rsidRDefault="008473F0" w:rsidP="008473F0">
      <w:pPr>
        <w:pStyle w:val="a5"/>
        <w:jc w:val="both"/>
        <w:rPr>
          <w:rFonts w:ascii="Times New Roman" w:hAnsi="Times New Roman" w:cs="Times New Roman"/>
          <w:sz w:val="28"/>
          <w:szCs w:val="28"/>
        </w:rPr>
      </w:pPr>
      <w:r>
        <w:rPr>
          <w:rFonts w:ascii="Times New Roman" w:hAnsi="Times New Roman" w:cs="Times New Roman"/>
          <w:sz w:val="28"/>
          <w:szCs w:val="28"/>
          <w:lang w:val="en-US"/>
        </w:rPr>
        <w:t>Март</w:t>
      </w:r>
      <w:r>
        <w:rPr>
          <w:rFonts w:ascii="Times New Roman" w:hAnsi="Times New Roman" w:cs="Times New Roman"/>
          <w:sz w:val="28"/>
          <w:szCs w:val="28"/>
        </w:rPr>
        <w:t>:</w:t>
      </w:r>
    </w:p>
    <w:p w:rsidR="00D53709" w:rsidRDefault="00D53709" w:rsidP="00D53709">
      <w:pPr>
        <w:pStyle w:val="a5"/>
        <w:jc w:val="both"/>
        <w:rPr>
          <w:rFonts w:ascii="Times New Roman" w:hAnsi="Times New Roman" w:cs="Times New Roman"/>
          <w:sz w:val="28"/>
          <w:szCs w:val="28"/>
        </w:rPr>
      </w:pPr>
      <w:r w:rsidRPr="008473F0">
        <w:rPr>
          <w:rFonts w:ascii="Times New Roman" w:hAnsi="Times New Roman" w:cs="Times New Roman"/>
          <w:sz w:val="28"/>
          <w:szCs w:val="28"/>
        </w:rPr>
        <w:t>8 марта: Международный женский день;</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18 марта: День воссоединения Крыма с Россией</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27 марта: Всемирный день театра.</w:t>
      </w:r>
    </w:p>
    <w:p w:rsidR="00D53709" w:rsidRDefault="00D53709" w:rsidP="008473F0">
      <w:pPr>
        <w:pStyle w:val="a5"/>
        <w:jc w:val="both"/>
        <w:rPr>
          <w:rFonts w:ascii="Times New Roman" w:hAnsi="Times New Roman" w:cs="Times New Roman"/>
          <w:sz w:val="28"/>
          <w:szCs w:val="28"/>
        </w:rPr>
      </w:pP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Апрель:</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12 апреля: День космонавтики;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19 апреля: День памяти о геноциде советского народа нацистами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и их пособниками в годы Великой Отечественной войны</w:t>
      </w:r>
    </w:p>
    <w:p w:rsidR="00D53709" w:rsidRDefault="00D53709" w:rsidP="00D53709">
      <w:pPr>
        <w:pStyle w:val="a5"/>
        <w:rPr>
          <w:rFonts w:ascii="Times New Roman" w:hAnsi="Times New Roman" w:cs="Times New Roman"/>
          <w:sz w:val="28"/>
          <w:szCs w:val="28"/>
          <w:shd w:val="clear" w:color="auto" w:fill="FFFFFF"/>
        </w:rPr>
      </w:pPr>
    </w:p>
    <w:p w:rsidR="00D53709" w:rsidRPr="00D53709" w:rsidRDefault="00D53709" w:rsidP="00D53709">
      <w:pPr>
        <w:pStyle w:val="a5"/>
        <w:rPr>
          <w:rFonts w:ascii="Times New Roman" w:hAnsi="Times New Roman" w:cs="Times New Roman"/>
          <w:sz w:val="28"/>
          <w:szCs w:val="28"/>
        </w:rPr>
      </w:pPr>
      <w:r w:rsidRPr="00D53709">
        <w:rPr>
          <w:rFonts w:ascii="Times New Roman" w:hAnsi="Times New Roman" w:cs="Times New Roman"/>
          <w:sz w:val="28"/>
          <w:szCs w:val="28"/>
          <w:shd w:val="clear" w:color="auto" w:fill="FFFFFF"/>
        </w:rPr>
        <w:t>Май:</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 мая: Праздник Весны и Труда;</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9 мая: День Победы;</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19 мая: День детских общественных организаций России;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24 мая: День славянской письменности и культуры.</w:t>
      </w:r>
    </w:p>
    <w:p w:rsidR="00D53709" w:rsidRDefault="00D53709" w:rsidP="00D53709">
      <w:pPr>
        <w:pStyle w:val="a5"/>
        <w:rPr>
          <w:rFonts w:ascii="Times New Roman" w:hAnsi="Times New Roman" w:cs="Times New Roman"/>
          <w:sz w:val="28"/>
          <w:szCs w:val="28"/>
          <w:shd w:val="clear" w:color="auto" w:fill="FFFFFF"/>
        </w:rPr>
      </w:pPr>
    </w:p>
    <w:p w:rsidR="00D53709" w:rsidRPr="00D53709" w:rsidRDefault="00D53709" w:rsidP="00D53709">
      <w:pPr>
        <w:pStyle w:val="a5"/>
        <w:rPr>
          <w:rFonts w:ascii="Times New Roman" w:hAnsi="Times New Roman" w:cs="Times New Roman"/>
          <w:sz w:val="28"/>
          <w:szCs w:val="28"/>
        </w:rPr>
      </w:pPr>
      <w:r w:rsidRPr="00D53709">
        <w:rPr>
          <w:rFonts w:ascii="Times New Roman" w:hAnsi="Times New Roman" w:cs="Times New Roman"/>
          <w:sz w:val="28"/>
          <w:szCs w:val="28"/>
          <w:shd w:val="clear" w:color="auto" w:fill="FFFFFF"/>
        </w:rPr>
        <w:t>Июнь:</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 июня: День защиты детей;</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6 июня: День русского языка;</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12 июня: День России;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22 июня: День памяти и скорби;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27 июня: День молодежи.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8 июля: День семьи, любви и верности.</w:t>
      </w:r>
    </w:p>
    <w:p w:rsidR="00D53709" w:rsidRDefault="00D53709" w:rsidP="008473F0">
      <w:pPr>
        <w:pStyle w:val="a5"/>
        <w:jc w:val="both"/>
        <w:rPr>
          <w:rFonts w:ascii="Times New Roman" w:hAnsi="Times New Roman" w:cs="Times New Roman"/>
          <w:sz w:val="28"/>
          <w:szCs w:val="28"/>
        </w:rPr>
      </w:pP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Вторая суббота августа: День физкультурника;</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22 августа: День Государственного флага Российской Федерации;</w:t>
      </w:r>
    </w:p>
    <w:p w:rsidR="008473F0" w:rsidRPr="008473F0" w:rsidRDefault="008473F0" w:rsidP="008473F0">
      <w:pPr>
        <w:pStyle w:val="a5"/>
        <w:jc w:val="both"/>
        <w:rPr>
          <w:rFonts w:ascii="Times New Roman" w:hAnsi="Times New Roman" w:cs="Times New Roman"/>
          <w:sz w:val="28"/>
          <w:szCs w:val="28"/>
        </w:rPr>
      </w:pPr>
      <w:r w:rsidRPr="008473F0">
        <w:rPr>
          <w:rFonts w:ascii="Times New Roman" w:hAnsi="Times New Roman" w:cs="Times New Roman"/>
          <w:sz w:val="28"/>
          <w:szCs w:val="28"/>
        </w:rPr>
        <w:t>27 августа: День российского кино.</w:t>
      </w:r>
    </w:p>
    <w:p w:rsidR="008473F0" w:rsidRPr="008473F0" w:rsidRDefault="008473F0" w:rsidP="008473F0">
      <w:pPr>
        <w:pStyle w:val="a5"/>
        <w:jc w:val="both"/>
        <w:rPr>
          <w:rFonts w:ascii="Times New Roman" w:hAnsi="Times New Roman" w:cs="Times New Roman"/>
          <w:sz w:val="28"/>
          <w:szCs w:val="28"/>
        </w:rPr>
      </w:pPr>
    </w:p>
    <w:p w:rsidR="005B7A81" w:rsidRPr="008473F0" w:rsidRDefault="005B7A81" w:rsidP="005B7A81">
      <w:pPr>
        <w:pStyle w:val="a5"/>
        <w:jc w:val="center"/>
        <w:rPr>
          <w:rFonts w:ascii="Times New Roman" w:hAnsi="Times New Roman"/>
          <w:b/>
          <w:color w:val="FF0000"/>
          <w:sz w:val="28"/>
          <w:szCs w:val="28"/>
        </w:rPr>
      </w:pPr>
    </w:p>
    <w:sectPr w:rsidR="005B7A81" w:rsidRPr="008473F0" w:rsidSect="00DE36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5164D42"/>
    <w:multiLevelType w:val="hybridMultilevel"/>
    <w:tmpl w:val="6256EFAC"/>
    <w:lvl w:ilvl="0" w:tplc="27846C1A">
      <w:numFmt w:val="bullet"/>
      <w:lvlText w:val="•"/>
      <w:lvlJc w:val="left"/>
      <w:pPr>
        <w:ind w:left="425" w:hanging="284"/>
      </w:pPr>
      <w:rPr>
        <w:rFonts w:ascii="Times New Roman" w:eastAsia="Times New Roman" w:hAnsi="Times New Roman" w:cs="Times New Roman" w:hint="default"/>
        <w:w w:val="100"/>
        <w:sz w:val="24"/>
        <w:szCs w:val="24"/>
        <w:lang w:val="ru-RU" w:eastAsia="en-US" w:bidi="ar-SA"/>
      </w:rPr>
    </w:lvl>
    <w:lvl w:ilvl="1" w:tplc="8004AC6C">
      <w:numFmt w:val="bullet"/>
      <w:lvlText w:val="•"/>
      <w:lvlJc w:val="left"/>
      <w:pPr>
        <w:ind w:left="774" w:hanging="284"/>
      </w:pPr>
      <w:rPr>
        <w:rFonts w:hint="default"/>
        <w:lang w:val="ru-RU" w:eastAsia="en-US" w:bidi="ar-SA"/>
      </w:rPr>
    </w:lvl>
    <w:lvl w:ilvl="2" w:tplc="53DEE542">
      <w:numFmt w:val="bullet"/>
      <w:lvlText w:val="•"/>
      <w:lvlJc w:val="left"/>
      <w:pPr>
        <w:ind w:left="1128" w:hanging="284"/>
      </w:pPr>
      <w:rPr>
        <w:rFonts w:hint="default"/>
        <w:lang w:val="ru-RU" w:eastAsia="en-US" w:bidi="ar-SA"/>
      </w:rPr>
    </w:lvl>
    <w:lvl w:ilvl="3" w:tplc="B4C6B22A">
      <w:numFmt w:val="bullet"/>
      <w:lvlText w:val="•"/>
      <w:lvlJc w:val="left"/>
      <w:pPr>
        <w:ind w:left="1482" w:hanging="284"/>
      </w:pPr>
      <w:rPr>
        <w:rFonts w:hint="default"/>
        <w:lang w:val="ru-RU" w:eastAsia="en-US" w:bidi="ar-SA"/>
      </w:rPr>
    </w:lvl>
    <w:lvl w:ilvl="4" w:tplc="9042AAA8">
      <w:numFmt w:val="bullet"/>
      <w:lvlText w:val="•"/>
      <w:lvlJc w:val="left"/>
      <w:pPr>
        <w:ind w:left="1837" w:hanging="284"/>
      </w:pPr>
      <w:rPr>
        <w:rFonts w:hint="default"/>
        <w:lang w:val="ru-RU" w:eastAsia="en-US" w:bidi="ar-SA"/>
      </w:rPr>
    </w:lvl>
    <w:lvl w:ilvl="5" w:tplc="9C760BCE">
      <w:numFmt w:val="bullet"/>
      <w:lvlText w:val="•"/>
      <w:lvlJc w:val="left"/>
      <w:pPr>
        <w:ind w:left="2191" w:hanging="284"/>
      </w:pPr>
      <w:rPr>
        <w:rFonts w:hint="default"/>
        <w:lang w:val="ru-RU" w:eastAsia="en-US" w:bidi="ar-SA"/>
      </w:rPr>
    </w:lvl>
    <w:lvl w:ilvl="6" w:tplc="307C6CBA">
      <w:numFmt w:val="bullet"/>
      <w:lvlText w:val="•"/>
      <w:lvlJc w:val="left"/>
      <w:pPr>
        <w:ind w:left="2545" w:hanging="284"/>
      </w:pPr>
      <w:rPr>
        <w:rFonts w:hint="default"/>
        <w:lang w:val="ru-RU" w:eastAsia="en-US" w:bidi="ar-SA"/>
      </w:rPr>
    </w:lvl>
    <w:lvl w:ilvl="7" w:tplc="91C6EF44">
      <w:numFmt w:val="bullet"/>
      <w:lvlText w:val="•"/>
      <w:lvlJc w:val="left"/>
      <w:pPr>
        <w:ind w:left="2900" w:hanging="284"/>
      </w:pPr>
      <w:rPr>
        <w:rFonts w:hint="default"/>
        <w:lang w:val="ru-RU" w:eastAsia="en-US" w:bidi="ar-SA"/>
      </w:rPr>
    </w:lvl>
    <w:lvl w:ilvl="8" w:tplc="AF48EC3A">
      <w:numFmt w:val="bullet"/>
      <w:lvlText w:val="•"/>
      <w:lvlJc w:val="left"/>
      <w:pPr>
        <w:ind w:left="3254" w:hanging="284"/>
      </w:pPr>
      <w:rPr>
        <w:rFonts w:hint="default"/>
        <w:lang w:val="ru-RU" w:eastAsia="en-US" w:bidi="ar-SA"/>
      </w:rPr>
    </w:lvl>
  </w:abstractNum>
  <w:abstractNum w:abstractNumId="19">
    <w:nsid w:val="09071254"/>
    <w:multiLevelType w:val="hybridMultilevel"/>
    <w:tmpl w:val="C304E33C"/>
    <w:lvl w:ilvl="0" w:tplc="0D1E88AC">
      <w:numFmt w:val="bullet"/>
      <w:lvlText w:val="•"/>
      <w:lvlJc w:val="left"/>
      <w:pPr>
        <w:ind w:left="425" w:hanging="284"/>
      </w:pPr>
      <w:rPr>
        <w:rFonts w:ascii="Times New Roman" w:eastAsia="Times New Roman" w:hAnsi="Times New Roman" w:cs="Times New Roman" w:hint="default"/>
        <w:w w:val="100"/>
        <w:sz w:val="24"/>
        <w:szCs w:val="24"/>
        <w:lang w:val="ru-RU" w:eastAsia="en-US" w:bidi="ar-SA"/>
      </w:rPr>
    </w:lvl>
    <w:lvl w:ilvl="1" w:tplc="BEB25EBC">
      <w:numFmt w:val="bullet"/>
      <w:lvlText w:val="•"/>
      <w:lvlJc w:val="left"/>
      <w:pPr>
        <w:ind w:left="774" w:hanging="284"/>
      </w:pPr>
      <w:rPr>
        <w:rFonts w:hint="default"/>
        <w:lang w:val="ru-RU" w:eastAsia="en-US" w:bidi="ar-SA"/>
      </w:rPr>
    </w:lvl>
    <w:lvl w:ilvl="2" w:tplc="AB3A7D14">
      <w:numFmt w:val="bullet"/>
      <w:lvlText w:val="•"/>
      <w:lvlJc w:val="left"/>
      <w:pPr>
        <w:ind w:left="1128" w:hanging="284"/>
      </w:pPr>
      <w:rPr>
        <w:rFonts w:hint="default"/>
        <w:lang w:val="ru-RU" w:eastAsia="en-US" w:bidi="ar-SA"/>
      </w:rPr>
    </w:lvl>
    <w:lvl w:ilvl="3" w:tplc="0414DD3A">
      <w:numFmt w:val="bullet"/>
      <w:lvlText w:val="•"/>
      <w:lvlJc w:val="left"/>
      <w:pPr>
        <w:ind w:left="1482" w:hanging="284"/>
      </w:pPr>
      <w:rPr>
        <w:rFonts w:hint="default"/>
        <w:lang w:val="ru-RU" w:eastAsia="en-US" w:bidi="ar-SA"/>
      </w:rPr>
    </w:lvl>
    <w:lvl w:ilvl="4" w:tplc="96D4BDE6">
      <w:numFmt w:val="bullet"/>
      <w:lvlText w:val="•"/>
      <w:lvlJc w:val="left"/>
      <w:pPr>
        <w:ind w:left="1837" w:hanging="284"/>
      </w:pPr>
      <w:rPr>
        <w:rFonts w:hint="default"/>
        <w:lang w:val="ru-RU" w:eastAsia="en-US" w:bidi="ar-SA"/>
      </w:rPr>
    </w:lvl>
    <w:lvl w:ilvl="5" w:tplc="9FB456BE">
      <w:numFmt w:val="bullet"/>
      <w:lvlText w:val="•"/>
      <w:lvlJc w:val="left"/>
      <w:pPr>
        <w:ind w:left="2191" w:hanging="284"/>
      </w:pPr>
      <w:rPr>
        <w:rFonts w:hint="default"/>
        <w:lang w:val="ru-RU" w:eastAsia="en-US" w:bidi="ar-SA"/>
      </w:rPr>
    </w:lvl>
    <w:lvl w:ilvl="6" w:tplc="3432D508">
      <w:numFmt w:val="bullet"/>
      <w:lvlText w:val="•"/>
      <w:lvlJc w:val="left"/>
      <w:pPr>
        <w:ind w:left="2545" w:hanging="284"/>
      </w:pPr>
      <w:rPr>
        <w:rFonts w:hint="default"/>
        <w:lang w:val="ru-RU" w:eastAsia="en-US" w:bidi="ar-SA"/>
      </w:rPr>
    </w:lvl>
    <w:lvl w:ilvl="7" w:tplc="2940C010">
      <w:numFmt w:val="bullet"/>
      <w:lvlText w:val="•"/>
      <w:lvlJc w:val="left"/>
      <w:pPr>
        <w:ind w:left="2900" w:hanging="284"/>
      </w:pPr>
      <w:rPr>
        <w:rFonts w:hint="default"/>
        <w:lang w:val="ru-RU" w:eastAsia="en-US" w:bidi="ar-SA"/>
      </w:rPr>
    </w:lvl>
    <w:lvl w:ilvl="8" w:tplc="9ADA38F6">
      <w:numFmt w:val="bullet"/>
      <w:lvlText w:val="•"/>
      <w:lvlJc w:val="left"/>
      <w:pPr>
        <w:ind w:left="3254" w:hanging="284"/>
      </w:pPr>
      <w:rPr>
        <w:rFonts w:hint="default"/>
        <w:lang w:val="ru-RU" w:eastAsia="en-US" w:bidi="ar-SA"/>
      </w:rPr>
    </w:lvl>
  </w:abstractNum>
  <w:abstractNum w:abstractNumId="20">
    <w:nsid w:val="0B7B158A"/>
    <w:multiLevelType w:val="multilevel"/>
    <w:tmpl w:val="E1D2FB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0C7C2E2F"/>
    <w:multiLevelType w:val="hybridMultilevel"/>
    <w:tmpl w:val="11DA263C"/>
    <w:lvl w:ilvl="0" w:tplc="13F27734">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DE37077"/>
    <w:multiLevelType w:val="multilevel"/>
    <w:tmpl w:val="857EDAC8"/>
    <w:lvl w:ilvl="0">
      <w:start w:val="3"/>
      <w:numFmt w:val="decimal"/>
      <w:lvlText w:val="%1"/>
      <w:lvlJc w:val="left"/>
      <w:pPr>
        <w:ind w:left="3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start w:val="1"/>
      <w:numFmt w:val="decimal"/>
      <w:lvlRestart w:val="0"/>
      <w:lvlText w:val="%1.%2."/>
      <w:lvlJc w:val="left"/>
      <w:pPr>
        <w:ind w:left="8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23">
    <w:nsid w:val="0EC30BA3"/>
    <w:multiLevelType w:val="hybridMultilevel"/>
    <w:tmpl w:val="2BCC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93324E"/>
    <w:multiLevelType w:val="hybridMultilevel"/>
    <w:tmpl w:val="10F86646"/>
    <w:lvl w:ilvl="0" w:tplc="13F27734">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EE4901"/>
    <w:multiLevelType w:val="hybridMultilevel"/>
    <w:tmpl w:val="CFBE35F8"/>
    <w:lvl w:ilvl="0" w:tplc="C3DA27A6">
      <w:numFmt w:val="bullet"/>
      <w:lvlText w:val="•"/>
      <w:lvlJc w:val="left"/>
      <w:pPr>
        <w:ind w:left="425" w:hanging="344"/>
      </w:pPr>
      <w:rPr>
        <w:rFonts w:ascii="Times New Roman" w:eastAsia="Times New Roman" w:hAnsi="Times New Roman" w:cs="Times New Roman" w:hint="default"/>
        <w:w w:val="100"/>
        <w:sz w:val="24"/>
        <w:szCs w:val="24"/>
        <w:lang w:val="ru-RU" w:eastAsia="en-US" w:bidi="ar-SA"/>
      </w:rPr>
    </w:lvl>
    <w:lvl w:ilvl="1" w:tplc="521C4F1A">
      <w:numFmt w:val="bullet"/>
      <w:lvlText w:val="•"/>
      <w:lvlJc w:val="left"/>
      <w:pPr>
        <w:ind w:left="774" w:hanging="344"/>
      </w:pPr>
      <w:rPr>
        <w:rFonts w:hint="default"/>
        <w:lang w:val="ru-RU" w:eastAsia="en-US" w:bidi="ar-SA"/>
      </w:rPr>
    </w:lvl>
    <w:lvl w:ilvl="2" w:tplc="27A402F2">
      <w:numFmt w:val="bullet"/>
      <w:lvlText w:val="•"/>
      <w:lvlJc w:val="left"/>
      <w:pPr>
        <w:ind w:left="1128" w:hanging="344"/>
      </w:pPr>
      <w:rPr>
        <w:rFonts w:hint="default"/>
        <w:lang w:val="ru-RU" w:eastAsia="en-US" w:bidi="ar-SA"/>
      </w:rPr>
    </w:lvl>
    <w:lvl w:ilvl="3" w:tplc="40C667B6">
      <w:numFmt w:val="bullet"/>
      <w:lvlText w:val="•"/>
      <w:lvlJc w:val="left"/>
      <w:pPr>
        <w:ind w:left="1482" w:hanging="344"/>
      </w:pPr>
      <w:rPr>
        <w:rFonts w:hint="default"/>
        <w:lang w:val="ru-RU" w:eastAsia="en-US" w:bidi="ar-SA"/>
      </w:rPr>
    </w:lvl>
    <w:lvl w:ilvl="4" w:tplc="50509AB8">
      <w:numFmt w:val="bullet"/>
      <w:lvlText w:val="•"/>
      <w:lvlJc w:val="left"/>
      <w:pPr>
        <w:ind w:left="1837" w:hanging="344"/>
      </w:pPr>
      <w:rPr>
        <w:rFonts w:hint="default"/>
        <w:lang w:val="ru-RU" w:eastAsia="en-US" w:bidi="ar-SA"/>
      </w:rPr>
    </w:lvl>
    <w:lvl w:ilvl="5" w:tplc="2D626E60">
      <w:numFmt w:val="bullet"/>
      <w:lvlText w:val="•"/>
      <w:lvlJc w:val="left"/>
      <w:pPr>
        <w:ind w:left="2191" w:hanging="344"/>
      </w:pPr>
      <w:rPr>
        <w:rFonts w:hint="default"/>
        <w:lang w:val="ru-RU" w:eastAsia="en-US" w:bidi="ar-SA"/>
      </w:rPr>
    </w:lvl>
    <w:lvl w:ilvl="6" w:tplc="F668BAB0">
      <w:numFmt w:val="bullet"/>
      <w:lvlText w:val="•"/>
      <w:lvlJc w:val="left"/>
      <w:pPr>
        <w:ind w:left="2545" w:hanging="344"/>
      </w:pPr>
      <w:rPr>
        <w:rFonts w:hint="default"/>
        <w:lang w:val="ru-RU" w:eastAsia="en-US" w:bidi="ar-SA"/>
      </w:rPr>
    </w:lvl>
    <w:lvl w:ilvl="7" w:tplc="A6E053B8">
      <w:numFmt w:val="bullet"/>
      <w:lvlText w:val="•"/>
      <w:lvlJc w:val="left"/>
      <w:pPr>
        <w:ind w:left="2900" w:hanging="344"/>
      </w:pPr>
      <w:rPr>
        <w:rFonts w:hint="default"/>
        <w:lang w:val="ru-RU" w:eastAsia="en-US" w:bidi="ar-SA"/>
      </w:rPr>
    </w:lvl>
    <w:lvl w:ilvl="8" w:tplc="4A5E63E0">
      <w:numFmt w:val="bullet"/>
      <w:lvlText w:val="•"/>
      <w:lvlJc w:val="left"/>
      <w:pPr>
        <w:ind w:left="3254" w:hanging="344"/>
      </w:pPr>
      <w:rPr>
        <w:rFonts w:hint="default"/>
        <w:lang w:val="ru-RU" w:eastAsia="en-US" w:bidi="ar-SA"/>
      </w:rPr>
    </w:lvl>
  </w:abstractNum>
  <w:abstractNum w:abstractNumId="26">
    <w:nsid w:val="28AD28D4"/>
    <w:multiLevelType w:val="hybridMultilevel"/>
    <w:tmpl w:val="2122974A"/>
    <w:lvl w:ilvl="0" w:tplc="6DFA969A">
      <w:start w:val="1"/>
      <w:numFmt w:val="upperRoman"/>
      <w:lvlText w:val="%1."/>
      <w:lvlJc w:val="left"/>
      <w:pPr>
        <w:ind w:left="15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9A60164">
      <w:start w:val="1"/>
      <w:numFmt w:val="lowerLetter"/>
      <w:lvlText w:val="%2"/>
      <w:lvlJc w:val="left"/>
      <w:pPr>
        <w:ind w:left="3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866E12C">
      <w:start w:val="1"/>
      <w:numFmt w:val="lowerRoman"/>
      <w:lvlText w:val="%3"/>
      <w:lvlJc w:val="left"/>
      <w:pPr>
        <w:ind w:left="42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C1CDE22">
      <w:start w:val="1"/>
      <w:numFmt w:val="decimal"/>
      <w:lvlText w:val="%4"/>
      <w:lvlJc w:val="left"/>
      <w:pPr>
        <w:ind w:left="4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1F2310E">
      <w:start w:val="1"/>
      <w:numFmt w:val="lowerLetter"/>
      <w:lvlText w:val="%5"/>
      <w:lvlJc w:val="left"/>
      <w:pPr>
        <w:ind w:left="5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F928EEC">
      <w:start w:val="1"/>
      <w:numFmt w:val="lowerRoman"/>
      <w:lvlText w:val="%6"/>
      <w:lvlJc w:val="left"/>
      <w:pPr>
        <w:ind w:left="6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FE698C">
      <w:start w:val="1"/>
      <w:numFmt w:val="decimal"/>
      <w:lvlText w:val="%7"/>
      <w:lvlJc w:val="left"/>
      <w:pPr>
        <w:ind w:left="71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DA68EB0">
      <w:start w:val="1"/>
      <w:numFmt w:val="lowerLetter"/>
      <w:lvlText w:val="%8"/>
      <w:lvlJc w:val="left"/>
      <w:pPr>
        <w:ind w:left="78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8F2F348">
      <w:start w:val="1"/>
      <w:numFmt w:val="lowerRoman"/>
      <w:lvlText w:val="%9"/>
      <w:lvlJc w:val="left"/>
      <w:pPr>
        <w:ind w:left="85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nsid w:val="34B531EF"/>
    <w:multiLevelType w:val="hybridMultilevel"/>
    <w:tmpl w:val="BBEE4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19762A"/>
    <w:multiLevelType w:val="hybridMultilevel"/>
    <w:tmpl w:val="D65CF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A63141"/>
    <w:multiLevelType w:val="hybridMultilevel"/>
    <w:tmpl w:val="880E01F8"/>
    <w:lvl w:ilvl="0" w:tplc="E500F62E">
      <w:numFmt w:val="bullet"/>
      <w:lvlText w:val="•"/>
      <w:lvlJc w:val="left"/>
      <w:pPr>
        <w:ind w:left="425" w:hanging="284"/>
      </w:pPr>
      <w:rPr>
        <w:rFonts w:ascii="Times New Roman" w:eastAsia="Times New Roman" w:hAnsi="Times New Roman" w:cs="Times New Roman" w:hint="default"/>
        <w:w w:val="100"/>
        <w:sz w:val="24"/>
        <w:szCs w:val="24"/>
        <w:lang w:val="ru-RU" w:eastAsia="en-US" w:bidi="ar-SA"/>
      </w:rPr>
    </w:lvl>
    <w:lvl w:ilvl="1" w:tplc="0E4259B8">
      <w:numFmt w:val="bullet"/>
      <w:lvlText w:val="•"/>
      <w:lvlJc w:val="left"/>
      <w:pPr>
        <w:ind w:left="774" w:hanging="284"/>
      </w:pPr>
      <w:rPr>
        <w:rFonts w:hint="default"/>
        <w:lang w:val="ru-RU" w:eastAsia="en-US" w:bidi="ar-SA"/>
      </w:rPr>
    </w:lvl>
    <w:lvl w:ilvl="2" w:tplc="7340C55A">
      <w:numFmt w:val="bullet"/>
      <w:lvlText w:val="•"/>
      <w:lvlJc w:val="left"/>
      <w:pPr>
        <w:ind w:left="1128" w:hanging="284"/>
      </w:pPr>
      <w:rPr>
        <w:rFonts w:hint="default"/>
        <w:lang w:val="ru-RU" w:eastAsia="en-US" w:bidi="ar-SA"/>
      </w:rPr>
    </w:lvl>
    <w:lvl w:ilvl="3" w:tplc="B64E4534">
      <w:numFmt w:val="bullet"/>
      <w:lvlText w:val="•"/>
      <w:lvlJc w:val="left"/>
      <w:pPr>
        <w:ind w:left="1482" w:hanging="284"/>
      </w:pPr>
      <w:rPr>
        <w:rFonts w:hint="default"/>
        <w:lang w:val="ru-RU" w:eastAsia="en-US" w:bidi="ar-SA"/>
      </w:rPr>
    </w:lvl>
    <w:lvl w:ilvl="4" w:tplc="67B88EB6">
      <w:numFmt w:val="bullet"/>
      <w:lvlText w:val="•"/>
      <w:lvlJc w:val="left"/>
      <w:pPr>
        <w:ind w:left="1837" w:hanging="284"/>
      </w:pPr>
      <w:rPr>
        <w:rFonts w:hint="default"/>
        <w:lang w:val="ru-RU" w:eastAsia="en-US" w:bidi="ar-SA"/>
      </w:rPr>
    </w:lvl>
    <w:lvl w:ilvl="5" w:tplc="53602270">
      <w:numFmt w:val="bullet"/>
      <w:lvlText w:val="•"/>
      <w:lvlJc w:val="left"/>
      <w:pPr>
        <w:ind w:left="2191" w:hanging="284"/>
      </w:pPr>
      <w:rPr>
        <w:rFonts w:hint="default"/>
        <w:lang w:val="ru-RU" w:eastAsia="en-US" w:bidi="ar-SA"/>
      </w:rPr>
    </w:lvl>
    <w:lvl w:ilvl="6" w:tplc="A35A20C4">
      <w:numFmt w:val="bullet"/>
      <w:lvlText w:val="•"/>
      <w:lvlJc w:val="left"/>
      <w:pPr>
        <w:ind w:left="2545" w:hanging="284"/>
      </w:pPr>
      <w:rPr>
        <w:rFonts w:hint="default"/>
        <w:lang w:val="ru-RU" w:eastAsia="en-US" w:bidi="ar-SA"/>
      </w:rPr>
    </w:lvl>
    <w:lvl w:ilvl="7" w:tplc="637CF972">
      <w:numFmt w:val="bullet"/>
      <w:lvlText w:val="•"/>
      <w:lvlJc w:val="left"/>
      <w:pPr>
        <w:ind w:left="2900" w:hanging="284"/>
      </w:pPr>
      <w:rPr>
        <w:rFonts w:hint="default"/>
        <w:lang w:val="ru-RU" w:eastAsia="en-US" w:bidi="ar-SA"/>
      </w:rPr>
    </w:lvl>
    <w:lvl w:ilvl="8" w:tplc="512A28F8">
      <w:numFmt w:val="bullet"/>
      <w:lvlText w:val="•"/>
      <w:lvlJc w:val="left"/>
      <w:pPr>
        <w:ind w:left="3254" w:hanging="284"/>
      </w:pPr>
      <w:rPr>
        <w:rFonts w:hint="default"/>
        <w:lang w:val="ru-RU" w:eastAsia="en-US" w:bidi="ar-SA"/>
      </w:rPr>
    </w:lvl>
  </w:abstractNum>
  <w:abstractNum w:abstractNumId="30">
    <w:nsid w:val="3D3E3E41"/>
    <w:multiLevelType w:val="multilevel"/>
    <w:tmpl w:val="FB185BC2"/>
    <w:lvl w:ilvl="0">
      <w:start w:val="4"/>
      <w:numFmt w:val="decimal"/>
      <w:lvlText w:val="%1"/>
      <w:lvlJc w:val="left"/>
      <w:pPr>
        <w:ind w:left="3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start w:val="1"/>
      <w:numFmt w:val="decimal"/>
      <w:lvlRestart w:val="0"/>
      <w:lvlText w:val="%1.%2."/>
      <w:lvlJc w:val="left"/>
      <w:pPr>
        <w:ind w:left="8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31">
    <w:nsid w:val="406E722F"/>
    <w:multiLevelType w:val="hybridMultilevel"/>
    <w:tmpl w:val="7AFC88E2"/>
    <w:lvl w:ilvl="0" w:tplc="13F27734">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E874FDC"/>
    <w:multiLevelType w:val="hybridMultilevel"/>
    <w:tmpl w:val="FD46FA86"/>
    <w:lvl w:ilvl="0" w:tplc="9FFC233C">
      <w:start w:val="1"/>
      <w:numFmt w:val="decimal"/>
      <w:lvlText w:val="%1)"/>
      <w:lvlJc w:val="left"/>
      <w:pPr>
        <w:ind w:left="8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330478C4">
      <w:start w:val="1"/>
      <w:numFmt w:val="lowerLetter"/>
      <w:lvlText w:val="%2"/>
      <w:lvlJc w:val="left"/>
      <w:pPr>
        <w:ind w:left="10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917269CA">
      <w:start w:val="1"/>
      <w:numFmt w:val="lowerRoman"/>
      <w:lvlText w:val="%3"/>
      <w:lvlJc w:val="left"/>
      <w:pPr>
        <w:ind w:left="18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F74CC43C">
      <w:start w:val="1"/>
      <w:numFmt w:val="decimal"/>
      <w:lvlText w:val="%4"/>
      <w:lvlJc w:val="left"/>
      <w:pPr>
        <w:ind w:left="252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D898D4D0">
      <w:start w:val="1"/>
      <w:numFmt w:val="lowerLetter"/>
      <w:lvlText w:val="%5"/>
      <w:lvlJc w:val="left"/>
      <w:pPr>
        <w:ind w:left="324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C4301034">
      <w:start w:val="1"/>
      <w:numFmt w:val="lowerRoman"/>
      <w:lvlText w:val="%6"/>
      <w:lvlJc w:val="left"/>
      <w:pPr>
        <w:ind w:left="39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DE1C8D36">
      <w:start w:val="1"/>
      <w:numFmt w:val="decimal"/>
      <w:lvlText w:val="%7"/>
      <w:lvlJc w:val="left"/>
      <w:pPr>
        <w:ind w:left="46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B1C432AA">
      <w:start w:val="1"/>
      <w:numFmt w:val="lowerLetter"/>
      <w:lvlText w:val="%8"/>
      <w:lvlJc w:val="left"/>
      <w:pPr>
        <w:ind w:left="54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2C04E2B4">
      <w:start w:val="1"/>
      <w:numFmt w:val="lowerRoman"/>
      <w:lvlText w:val="%9"/>
      <w:lvlJc w:val="left"/>
      <w:pPr>
        <w:ind w:left="612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33">
    <w:nsid w:val="5DD03D80"/>
    <w:multiLevelType w:val="hybridMultilevel"/>
    <w:tmpl w:val="2F426110"/>
    <w:lvl w:ilvl="0" w:tplc="1F8E0D78">
      <w:numFmt w:val="bullet"/>
      <w:lvlText w:val="•"/>
      <w:lvlJc w:val="left"/>
      <w:pPr>
        <w:ind w:left="425" w:hanging="344"/>
      </w:pPr>
      <w:rPr>
        <w:rFonts w:ascii="Times New Roman" w:eastAsia="Times New Roman" w:hAnsi="Times New Roman" w:cs="Times New Roman" w:hint="default"/>
        <w:w w:val="100"/>
        <w:sz w:val="24"/>
        <w:szCs w:val="24"/>
        <w:lang w:val="ru-RU" w:eastAsia="en-US" w:bidi="ar-SA"/>
      </w:rPr>
    </w:lvl>
    <w:lvl w:ilvl="1" w:tplc="28E8B2D0">
      <w:numFmt w:val="bullet"/>
      <w:lvlText w:val="•"/>
      <w:lvlJc w:val="left"/>
      <w:pPr>
        <w:ind w:left="774" w:hanging="344"/>
      </w:pPr>
      <w:rPr>
        <w:rFonts w:hint="default"/>
        <w:lang w:val="ru-RU" w:eastAsia="en-US" w:bidi="ar-SA"/>
      </w:rPr>
    </w:lvl>
    <w:lvl w:ilvl="2" w:tplc="8264A5BC">
      <w:numFmt w:val="bullet"/>
      <w:lvlText w:val="•"/>
      <w:lvlJc w:val="left"/>
      <w:pPr>
        <w:ind w:left="1128" w:hanging="344"/>
      </w:pPr>
      <w:rPr>
        <w:rFonts w:hint="default"/>
        <w:lang w:val="ru-RU" w:eastAsia="en-US" w:bidi="ar-SA"/>
      </w:rPr>
    </w:lvl>
    <w:lvl w:ilvl="3" w:tplc="B3206B34">
      <w:numFmt w:val="bullet"/>
      <w:lvlText w:val="•"/>
      <w:lvlJc w:val="left"/>
      <w:pPr>
        <w:ind w:left="1482" w:hanging="344"/>
      </w:pPr>
      <w:rPr>
        <w:rFonts w:hint="default"/>
        <w:lang w:val="ru-RU" w:eastAsia="en-US" w:bidi="ar-SA"/>
      </w:rPr>
    </w:lvl>
    <w:lvl w:ilvl="4" w:tplc="4B8A5E80">
      <w:numFmt w:val="bullet"/>
      <w:lvlText w:val="•"/>
      <w:lvlJc w:val="left"/>
      <w:pPr>
        <w:ind w:left="1837" w:hanging="344"/>
      </w:pPr>
      <w:rPr>
        <w:rFonts w:hint="default"/>
        <w:lang w:val="ru-RU" w:eastAsia="en-US" w:bidi="ar-SA"/>
      </w:rPr>
    </w:lvl>
    <w:lvl w:ilvl="5" w:tplc="B8DC8644">
      <w:numFmt w:val="bullet"/>
      <w:lvlText w:val="•"/>
      <w:lvlJc w:val="left"/>
      <w:pPr>
        <w:ind w:left="2191" w:hanging="344"/>
      </w:pPr>
      <w:rPr>
        <w:rFonts w:hint="default"/>
        <w:lang w:val="ru-RU" w:eastAsia="en-US" w:bidi="ar-SA"/>
      </w:rPr>
    </w:lvl>
    <w:lvl w:ilvl="6" w:tplc="73863998">
      <w:numFmt w:val="bullet"/>
      <w:lvlText w:val="•"/>
      <w:lvlJc w:val="left"/>
      <w:pPr>
        <w:ind w:left="2545" w:hanging="344"/>
      </w:pPr>
      <w:rPr>
        <w:rFonts w:hint="default"/>
        <w:lang w:val="ru-RU" w:eastAsia="en-US" w:bidi="ar-SA"/>
      </w:rPr>
    </w:lvl>
    <w:lvl w:ilvl="7" w:tplc="E242C2F0">
      <w:numFmt w:val="bullet"/>
      <w:lvlText w:val="•"/>
      <w:lvlJc w:val="left"/>
      <w:pPr>
        <w:ind w:left="2900" w:hanging="344"/>
      </w:pPr>
      <w:rPr>
        <w:rFonts w:hint="default"/>
        <w:lang w:val="ru-RU" w:eastAsia="en-US" w:bidi="ar-SA"/>
      </w:rPr>
    </w:lvl>
    <w:lvl w:ilvl="8" w:tplc="0C50B89A">
      <w:numFmt w:val="bullet"/>
      <w:lvlText w:val="•"/>
      <w:lvlJc w:val="left"/>
      <w:pPr>
        <w:ind w:left="3254" w:hanging="344"/>
      </w:pPr>
      <w:rPr>
        <w:rFonts w:hint="default"/>
        <w:lang w:val="ru-RU" w:eastAsia="en-US" w:bidi="ar-SA"/>
      </w:rPr>
    </w:lvl>
  </w:abstractNum>
  <w:abstractNum w:abstractNumId="34">
    <w:nsid w:val="62B90D4D"/>
    <w:multiLevelType w:val="multilevel"/>
    <w:tmpl w:val="E76A826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8D74D06"/>
    <w:multiLevelType w:val="multilevel"/>
    <w:tmpl w:val="334E9EC2"/>
    <w:lvl w:ilvl="0">
      <w:start w:val="4"/>
      <w:numFmt w:val="decimal"/>
      <w:lvlText w:val="%1"/>
      <w:lvlJc w:val="left"/>
      <w:pPr>
        <w:ind w:left="3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start w:val="3"/>
      <w:numFmt w:val="decimal"/>
      <w:lvlRestart w:val="0"/>
      <w:lvlText w:val="%1.%2."/>
      <w:lvlJc w:val="left"/>
      <w:pPr>
        <w:ind w:left="8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36">
    <w:nsid w:val="725333E2"/>
    <w:multiLevelType w:val="hybridMultilevel"/>
    <w:tmpl w:val="59B60D22"/>
    <w:lvl w:ilvl="0" w:tplc="5238A952">
      <w:start w:val="1"/>
      <w:numFmt w:val="decimal"/>
      <w:lvlText w:val="%1)"/>
      <w:lvlJc w:val="left"/>
      <w:pPr>
        <w:ind w:left="847"/>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1" w:tplc="348A0740">
      <w:start w:val="1"/>
      <w:numFmt w:val="lowerLetter"/>
      <w:lvlText w:val="%2"/>
      <w:lvlJc w:val="left"/>
      <w:pPr>
        <w:ind w:left="10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2" w:tplc="65A00C44">
      <w:start w:val="1"/>
      <w:numFmt w:val="lowerRoman"/>
      <w:lvlText w:val="%3"/>
      <w:lvlJc w:val="left"/>
      <w:pPr>
        <w:ind w:left="18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3" w:tplc="E3AE1F72">
      <w:start w:val="1"/>
      <w:numFmt w:val="decimal"/>
      <w:lvlText w:val="%4"/>
      <w:lvlJc w:val="left"/>
      <w:pPr>
        <w:ind w:left="252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4" w:tplc="B3AE99C2">
      <w:start w:val="1"/>
      <w:numFmt w:val="lowerLetter"/>
      <w:lvlText w:val="%5"/>
      <w:lvlJc w:val="left"/>
      <w:pPr>
        <w:ind w:left="324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5" w:tplc="22B04484">
      <w:start w:val="1"/>
      <w:numFmt w:val="lowerRoman"/>
      <w:lvlText w:val="%6"/>
      <w:lvlJc w:val="left"/>
      <w:pPr>
        <w:ind w:left="396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6" w:tplc="F006DE86">
      <w:start w:val="1"/>
      <w:numFmt w:val="decimal"/>
      <w:lvlText w:val="%7"/>
      <w:lvlJc w:val="left"/>
      <w:pPr>
        <w:ind w:left="468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7" w:tplc="755A9B58">
      <w:start w:val="1"/>
      <w:numFmt w:val="lowerLetter"/>
      <w:lvlText w:val="%8"/>
      <w:lvlJc w:val="left"/>
      <w:pPr>
        <w:ind w:left="540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lvl w:ilvl="8" w:tplc="1E1C93EE">
      <w:start w:val="1"/>
      <w:numFmt w:val="lowerRoman"/>
      <w:lvlText w:val="%9"/>
      <w:lvlJc w:val="left"/>
      <w:pPr>
        <w:ind w:left="6120"/>
      </w:pPr>
      <w:rPr>
        <w:rFonts w:ascii="Times New Roman" w:eastAsia="Times New Roman" w:hAnsi="Times New Roman" w:cs="Times New Roman"/>
        <w:b w:val="0"/>
        <w:i w:val="0"/>
        <w:strike w:val="0"/>
        <w:dstrike w:val="0"/>
        <w:color w:val="222222"/>
        <w:sz w:val="28"/>
        <w:szCs w:val="28"/>
        <w:u w:val="none" w:color="000000"/>
        <w:bdr w:val="none" w:sz="0" w:space="0" w:color="auto"/>
        <w:shd w:val="clear" w:color="auto" w:fill="auto"/>
        <w:vertAlign w:val="baseline"/>
      </w:rPr>
    </w:lvl>
  </w:abstractNum>
  <w:abstractNum w:abstractNumId="37">
    <w:nsid w:val="77CA4327"/>
    <w:multiLevelType w:val="hybridMultilevel"/>
    <w:tmpl w:val="E95E539C"/>
    <w:lvl w:ilvl="0" w:tplc="128C0B8A">
      <w:numFmt w:val="bullet"/>
      <w:lvlText w:val="-"/>
      <w:lvlJc w:val="left"/>
      <w:pPr>
        <w:ind w:left="1382" w:hanging="219"/>
      </w:pPr>
      <w:rPr>
        <w:rFonts w:ascii="Times New Roman" w:eastAsia="Times New Roman" w:hAnsi="Times New Roman" w:cs="Times New Roman" w:hint="default"/>
        <w:w w:val="99"/>
        <w:sz w:val="24"/>
        <w:szCs w:val="24"/>
        <w:lang w:val="ru-RU" w:eastAsia="en-US" w:bidi="ar-SA"/>
      </w:rPr>
    </w:lvl>
    <w:lvl w:ilvl="1" w:tplc="0B82F69A">
      <w:numFmt w:val="bullet"/>
      <w:lvlText w:val="•"/>
      <w:lvlJc w:val="left"/>
      <w:pPr>
        <w:ind w:left="2376" w:hanging="219"/>
      </w:pPr>
      <w:rPr>
        <w:rFonts w:hint="default"/>
        <w:lang w:val="ru-RU" w:eastAsia="en-US" w:bidi="ar-SA"/>
      </w:rPr>
    </w:lvl>
    <w:lvl w:ilvl="2" w:tplc="304C5DB4">
      <w:numFmt w:val="bullet"/>
      <w:lvlText w:val="•"/>
      <w:lvlJc w:val="left"/>
      <w:pPr>
        <w:ind w:left="3373" w:hanging="219"/>
      </w:pPr>
      <w:rPr>
        <w:rFonts w:hint="default"/>
        <w:lang w:val="ru-RU" w:eastAsia="en-US" w:bidi="ar-SA"/>
      </w:rPr>
    </w:lvl>
    <w:lvl w:ilvl="3" w:tplc="613C9D76">
      <w:numFmt w:val="bullet"/>
      <w:lvlText w:val="•"/>
      <w:lvlJc w:val="left"/>
      <w:pPr>
        <w:ind w:left="4369" w:hanging="219"/>
      </w:pPr>
      <w:rPr>
        <w:rFonts w:hint="default"/>
        <w:lang w:val="ru-RU" w:eastAsia="en-US" w:bidi="ar-SA"/>
      </w:rPr>
    </w:lvl>
    <w:lvl w:ilvl="4" w:tplc="52F01EBC">
      <w:numFmt w:val="bullet"/>
      <w:lvlText w:val="•"/>
      <w:lvlJc w:val="left"/>
      <w:pPr>
        <w:ind w:left="5366" w:hanging="219"/>
      </w:pPr>
      <w:rPr>
        <w:rFonts w:hint="default"/>
        <w:lang w:val="ru-RU" w:eastAsia="en-US" w:bidi="ar-SA"/>
      </w:rPr>
    </w:lvl>
    <w:lvl w:ilvl="5" w:tplc="889C2E30">
      <w:numFmt w:val="bullet"/>
      <w:lvlText w:val="•"/>
      <w:lvlJc w:val="left"/>
      <w:pPr>
        <w:ind w:left="6363" w:hanging="219"/>
      </w:pPr>
      <w:rPr>
        <w:rFonts w:hint="default"/>
        <w:lang w:val="ru-RU" w:eastAsia="en-US" w:bidi="ar-SA"/>
      </w:rPr>
    </w:lvl>
    <w:lvl w:ilvl="6" w:tplc="2E167F0E">
      <w:numFmt w:val="bullet"/>
      <w:lvlText w:val="•"/>
      <w:lvlJc w:val="left"/>
      <w:pPr>
        <w:ind w:left="7359" w:hanging="219"/>
      </w:pPr>
      <w:rPr>
        <w:rFonts w:hint="default"/>
        <w:lang w:val="ru-RU" w:eastAsia="en-US" w:bidi="ar-SA"/>
      </w:rPr>
    </w:lvl>
    <w:lvl w:ilvl="7" w:tplc="AA728AB2">
      <w:numFmt w:val="bullet"/>
      <w:lvlText w:val="•"/>
      <w:lvlJc w:val="left"/>
      <w:pPr>
        <w:ind w:left="8356" w:hanging="219"/>
      </w:pPr>
      <w:rPr>
        <w:rFonts w:hint="default"/>
        <w:lang w:val="ru-RU" w:eastAsia="en-US" w:bidi="ar-SA"/>
      </w:rPr>
    </w:lvl>
    <w:lvl w:ilvl="8" w:tplc="53C04660">
      <w:numFmt w:val="bullet"/>
      <w:lvlText w:val="•"/>
      <w:lvlJc w:val="left"/>
      <w:pPr>
        <w:ind w:left="9353" w:hanging="219"/>
      </w:pPr>
      <w:rPr>
        <w:rFonts w:hint="default"/>
        <w:lang w:val="ru-RU" w:eastAsia="en-US" w:bidi="ar-SA"/>
      </w:rPr>
    </w:lvl>
  </w:abstractNum>
  <w:num w:numId="1">
    <w:abstractNumId w:val="28"/>
  </w:num>
  <w:num w:numId="2">
    <w:abstractNumId w:val="24"/>
  </w:num>
  <w:num w:numId="3">
    <w:abstractNumId w:val="27"/>
  </w:num>
  <w:num w:numId="4">
    <w:abstractNumId w:val="31"/>
  </w:num>
  <w:num w:numId="5">
    <w:abstractNumId w:val="21"/>
  </w:num>
  <w:num w:numId="6">
    <w:abstractNumId w:val="23"/>
  </w:num>
  <w:num w:numId="7">
    <w:abstractNumId w:val="19"/>
  </w:num>
  <w:num w:numId="8">
    <w:abstractNumId w:val="18"/>
  </w:num>
  <w:num w:numId="9">
    <w:abstractNumId w:val="25"/>
  </w:num>
  <w:num w:numId="10">
    <w:abstractNumId w:val="29"/>
  </w:num>
  <w:num w:numId="11">
    <w:abstractNumId w:val="33"/>
  </w:num>
  <w:num w:numId="12">
    <w:abstractNumId w:val="37"/>
  </w:num>
  <w:num w:numId="13">
    <w:abstractNumId w:val="26"/>
  </w:num>
  <w:num w:numId="14">
    <w:abstractNumId w:val="34"/>
  </w:num>
  <w:num w:numId="15">
    <w:abstractNumId w:val="20"/>
  </w:num>
  <w:num w:numId="16">
    <w:abstractNumId w:val="22"/>
  </w:num>
  <w:num w:numId="17">
    <w:abstractNumId w:val="36"/>
  </w:num>
  <w:num w:numId="18">
    <w:abstractNumId w:val="30"/>
  </w:num>
  <w:num w:numId="19">
    <w:abstractNumId w:val="32"/>
  </w:num>
  <w:num w:numId="20">
    <w:abstractNumId w:val="3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5F1AD4"/>
    <w:rsid w:val="00063101"/>
    <w:rsid w:val="00077CD8"/>
    <w:rsid w:val="00131EAD"/>
    <w:rsid w:val="0020765B"/>
    <w:rsid w:val="00235AE6"/>
    <w:rsid w:val="00245530"/>
    <w:rsid w:val="002D760C"/>
    <w:rsid w:val="00345B03"/>
    <w:rsid w:val="00381753"/>
    <w:rsid w:val="004C7CDE"/>
    <w:rsid w:val="004F7AA6"/>
    <w:rsid w:val="00522FCF"/>
    <w:rsid w:val="005250D8"/>
    <w:rsid w:val="00527F4B"/>
    <w:rsid w:val="005B7A81"/>
    <w:rsid w:val="005D6980"/>
    <w:rsid w:val="005F1AD4"/>
    <w:rsid w:val="006C38A9"/>
    <w:rsid w:val="00772D5A"/>
    <w:rsid w:val="007E795B"/>
    <w:rsid w:val="00835FA9"/>
    <w:rsid w:val="008473F0"/>
    <w:rsid w:val="008A4CA5"/>
    <w:rsid w:val="008A4CEE"/>
    <w:rsid w:val="00976CB4"/>
    <w:rsid w:val="009A2ADE"/>
    <w:rsid w:val="009C1EEC"/>
    <w:rsid w:val="009E5252"/>
    <w:rsid w:val="009F28E3"/>
    <w:rsid w:val="00AE7726"/>
    <w:rsid w:val="00B4018B"/>
    <w:rsid w:val="00B64B55"/>
    <w:rsid w:val="00B93DA9"/>
    <w:rsid w:val="00C164C9"/>
    <w:rsid w:val="00C81845"/>
    <w:rsid w:val="00CA2EDC"/>
    <w:rsid w:val="00CA438D"/>
    <w:rsid w:val="00D41269"/>
    <w:rsid w:val="00D53709"/>
    <w:rsid w:val="00DB3544"/>
    <w:rsid w:val="00DE36B3"/>
    <w:rsid w:val="00F00F65"/>
    <w:rsid w:val="00F66310"/>
    <w:rsid w:val="00FC456E"/>
    <w:rsid w:val="00FE2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6B3"/>
  </w:style>
  <w:style w:type="paragraph" w:styleId="1">
    <w:name w:val="heading 1"/>
    <w:basedOn w:val="a"/>
    <w:next w:val="a"/>
    <w:link w:val="10"/>
    <w:uiPriority w:val="1"/>
    <w:qFormat/>
    <w:rsid w:val="00976CB4"/>
    <w:pPr>
      <w:keepNext/>
      <w:keepLines/>
      <w:spacing w:before="480"/>
      <w:outlineLvl w:val="0"/>
    </w:pPr>
    <w:rPr>
      <w:rFonts w:ascii="Calibri Light" w:eastAsia="Times New Roman" w:hAnsi="Calibri Light" w:cs="Times New Roman"/>
      <w:b/>
      <w:bCs/>
      <w:color w:val="2E74B5"/>
      <w:sz w:val="28"/>
      <w:szCs w:val="28"/>
      <w:lang w:val="en-US"/>
    </w:rPr>
  </w:style>
  <w:style w:type="paragraph" w:styleId="2">
    <w:name w:val="heading 2"/>
    <w:basedOn w:val="a"/>
    <w:next w:val="a"/>
    <w:link w:val="20"/>
    <w:uiPriority w:val="1"/>
    <w:unhideWhenUsed/>
    <w:qFormat/>
    <w:rsid w:val="00976CB4"/>
    <w:pPr>
      <w:keepNext/>
      <w:keepLines/>
      <w:spacing w:before="200"/>
      <w:outlineLvl w:val="1"/>
    </w:pPr>
    <w:rPr>
      <w:rFonts w:ascii="Calibri Light" w:eastAsia="Times New Roman" w:hAnsi="Calibri Light" w:cs="Times New Roman"/>
      <w:b/>
      <w:bCs/>
      <w:color w:val="5B9BD5"/>
      <w:sz w:val="26"/>
      <w:szCs w:val="26"/>
      <w:lang w:val="en-US"/>
    </w:rPr>
  </w:style>
  <w:style w:type="paragraph" w:styleId="3">
    <w:name w:val="heading 3"/>
    <w:basedOn w:val="a"/>
    <w:next w:val="a"/>
    <w:link w:val="30"/>
    <w:uiPriority w:val="1"/>
    <w:unhideWhenUsed/>
    <w:qFormat/>
    <w:rsid w:val="00976CB4"/>
    <w:pPr>
      <w:keepNext/>
      <w:keepLines/>
      <w:spacing w:before="200"/>
      <w:outlineLvl w:val="2"/>
    </w:pPr>
    <w:rPr>
      <w:rFonts w:ascii="Calibri Light" w:eastAsia="Times New Roman" w:hAnsi="Calibri Light" w:cs="Times New Roman"/>
      <w:b/>
      <w:bCs/>
      <w:color w:val="5B9BD5"/>
      <w:lang w:val="en-US"/>
    </w:rPr>
  </w:style>
  <w:style w:type="paragraph" w:styleId="4">
    <w:name w:val="heading 4"/>
    <w:basedOn w:val="a"/>
    <w:next w:val="a"/>
    <w:link w:val="40"/>
    <w:uiPriority w:val="1"/>
    <w:unhideWhenUsed/>
    <w:qFormat/>
    <w:rsid w:val="00976CB4"/>
    <w:pPr>
      <w:keepNext/>
      <w:keepLines/>
      <w:spacing w:before="200"/>
      <w:outlineLvl w:val="3"/>
    </w:pPr>
    <w:rPr>
      <w:rFonts w:ascii="Calibri Light" w:eastAsia="Times New Roman" w:hAnsi="Calibri Light" w:cs="Times New Roman"/>
      <w:b/>
      <w:bCs/>
      <w:i/>
      <w:iCs/>
      <w:color w:val="5B9BD5"/>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7E795B"/>
    <w:pPr>
      <w:widowControl w:val="0"/>
      <w:autoSpaceDE w:val="0"/>
      <w:autoSpaceDN w:val="0"/>
      <w:spacing w:after="0" w:line="240" w:lineRule="auto"/>
      <w:ind w:left="592"/>
      <w:jc w:val="center"/>
    </w:pPr>
    <w:rPr>
      <w:rFonts w:ascii="Times New Roman" w:eastAsia="Times New Roman" w:hAnsi="Times New Roman" w:cs="Times New Roman"/>
      <w:b/>
      <w:bCs/>
      <w:sz w:val="48"/>
      <w:szCs w:val="48"/>
    </w:rPr>
  </w:style>
  <w:style w:type="character" w:customStyle="1" w:styleId="a4">
    <w:name w:val="Название Знак"/>
    <w:basedOn w:val="a0"/>
    <w:link w:val="a3"/>
    <w:uiPriority w:val="1"/>
    <w:rsid w:val="007E795B"/>
    <w:rPr>
      <w:rFonts w:ascii="Times New Roman" w:eastAsia="Times New Roman" w:hAnsi="Times New Roman" w:cs="Times New Roman"/>
      <w:b/>
      <w:bCs/>
      <w:sz w:val="48"/>
      <w:szCs w:val="48"/>
    </w:rPr>
  </w:style>
  <w:style w:type="paragraph" w:styleId="a5">
    <w:name w:val="No Spacing"/>
    <w:uiPriority w:val="1"/>
    <w:qFormat/>
    <w:rsid w:val="007E795B"/>
    <w:pPr>
      <w:spacing w:after="0" w:line="240" w:lineRule="auto"/>
    </w:pPr>
  </w:style>
  <w:style w:type="paragraph" w:customStyle="1" w:styleId="11">
    <w:name w:val="Заголовок 11"/>
    <w:basedOn w:val="a"/>
    <w:uiPriority w:val="1"/>
    <w:qFormat/>
    <w:rsid w:val="007E795B"/>
    <w:pPr>
      <w:widowControl w:val="0"/>
      <w:autoSpaceDE w:val="0"/>
      <w:autoSpaceDN w:val="0"/>
      <w:spacing w:before="63" w:after="0" w:line="240" w:lineRule="auto"/>
      <w:ind w:left="640" w:hanging="465"/>
      <w:outlineLvl w:val="1"/>
    </w:pPr>
    <w:rPr>
      <w:rFonts w:ascii="Times New Roman" w:eastAsia="Times New Roman" w:hAnsi="Times New Roman" w:cs="Times New Roman"/>
      <w:b/>
      <w:bCs/>
      <w:sz w:val="28"/>
      <w:szCs w:val="28"/>
    </w:rPr>
  </w:style>
  <w:style w:type="paragraph" w:styleId="a6">
    <w:name w:val="Body Text"/>
    <w:basedOn w:val="a"/>
    <w:link w:val="a7"/>
    <w:uiPriority w:val="1"/>
    <w:unhideWhenUsed/>
    <w:qFormat/>
    <w:rsid w:val="00345B03"/>
    <w:pPr>
      <w:spacing w:after="120"/>
    </w:pPr>
  </w:style>
  <w:style w:type="character" w:customStyle="1" w:styleId="a7">
    <w:name w:val="Основной текст Знак"/>
    <w:basedOn w:val="a0"/>
    <w:link w:val="a6"/>
    <w:uiPriority w:val="1"/>
    <w:rsid w:val="00345B03"/>
  </w:style>
  <w:style w:type="table" w:styleId="a8">
    <w:name w:val="Table Grid"/>
    <w:basedOn w:val="a1"/>
    <w:uiPriority w:val="39"/>
    <w:rsid w:val="00F66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7A81"/>
    <w:pPr>
      <w:widowControl w:val="0"/>
      <w:autoSpaceDE w:val="0"/>
      <w:autoSpaceDN w:val="0"/>
      <w:spacing w:after="0" w:line="240" w:lineRule="auto"/>
      <w:ind w:left="107"/>
    </w:pPr>
    <w:rPr>
      <w:rFonts w:ascii="Times New Roman" w:eastAsia="Times New Roman" w:hAnsi="Times New Roman" w:cs="Times New Roman"/>
    </w:rPr>
  </w:style>
  <w:style w:type="paragraph" w:styleId="a9">
    <w:name w:val="List Paragraph"/>
    <w:basedOn w:val="a"/>
    <w:uiPriority w:val="1"/>
    <w:qFormat/>
    <w:rsid w:val="005B7A81"/>
    <w:pPr>
      <w:widowControl w:val="0"/>
      <w:autoSpaceDE w:val="0"/>
      <w:autoSpaceDN w:val="0"/>
      <w:spacing w:before="40" w:after="0" w:line="240" w:lineRule="auto"/>
      <w:ind w:left="539" w:hanging="287"/>
    </w:pPr>
    <w:rPr>
      <w:rFonts w:ascii="Times New Roman" w:eastAsia="Times New Roman" w:hAnsi="Times New Roman" w:cs="Times New Roman"/>
    </w:rPr>
  </w:style>
  <w:style w:type="character" w:customStyle="1" w:styleId="10">
    <w:name w:val="Заголовок 1 Знак"/>
    <w:basedOn w:val="a0"/>
    <w:link w:val="1"/>
    <w:uiPriority w:val="1"/>
    <w:rsid w:val="00976CB4"/>
    <w:rPr>
      <w:rFonts w:ascii="Calibri Light" w:eastAsia="Times New Roman" w:hAnsi="Calibri Light" w:cs="Times New Roman"/>
      <w:b/>
      <w:bCs/>
      <w:color w:val="2E74B5"/>
      <w:sz w:val="28"/>
      <w:szCs w:val="28"/>
      <w:lang w:val="en-US"/>
    </w:rPr>
  </w:style>
  <w:style w:type="character" w:customStyle="1" w:styleId="20">
    <w:name w:val="Заголовок 2 Знак"/>
    <w:basedOn w:val="a0"/>
    <w:link w:val="2"/>
    <w:uiPriority w:val="1"/>
    <w:rsid w:val="00976CB4"/>
    <w:rPr>
      <w:rFonts w:ascii="Calibri Light" w:eastAsia="Times New Roman" w:hAnsi="Calibri Light" w:cs="Times New Roman"/>
      <w:b/>
      <w:bCs/>
      <w:color w:val="5B9BD5"/>
      <w:sz w:val="26"/>
      <w:szCs w:val="26"/>
      <w:lang w:val="en-US"/>
    </w:rPr>
  </w:style>
  <w:style w:type="character" w:customStyle="1" w:styleId="30">
    <w:name w:val="Заголовок 3 Знак"/>
    <w:basedOn w:val="a0"/>
    <w:link w:val="3"/>
    <w:uiPriority w:val="9"/>
    <w:rsid w:val="00976CB4"/>
    <w:rPr>
      <w:rFonts w:ascii="Calibri Light" w:eastAsia="Times New Roman" w:hAnsi="Calibri Light" w:cs="Times New Roman"/>
      <w:b/>
      <w:bCs/>
      <w:color w:val="5B9BD5"/>
      <w:lang w:val="en-US"/>
    </w:rPr>
  </w:style>
  <w:style w:type="character" w:customStyle="1" w:styleId="40">
    <w:name w:val="Заголовок 4 Знак"/>
    <w:basedOn w:val="a0"/>
    <w:link w:val="4"/>
    <w:uiPriority w:val="9"/>
    <w:rsid w:val="00976CB4"/>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976CB4"/>
  </w:style>
  <w:style w:type="paragraph" w:styleId="aa">
    <w:name w:val="header"/>
    <w:basedOn w:val="a"/>
    <w:link w:val="ab"/>
    <w:uiPriority w:val="99"/>
    <w:unhideWhenUsed/>
    <w:rsid w:val="00976CB4"/>
    <w:pPr>
      <w:tabs>
        <w:tab w:val="center" w:pos="4680"/>
        <w:tab w:val="right" w:pos="9360"/>
      </w:tabs>
    </w:pPr>
    <w:rPr>
      <w:rFonts w:ascii="Calibri" w:eastAsia="Calibri" w:hAnsi="Calibri" w:cs="Times New Roman"/>
      <w:lang w:val="en-US"/>
    </w:rPr>
  </w:style>
  <w:style w:type="character" w:customStyle="1" w:styleId="ab">
    <w:name w:val="Верхний колонтитул Знак"/>
    <w:basedOn w:val="a0"/>
    <w:link w:val="aa"/>
    <w:uiPriority w:val="99"/>
    <w:rsid w:val="00976CB4"/>
    <w:rPr>
      <w:rFonts w:ascii="Calibri" w:eastAsia="Calibri" w:hAnsi="Calibri" w:cs="Times New Roman"/>
      <w:lang w:val="en-US"/>
    </w:rPr>
  </w:style>
  <w:style w:type="paragraph" w:styleId="ac">
    <w:name w:val="Normal Indent"/>
    <w:basedOn w:val="a"/>
    <w:uiPriority w:val="99"/>
    <w:unhideWhenUsed/>
    <w:rsid w:val="00976CB4"/>
    <w:pPr>
      <w:ind w:left="720"/>
    </w:pPr>
    <w:rPr>
      <w:rFonts w:ascii="Calibri" w:eastAsia="Calibri" w:hAnsi="Calibri" w:cs="Times New Roman"/>
      <w:lang w:val="en-US"/>
    </w:rPr>
  </w:style>
  <w:style w:type="paragraph" w:styleId="ad">
    <w:name w:val="Subtitle"/>
    <w:basedOn w:val="a"/>
    <w:next w:val="a"/>
    <w:link w:val="ae"/>
    <w:uiPriority w:val="11"/>
    <w:qFormat/>
    <w:rsid w:val="00976CB4"/>
    <w:pPr>
      <w:numPr>
        <w:ilvl w:val="1"/>
      </w:numPr>
      <w:ind w:left="86"/>
    </w:pPr>
    <w:rPr>
      <w:rFonts w:ascii="Calibri Light" w:eastAsia="Times New Roman" w:hAnsi="Calibri Light" w:cs="Times New Roman"/>
      <w:i/>
      <w:iCs/>
      <w:color w:val="5B9BD5"/>
      <w:spacing w:val="15"/>
      <w:sz w:val="24"/>
      <w:szCs w:val="24"/>
      <w:lang w:val="en-US"/>
    </w:rPr>
  </w:style>
  <w:style w:type="character" w:customStyle="1" w:styleId="ae">
    <w:name w:val="Подзаголовок Знак"/>
    <w:basedOn w:val="a0"/>
    <w:link w:val="ad"/>
    <w:uiPriority w:val="11"/>
    <w:rsid w:val="00976CB4"/>
    <w:rPr>
      <w:rFonts w:ascii="Calibri Light" w:eastAsia="Times New Roman" w:hAnsi="Calibri Light" w:cs="Times New Roman"/>
      <w:i/>
      <w:iCs/>
      <w:color w:val="5B9BD5"/>
      <w:spacing w:val="15"/>
      <w:sz w:val="24"/>
      <w:szCs w:val="24"/>
      <w:lang w:val="en-US"/>
    </w:rPr>
  </w:style>
  <w:style w:type="character" w:styleId="af">
    <w:name w:val="Emphasis"/>
    <w:basedOn w:val="a0"/>
    <w:uiPriority w:val="20"/>
    <w:qFormat/>
    <w:rsid w:val="00976CB4"/>
    <w:rPr>
      <w:i/>
      <w:iCs/>
    </w:rPr>
  </w:style>
  <w:style w:type="character" w:styleId="af0">
    <w:name w:val="Hyperlink"/>
    <w:basedOn w:val="a0"/>
    <w:uiPriority w:val="99"/>
    <w:unhideWhenUsed/>
    <w:rsid w:val="00976CB4"/>
    <w:rPr>
      <w:color w:val="0563C1"/>
      <w:u w:val="single"/>
    </w:rPr>
  </w:style>
  <w:style w:type="table" w:customStyle="1" w:styleId="13">
    <w:name w:val="Сетка таблицы1"/>
    <w:basedOn w:val="a1"/>
    <w:next w:val="a8"/>
    <w:uiPriority w:val="59"/>
    <w:rsid w:val="00976CB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976CB4"/>
    <w:pPr>
      <w:spacing w:line="240" w:lineRule="auto"/>
    </w:pPr>
    <w:rPr>
      <w:rFonts w:ascii="Calibri" w:eastAsia="Calibri" w:hAnsi="Calibri" w:cs="Times New Roman"/>
      <w:b/>
      <w:bCs/>
      <w:color w:val="5B9BD5"/>
      <w:sz w:val="18"/>
      <w:szCs w:val="18"/>
      <w:lang w:val="en-US"/>
    </w:rPr>
  </w:style>
  <w:style w:type="numbering" w:customStyle="1" w:styleId="21">
    <w:name w:val="Нет списка2"/>
    <w:next w:val="a2"/>
    <w:uiPriority w:val="99"/>
    <w:semiHidden/>
    <w:unhideWhenUsed/>
    <w:rsid w:val="00FE2E17"/>
  </w:style>
  <w:style w:type="table" w:customStyle="1" w:styleId="TableNormal">
    <w:name w:val="Table Normal"/>
    <w:uiPriority w:val="2"/>
    <w:semiHidden/>
    <w:unhideWhenUsed/>
    <w:qFormat/>
    <w:rsid w:val="00FE2E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FE2E17"/>
    <w:pPr>
      <w:widowControl w:val="0"/>
      <w:autoSpaceDE w:val="0"/>
      <w:autoSpaceDN w:val="0"/>
      <w:spacing w:after="0" w:line="240" w:lineRule="auto"/>
      <w:ind w:left="260"/>
      <w:jc w:val="both"/>
      <w:outlineLvl w:val="2"/>
    </w:pPr>
    <w:rPr>
      <w:rFonts w:ascii="Georgia" w:eastAsia="Georgia" w:hAnsi="Georgia" w:cs="Georgia"/>
      <w:b/>
      <w:bCs/>
      <w:sz w:val="24"/>
      <w:szCs w:val="24"/>
    </w:rPr>
  </w:style>
  <w:style w:type="character" w:customStyle="1" w:styleId="markedcontent">
    <w:name w:val="markedcontent"/>
    <w:basedOn w:val="a0"/>
    <w:rsid w:val="00FE2E17"/>
  </w:style>
  <w:style w:type="paragraph" w:styleId="af2">
    <w:name w:val="Normal (Web)"/>
    <w:basedOn w:val="a"/>
    <w:unhideWhenUsed/>
    <w:rsid w:val="00FE2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rsid w:val="00FE2E17"/>
  </w:style>
  <w:style w:type="character" w:customStyle="1" w:styleId="sfwc">
    <w:name w:val="sfwc"/>
    <w:rsid w:val="00FE2E17"/>
  </w:style>
  <w:style w:type="character" w:styleId="af3">
    <w:name w:val="Strong"/>
    <w:uiPriority w:val="22"/>
    <w:qFormat/>
    <w:rsid w:val="00FE2E17"/>
    <w:rPr>
      <w:b/>
      <w:bCs/>
    </w:rPr>
  </w:style>
  <w:style w:type="paragraph" w:styleId="af4">
    <w:name w:val="Balloon Text"/>
    <w:basedOn w:val="a"/>
    <w:link w:val="af5"/>
    <w:uiPriority w:val="99"/>
    <w:unhideWhenUsed/>
    <w:rsid w:val="00FE2E17"/>
    <w:pPr>
      <w:widowControl w:val="0"/>
      <w:autoSpaceDE w:val="0"/>
      <w:autoSpaceDN w:val="0"/>
      <w:spacing w:after="0" w:line="240" w:lineRule="auto"/>
    </w:pPr>
    <w:rPr>
      <w:rFonts w:ascii="Segoe UI" w:eastAsia="Times New Roman" w:hAnsi="Segoe UI" w:cs="Segoe UI"/>
      <w:sz w:val="18"/>
      <w:szCs w:val="18"/>
    </w:rPr>
  </w:style>
  <w:style w:type="character" w:customStyle="1" w:styleId="af5">
    <w:name w:val="Текст выноски Знак"/>
    <w:basedOn w:val="a0"/>
    <w:link w:val="af4"/>
    <w:uiPriority w:val="99"/>
    <w:rsid w:val="00FE2E17"/>
    <w:rPr>
      <w:rFonts w:ascii="Segoe UI" w:eastAsia="Times New Roman" w:hAnsi="Segoe UI" w:cs="Segoe UI"/>
      <w:sz w:val="18"/>
      <w:szCs w:val="18"/>
    </w:rPr>
  </w:style>
  <w:style w:type="paragraph" w:customStyle="1" w:styleId="110">
    <w:name w:val="Оглавление 11"/>
    <w:basedOn w:val="a"/>
    <w:uiPriority w:val="1"/>
    <w:qFormat/>
    <w:rsid w:val="00FE2E17"/>
    <w:pPr>
      <w:widowControl w:val="0"/>
      <w:autoSpaceDE w:val="0"/>
      <w:autoSpaceDN w:val="0"/>
      <w:spacing w:before="100" w:after="0" w:line="240" w:lineRule="auto"/>
      <w:ind w:left="638"/>
    </w:pPr>
    <w:rPr>
      <w:rFonts w:ascii="Times New Roman" w:eastAsia="Times New Roman" w:hAnsi="Times New Roman" w:cs="Times New Roman"/>
    </w:rPr>
  </w:style>
  <w:style w:type="paragraph" w:customStyle="1" w:styleId="211">
    <w:name w:val="Оглавление 21"/>
    <w:basedOn w:val="a"/>
    <w:uiPriority w:val="1"/>
    <w:qFormat/>
    <w:rsid w:val="00FE2E17"/>
    <w:pPr>
      <w:widowControl w:val="0"/>
      <w:autoSpaceDE w:val="0"/>
      <w:autoSpaceDN w:val="0"/>
      <w:spacing w:before="50" w:after="0" w:line="240" w:lineRule="auto"/>
      <w:ind w:left="638"/>
    </w:pPr>
    <w:rPr>
      <w:rFonts w:ascii="Times New Roman" w:eastAsia="Times New Roman" w:hAnsi="Times New Roman" w:cs="Times New Roman"/>
      <w:b/>
      <w:bCs/>
      <w:i/>
      <w:iCs/>
    </w:rPr>
  </w:style>
  <w:style w:type="paragraph" w:styleId="31">
    <w:name w:val="Body Text Indent 3"/>
    <w:basedOn w:val="a"/>
    <w:link w:val="32"/>
    <w:uiPriority w:val="99"/>
    <w:semiHidden/>
    <w:unhideWhenUsed/>
    <w:rsid w:val="00FE2E17"/>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en-US" w:eastAsia="ru-RU"/>
    </w:rPr>
  </w:style>
  <w:style w:type="character" w:customStyle="1" w:styleId="32">
    <w:name w:val="Основной текст с отступом 3 Знак"/>
    <w:basedOn w:val="a0"/>
    <w:link w:val="31"/>
    <w:uiPriority w:val="99"/>
    <w:semiHidden/>
    <w:rsid w:val="00FE2E17"/>
    <w:rPr>
      <w:rFonts w:ascii="Times New Roman" w:eastAsia="Times New Roman" w:hAnsi="Times New Roman" w:cs="Times New Roman"/>
      <w:sz w:val="16"/>
      <w:szCs w:val="16"/>
      <w:lang w:val="en-US" w:eastAsia="ru-RU"/>
    </w:rPr>
  </w:style>
  <w:style w:type="paragraph" w:styleId="af6">
    <w:name w:val="footnote text"/>
    <w:basedOn w:val="a"/>
    <w:link w:val="af7"/>
    <w:semiHidden/>
    <w:rsid w:val="00FE2E17"/>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FE2E17"/>
    <w:rPr>
      <w:rFonts w:ascii="Times New Roman" w:eastAsia="Times New Roman" w:hAnsi="Times New Roman" w:cs="Times New Roman"/>
      <w:sz w:val="20"/>
      <w:szCs w:val="20"/>
      <w:lang w:eastAsia="ru-RU"/>
    </w:rPr>
  </w:style>
  <w:style w:type="paragraph" w:customStyle="1" w:styleId="western">
    <w:name w:val="western"/>
    <w:basedOn w:val="a"/>
    <w:rsid w:val="00FE2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FE2E17"/>
    <w:rPr>
      <w:rFonts w:ascii="Symbol" w:hAnsi="Symbol"/>
      <w:sz w:val="20"/>
    </w:rPr>
  </w:style>
  <w:style w:type="character" w:customStyle="1" w:styleId="WW8Num1z1">
    <w:name w:val="WW8Num1z1"/>
    <w:rsid w:val="00FE2E17"/>
    <w:rPr>
      <w:rFonts w:ascii="Courier New" w:hAnsi="Courier New"/>
      <w:sz w:val="20"/>
    </w:rPr>
  </w:style>
  <w:style w:type="character" w:customStyle="1" w:styleId="WW8Num1z2">
    <w:name w:val="WW8Num1z2"/>
    <w:rsid w:val="00FE2E17"/>
    <w:rPr>
      <w:rFonts w:ascii="Wingdings" w:hAnsi="Wingdings"/>
      <w:sz w:val="20"/>
    </w:rPr>
  </w:style>
  <w:style w:type="character" w:customStyle="1" w:styleId="WW8Num3z0">
    <w:name w:val="WW8Num3z0"/>
    <w:rsid w:val="00FE2E17"/>
    <w:rPr>
      <w:rFonts w:ascii="Symbol" w:hAnsi="Symbol"/>
      <w:sz w:val="20"/>
    </w:rPr>
  </w:style>
  <w:style w:type="character" w:customStyle="1" w:styleId="WW8Num3z1">
    <w:name w:val="WW8Num3z1"/>
    <w:rsid w:val="00FE2E17"/>
    <w:rPr>
      <w:rFonts w:ascii="Courier New" w:hAnsi="Courier New"/>
      <w:sz w:val="20"/>
    </w:rPr>
  </w:style>
  <w:style w:type="character" w:customStyle="1" w:styleId="WW8Num3z2">
    <w:name w:val="WW8Num3z2"/>
    <w:rsid w:val="00FE2E17"/>
    <w:rPr>
      <w:rFonts w:ascii="Wingdings" w:hAnsi="Wingdings"/>
      <w:sz w:val="20"/>
    </w:rPr>
  </w:style>
  <w:style w:type="character" w:customStyle="1" w:styleId="WW8Num4z0">
    <w:name w:val="WW8Num4z0"/>
    <w:rsid w:val="00FE2E17"/>
    <w:rPr>
      <w:rFonts w:ascii="Symbol" w:hAnsi="Symbol"/>
      <w:sz w:val="20"/>
    </w:rPr>
  </w:style>
  <w:style w:type="character" w:customStyle="1" w:styleId="WW8Num4z1">
    <w:name w:val="WW8Num4z1"/>
    <w:rsid w:val="00FE2E17"/>
    <w:rPr>
      <w:rFonts w:ascii="Courier New" w:hAnsi="Courier New"/>
      <w:sz w:val="20"/>
    </w:rPr>
  </w:style>
  <w:style w:type="character" w:customStyle="1" w:styleId="WW8Num4z2">
    <w:name w:val="WW8Num4z2"/>
    <w:rsid w:val="00FE2E17"/>
    <w:rPr>
      <w:rFonts w:ascii="Wingdings" w:hAnsi="Wingdings"/>
      <w:sz w:val="20"/>
    </w:rPr>
  </w:style>
  <w:style w:type="character" w:customStyle="1" w:styleId="WW8Num5z0">
    <w:name w:val="WW8Num5z0"/>
    <w:rsid w:val="00FE2E17"/>
    <w:rPr>
      <w:rFonts w:ascii="Symbol" w:hAnsi="Symbol"/>
      <w:sz w:val="20"/>
    </w:rPr>
  </w:style>
  <w:style w:type="character" w:customStyle="1" w:styleId="WW8Num5z1">
    <w:name w:val="WW8Num5z1"/>
    <w:rsid w:val="00FE2E17"/>
    <w:rPr>
      <w:rFonts w:ascii="Courier New" w:hAnsi="Courier New"/>
      <w:sz w:val="20"/>
    </w:rPr>
  </w:style>
  <w:style w:type="character" w:customStyle="1" w:styleId="WW8Num5z2">
    <w:name w:val="WW8Num5z2"/>
    <w:rsid w:val="00FE2E17"/>
    <w:rPr>
      <w:rFonts w:ascii="Wingdings" w:hAnsi="Wingdings"/>
      <w:sz w:val="20"/>
    </w:rPr>
  </w:style>
  <w:style w:type="character" w:customStyle="1" w:styleId="WW8Num6z0">
    <w:name w:val="WW8Num6z0"/>
    <w:rsid w:val="00FE2E17"/>
    <w:rPr>
      <w:rFonts w:ascii="Symbol" w:hAnsi="Symbol"/>
      <w:sz w:val="20"/>
    </w:rPr>
  </w:style>
  <w:style w:type="character" w:customStyle="1" w:styleId="WW8Num6z1">
    <w:name w:val="WW8Num6z1"/>
    <w:rsid w:val="00FE2E17"/>
    <w:rPr>
      <w:rFonts w:ascii="Courier New" w:hAnsi="Courier New"/>
      <w:sz w:val="20"/>
    </w:rPr>
  </w:style>
  <w:style w:type="character" w:customStyle="1" w:styleId="WW8Num6z2">
    <w:name w:val="WW8Num6z2"/>
    <w:rsid w:val="00FE2E17"/>
    <w:rPr>
      <w:rFonts w:ascii="Wingdings" w:hAnsi="Wingdings"/>
      <w:sz w:val="20"/>
    </w:rPr>
  </w:style>
  <w:style w:type="character" w:customStyle="1" w:styleId="WW8Num7z0">
    <w:name w:val="WW8Num7z0"/>
    <w:rsid w:val="00FE2E17"/>
    <w:rPr>
      <w:rFonts w:ascii="Symbol" w:hAnsi="Symbol"/>
      <w:sz w:val="20"/>
    </w:rPr>
  </w:style>
  <w:style w:type="character" w:customStyle="1" w:styleId="WW8Num7z1">
    <w:name w:val="WW8Num7z1"/>
    <w:rsid w:val="00FE2E17"/>
    <w:rPr>
      <w:rFonts w:ascii="Courier New" w:hAnsi="Courier New"/>
      <w:sz w:val="20"/>
    </w:rPr>
  </w:style>
  <w:style w:type="character" w:customStyle="1" w:styleId="WW8Num7z2">
    <w:name w:val="WW8Num7z2"/>
    <w:rsid w:val="00FE2E17"/>
    <w:rPr>
      <w:rFonts w:ascii="Wingdings" w:hAnsi="Wingdings"/>
      <w:sz w:val="20"/>
    </w:rPr>
  </w:style>
  <w:style w:type="character" w:customStyle="1" w:styleId="WW8Num9z0">
    <w:name w:val="WW8Num9z0"/>
    <w:rsid w:val="00FE2E17"/>
    <w:rPr>
      <w:rFonts w:ascii="Symbol" w:hAnsi="Symbol"/>
      <w:sz w:val="20"/>
    </w:rPr>
  </w:style>
  <w:style w:type="character" w:customStyle="1" w:styleId="WW8Num9z1">
    <w:name w:val="WW8Num9z1"/>
    <w:rsid w:val="00FE2E17"/>
    <w:rPr>
      <w:rFonts w:ascii="Courier New" w:hAnsi="Courier New"/>
      <w:sz w:val="20"/>
    </w:rPr>
  </w:style>
  <w:style w:type="character" w:customStyle="1" w:styleId="WW8Num9z2">
    <w:name w:val="WW8Num9z2"/>
    <w:rsid w:val="00FE2E17"/>
    <w:rPr>
      <w:rFonts w:ascii="Wingdings" w:hAnsi="Wingdings"/>
      <w:sz w:val="20"/>
    </w:rPr>
  </w:style>
  <w:style w:type="character" w:customStyle="1" w:styleId="WW8Num11z0">
    <w:name w:val="WW8Num11z0"/>
    <w:rsid w:val="00FE2E17"/>
    <w:rPr>
      <w:rFonts w:ascii="Symbol" w:hAnsi="Symbol"/>
      <w:sz w:val="20"/>
    </w:rPr>
  </w:style>
  <w:style w:type="character" w:customStyle="1" w:styleId="WW8Num11z1">
    <w:name w:val="WW8Num11z1"/>
    <w:rsid w:val="00FE2E17"/>
    <w:rPr>
      <w:rFonts w:ascii="Courier New" w:hAnsi="Courier New"/>
      <w:sz w:val="20"/>
    </w:rPr>
  </w:style>
  <w:style w:type="character" w:customStyle="1" w:styleId="WW8Num11z2">
    <w:name w:val="WW8Num11z2"/>
    <w:rsid w:val="00FE2E17"/>
    <w:rPr>
      <w:rFonts w:ascii="Wingdings" w:hAnsi="Wingdings"/>
      <w:sz w:val="20"/>
    </w:rPr>
  </w:style>
  <w:style w:type="character" w:customStyle="1" w:styleId="WW8Num14z0">
    <w:name w:val="WW8Num14z0"/>
    <w:rsid w:val="00FE2E17"/>
    <w:rPr>
      <w:rFonts w:ascii="Symbol" w:hAnsi="Symbol"/>
      <w:sz w:val="20"/>
    </w:rPr>
  </w:style>
  <w:style w:type="character" w:customStyle="1" w:styleId="WW8Num14z1">
    <w:name w:val="WW8Num14z1"/>
    <w:rsid w:val="00FE2E17"/>
    <w:rPr>
      <w:rFonts w:ascii="Courier New" w:hAnsi="Courier New"/>
      <w:sz w:val="20"/>
    </w:rPr>
  </w:style>
  <w:style w:type="character" w:customStyle="1" w:styleId="WW8Num14z2">
    <w:name w:val="WW8Num14z2"/>
    <w:rsid w:val="00FE2E17"/>
    <w:rPr>
      <w:rFonts w:ascii="Wingdings" w:hAnsi="Wingdings"/>
      <w:sz w:val="20"/>
    </w:rPr>
  </w:style>
  <w:style w:type="character" w:customStyle="1" w:styleId="WW8Num15z0">
    <w:name w:val="WW8Num15z0"/>
    <w:rsid w:val="00FE2E17"/>
    <w:rPr>
      <w:rFonts w:ascii="Symbol" w:hAnsi="Symbol"/>
      <w:sz w:val="20"/>
    </w:rPr>
  </w:style>
  <w:style w:type="character" w:customStyle="1" w:styleId="WW8Num15z1">
    <w:name w:val="WW8Num15z1"/>
    <w:rsid w:val="00FE2E17"/>
    <w:rPr>
      <w:rFonts w:ascii="Courier New" w:hAnsi="Courier New"/>
      <w:sz w:val="20"/>
    </w:rPr>
  </w:style>
  <w:style w:type="character" w:customStyle="1" w:styleId="WW8Num15z2">
    <w:name w:val="WW8Num15z2"/>
    <w:rsid w:val="00FE2E17"/>
    <w:rPr>
      <w:rFonts w:ascii="Wingdings" w:hAnsi="Wingdings"/>
      <w:sz w:val="20"/>
    </w:rPr>
  </w:style>
  <w:style w:type="character" w:customStyle="1" w:styleId="WW8Num16z0">
    <w:name w:val="WW8Num16z0"/>
    <w:rsid w:val="00FE2E17"/>
    <w:rPr>
      <w:rFonts w:ascii="Symbol" w:hAnsi="Symbol"/>
      <w:sz w:val="20"/>
    </w:rPr>
  </w:style>
  <w:style w:type="character" w:customStyle="1" w:styleId="WW8Num16z1">
    <w:name w:val="WW8Num16z1"/>
    <w:rsid w:val="00FE2E17"/>
    <w:rPr>
      <w:rFonts w:ascii="Courier New" w:hAnsi="Courier New"/>
      <w:sz w:val="20"/>
    </w:rPr>
  </w:style>
  <w:style w:type="character" w:customStyle="1" w:styleId="WW8Num16z2">
    <w:name w:val="WW8Num16z2"/>
    <w:rsid w:val="00FE2E17"/>
    <w:rPr>
      <w:rFonts w:ascii="Wingdings" w:hAnsi="Wingdings"/>
      <w:sz w:val="20"/>
    </w:rPr>
  </w:style>
  <w:style w:type="character" w:customStyle="1" w:styleId="WW8Num17z0">
    <w:name w:val="WW8Num17z0"/>
    <w:rsid w:val="00FE2E17"/>
    <w:rPr>
      <w:rFonts w:ascii="Symbol" w:hAnsi="Symbol"/>
      <w:sz w:val="20"/>
    </w:rPr>
  </w:style>
  <w:style w:type="character" w:customStyle="1" w:styleId="WW8Num17z1">
    <w:name w:val="WW8Num17z1"/>
    <w:rsid w:val="00FE2E17"/>
    <w:rPr>
      <w:rFonts w:ascii="Courier New" w:hAnsi="Courier New"/>
      <w:sz w:val="20"/>
    </w:rPr>
  </w:style>
  <w:style w:type="character" w:customStyle="1" w:styleId="WW8Num17z2">
    <w:name w:val="WW8Num17z2"/>
    <w:rsid w:val="00FE2E17"/>
    <w:rPr>
      <w:rFonts w:ascii="Wingdings" w:hAnsi="Wingdings"/>
      <w:sz w:val="20"/>
    </w:rPr>
  </w:style>
  <w:style w:type="character" w:customStyle="1" w:styleId="WW8Num18z0">
    <w:name w:val="WW8Num18z0"/>
    <w:rsid w:val="00FE2E17"/>
    <w:rPr>
      <w:rFonts w:ascii="Symbol" w:hAnsi="Symbol"/>
      <w:sz w:val="20"/>
    </w:rPr>
  </w:style>
  <w:style w:type="character" w:customStyle="1" w:styleId="WW8Num18z1">
    <w:name w:val="WW8Num18z1"/>
    <w:rsid w:val="00FE2E17"/>
    <w:rPr>
      <w:rFonts w:ascii="Courier New" w:hAnsi="Courier New"/>
      <w:sz w:val="20"/>
    </w:rPr>
  </w:style>
  <w:style w:type="character" w:customStyle="1" w:styleId="WW8Num18z2">
    <w:name w:val="WW8Num18z2"/>
    <w:rsid w:val="00FE2E17"/>
    <w:rPr>
      <w:rFonts w:ascii="Wingdings" w:hAnsi="Wingdings"/>
      <w:sz w:val="20"/>
    </w:rPr>
  </w:style>
  <w:style w:type="character" w:customStyle="1" w:styleId="14">
    <w:name w:val="Основной шрифт абзаца1"/>
    <w:rsid w:val="00FE2E17"/>
  </w:style>
  <w:style w:type="character" w:customStyle="1" w:styleId="c45">
    <w:name w:val="c45"/>
    <w:basedOn w:val="14"/>
    <w:rsid w:val="00FE2E17"/>
  </w:style>
  <w:style w:type="character" w:customStyle="1" w:styleId="c27">
    <w:name w:val="c27"/>
    <w:basedOn w:val="14"/>
    <w:rsid w:val="00FE2E17"/>
  </w:style>
  <w:style w:type="character" w:customStyle="1" w:styleId="c14">
    <w:name w:val="c14"/>
    <w:basedOn w:val="14"/>
    <w:rsid w:val="00FE2E17"/>
  </w:style>
  <w:style w:type="character" w:customStyle="1" w:styleId="c41">
    <w:name w:val="c41"/>
    <w:basedOn w:val="14"/>
    <w:rsid w:val="00FE2E17"/>
  </w:style>
  <w:style w:type="paragraph" w:customStyle="1" w:styleId="af8">
    <w:name w:val="Заголовок"/>
    <w:basedOn w:val="a"/>
    <w:next w:val="a6"/>
    <w:rsid w:val="00FE2E17"/>
    <w:pPr>
      <w:keepNext/>
      <w:suppressAutoHyphens/>
      <w:spacing w:before="240" w:after="120"/>
    </w:pPr>
    <w:rPr>
      <w:rFonts w:ascii="Arial" w:eastAsia="MS Mincho" w:hAnsi="Arial" w:cs="Tahoma"/>
      <w:sz w:val="28"/>
      <w:szCs w:val="28"/>
      <w:lang w:eastAsia="ar-SA"/>
    </w:rPr>
  </w:style>
  <w:style w:type="paragraph" w:styleId="af9">
    <w:name w:val="List"/>
    <w:basedOn w:val="a6"/>
    <w:rsid w:val="00FE2E17"/>
    <w:pPr>
      <w:suppressAutoHyphens/>
    </w:pPr>
    <w:rPr>
      <w:rFonts w:ascii="Calibri" w:eastAsia="Calibri" w:hAnsi="Calibri" w:cs="Tahoma"/>
      <w:lang w:eastAsia="ar-SA"/>
    </w:rPr>
  </w:style>
  <w:style w:type="paragraph" w:customStyle="1" w:styleId="15">
    <w:name w:val="Название1"/>
    <w:basedOn w:val="a"/>
    <w:rsid w:val="00FE2E17"/>
    <w:pPr>
      <w:suppressLineNumbers/>
      <w:suppressAutoHyphens/>
      <w:spacing w:before="120" w:after="120"/>
    </w:pPr>
    <w:rPr>
      <w:rFonts w:ascii="Calibri" w:eastAsia="Calibri" w:hAnsi="Calibri" w:cs="Tahoma"/>
      <w:i/>
      <w:iCs/>
      <w:sz w:val="24"/>
      <w:szCs w:val="24"/>
      <w:lang w:eastAsia="ar-SA"/>
    </w:rPr>
  </w:style>
  <w:style w:type="paragraph" w:customStyle="1" w:styleId="16">
    <w:name w:val="Указатель1"/>
    <w:basedOn w:val="a"/>
    <w:rsid w:val="00FE2E17"/>
    <w:pPr>
      <w:suppressLineNumbers/>
      <w:suppressAutoHyphens/>
    </w:pPr>
    <w:rPr>
      <w:rFonts w:ascii="Calibri" w:eastAsia="Calibri" w:hAnsi="Calibri" w:cs="Tahoma"/>
      <w:lang w:eastAsia="ar-SA"/>
    </w:rPr>
  </w:style>
  <w:style w:type="paragraph" w:customStyle="1" w:styleId="c4">
    <w:name w:val="c4"/>
    <w:basedOn w:val="a"/>
    <w:rsid w:val="00FE2E1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0">
    <w:name w:val="c0"/>
    <w:basedOn w:val="a"/>
    <w:rsid w:val="00FE2E1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a">
    <w:name w:val="Содержимое таблицы"/>
    <w:basedOn w:val="a"/>
    <w:rsid w:val="00FE2E17"/>
    <w:pPr>
      <w:suppressLineNumbers/>
      <w:suppressAutoHyphens/>
    </w:pPr>
    <w:rPr>
      <w:rFonts w:ascii="Calibri" w:eastAsia="Calibri" w:hAnsi="Calibri" w:cs="Calibri"/>
      <w:lang w:eastAsia="ar-SA"/>
    </w:rPr>
  </w:style>
  <w:style w:type="paragraph" w:customStyle="1" w:styleId="afb">
    <w:name w:val="Заголовок таблицы"/>
    <w:basedOn w:val="afa"/>
    <w:rsid w:val="00FE2E17"/>
    <w:pPr>
      <w:jc w:val="center"/>
    </w:pPr>
    <w:rPr>
      <w:b/>
      <w:bCs/>
    </w:rPr>
  </w:style>
  <w:style w:type="character" w:customStyle="1" w:styleId="WW8Num2z0">
    <w:name w:val="WW8Num2z0"/>
    <w:rsid w:val="00FE2E17"/>
    <w:rPr>
      <w:b/>
      <w:bCs/>
    </w:rPr>
  </w:style>
  <w:style w:type="character" w:customStyle="1" w:styleId="afc">
    <w:name w:val="Без интервала Знак"/>
    <w:uiPriority w:val="99"/>
    <w:rsid w:val="00FE2E17"/>
    <w:rPr>
      <w:rFonts w:cs="Calibri"/>
      <w:sz w:val="22"/>
      <w:szCs w:val="22"/>
      <w:lang w:val="ru-RU" w:eastAsia="ar-SA" w:bidi="ar-SA"/>
    </w:rPr>
  </w:style>
  <w:style w:type="paragraph" w:customStyle="1" w:styleId="33">
    <w:name w:val="Заголовок 3+"/>
    <w:basedOn w:val="a"/>
    <w:uiPriority w:val="99"/>
    <w:rsid w:val="00FE2E17"/>
    <w:pPr>
      <w:widowControl w:val="0"/>
      <w:suppressAutoHyphens/>
      <w:overflowPunct w:val="0"/>
      <w:autoSpaceDE w:val="0"/>
      <w:spacing w:before="240" w:after="0" w:line="240" w:lineRule="auto"/>
      <w:jc w:val="center"/>
      <w:textAlignment w:val="baseline"/>
    </w:pPr>
    <w:rPr>
      <w:rFonts w:ascii="Calibri" w:eastAsia="Times New Roman" w:hAnsi="Calibri" w:cs="Calibri"/>
      <w:b/>
      <w:bCs/>
      <w:sz w:val="28"/>
      <w:szCs w:val="28"/>
      <w:lang w:eastAsia="ar-SA"/>
    </w:rPr>
  </w:style>
  <w:style w:type="paragraph" w:customStyle="1" w:styleId="afd">
    <w:name w:val="Содержимое врезки"/>
    <w:basedOn w:val="a6"/>
    <w:rsid w:val="00FE2E17"/>
    <w:pPr>
      <w:suppressAutoHyphens/>
    </w:pPr>
    <w:rPr>
      <w:rFonts w:ascii="Calibri" w:eastAsia="Times New Roman" w:hAnsi="Calibri" w:cs="Calibri"/>
      <w:lang w:eastAsia="ar-SA"/>
    </w:rPr>
  </w:style>
  <w:style w:type="paragraph" w:styleId="17">
    <w:name w:val="toc 1"/>
    <w:basedOn w:val="a"/>
    <w:uiPriority w:val="1"/>
    <w:qFormat/>
    <w:rsid w:val="00FE2E17"/>
    <w:pPr>
      <w:widowControl w:val="0"/>
      <w:autoSpaceDE w:val="0"/>
      <w:autoSpaceDN w:val="0"/>
      <w:spacing w:before="225" w:after="0" w:line="240" w:lineRule="auto"/>
      <w:ind w:left="134"/>
    </w:pPr>
    <w:rPr>
      <w:rFonts w:ascii="Times New Roman" w:eastAsia="Times New Roman" w:hAnsi="Times New Roman" w:cs="Times New Roman"/>
      <w:sz w:val="28"/>
      <w:szCs w:val="28"/>
    </w:rPr>
  </w:style>
  <w:style w:type="paragraph" w:styleId="22">
    <w:name w:val="toc 2"/>
    <w:basedOn w:val="a"/>
    <w:uiPriority w:val="1"/>
    <w:qFormat/>
    <w:rsid w:val="00FE2E17"/>
    <w:pPr>
      <w:widowControl w:val="0"/>
      <w:autoSpaceDE w:val="0"/>
      <w:autoSpaceDN w:val="0"/>
      <w:spacing w:before="125" w:after="0" w:line="240" w:lineRule="auto"/>
      <w:ind w:left="353"/>
    </w:pPr>
    <w:rPr>
      <w:rFonts w:ascii="Times New Roman" w:eastAsia="Times New Roman" w:hAnsi="Times New Roman" w:cs="Times New Roman"/>
      <w:sz w:val="28"/>
      <w:szCs w:val="28"/>
    </w:rPr>
  </w:style>
  <w:style w:type="paragraph" w:styleId="34">
    <w:name w:val="toc 3"/>
    <w:basedOn w:val="a"/>
    <w:uiPriority w:val="1"/>
    <w:qFormat/>
    <w:rsid w:val="00FE2E17"/>
    <w:pPr>
      <w:widowControl w:val="0"/>
      <w:autoSpaceDE w:val="0"/>
      <w:autoSpaceDN w:val="0"/>
      <w:spacing w:before="126" w:after="0" w:line="240" w:lineRule="auto"/>
      <w:ind w:left="574"/>
    </w:pPr>
    <w:rPr>
      <w:rFonts w:ascii="Times New Roman" w:eastAsia="Times New Roman" w:hAnsi="Times New Roman" w:cs="Times New Roman"/>
      <w:sz w:val="28"/>
      <w:szCs w:val="28"/>
    </w:rPr>
  </w:style>
  <w:style w:type="paragraph" w:styleId="afe">
    <w:name w:val="footer"/>
    <w:basedOn w:val="a"/>
    <w:link w:val="aff"/>
    <w:uiPriority w:val="99"/>
    <w:unhideWhenUsed/>
    <w:rsid w:val="00FE2E1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f">
    <w:name w:val="Нижний колонтитул Знак"/>
    <w:basedOn w:val="a0"/>
    <w:link w:val="afe"/>
    <w:uiPriority w:val="99"/>
    <w:rsid w:val="00FE2E17"/>
    <w:rPr>
      <w:rFonts w:ascii="Times New Roman" w:eastAsia="Times New Roman" w:hAnsi="Times New Roman" w:cs="Times New Roman"/>
    </w:rPr>
  </w:style>
  <w:style w:type="paragraph" w:customStyle="1" w:styleId="Heading1">
    <w:name w:val="Heading 1"/>
    <w:basedOn w:val="a"/>
    <w:uiPriority w:val="1"/>
    <w:qFormat/>
    <w:rsid w:val="00B93DA9"/>
    <w:pPr>
      <w:widowControl w:val="0"/>
      <w:autoSpaceDE w:val="0"/>
      <w:autoSpaceDN w:val="0"/>
      <w:spacing w:before="66" w:after="0" w:line="240" w:lineRule="auto"/>
      <w:ind w:left="2990" w:hanging="2259"/>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76CB4"/>
    <w:pPr>
      <w:keepNext/>
      <w:keepLines/>
      <w:spacing w:before="480"/>
      <w:outlineLvl w:val="0"/>
    </w:pPr>
    <w:rPr>
      <w:rFonts w:ascii="Calibri Light" w:eastAsia="Times New Roman" w:hAnsi="Calibri Light" w:cs="Times New Roman"/>
      <w:b/>
      <w:bCs/>
      <w:color w:val="2E74B5"/>
      <w:sz w:val="28"/>
      <w:szCs w:val="28"/>
      <w:lang w:val="en-US"/>
    </w:rPr>
  </w:style>
  <w:style w:type="paragraph" w:styleId="2">
    <w:name w:val="heading 2"/>
    <w:basedOn w:val="a"/>
    <w:next w:val="a"/>
    <w:link w:val="20"/>
    <w:uiPriority w:val="1"/>
    <w:unhideWhenUsed/>
    <w:qFormat/>
    <w:rsid w:val="00976CB4"/>
    <w:pPr>
      <w:keepNext/>
      <w:keepLines/>
      <w:spacing w:before="200"/>
      <w:outlineLvl w:val="1"/>
    </w:pPr>
    <w:rPr>
      <w:rFonts w:ascii="Calibri Light" w:eastAsia="Times New Roman" w:hAnsi="Calibri Light" w:cs="Times New Roman"/>
      <w:b/>
      <w:bCs/>
      <w:color w:val="5B9BD5"/>
      <w:sz w:val="26"/>
      <w:szCs w:val="26"/>
      <w:lang w:val="en-US"/>
    </w:rPr>
  </w:style>
  <w:style w:type="paragraph" w:styleId="3">
    <w:name w:val="heading 3"/>
    <w:basedOn w:val="a"/>
    <w:next w:val="a"/>
    <w:link w:val="30"/>
    <w:uiPriority w:val="1"/>
    <w:unhideWhenUsed/>
    <w:qFormat/>
    <w:rsid w:val="00976CB4"/>
    <w:pPr>
      <w:keepNext/>
      <w:keepLines/>
      <w:spacing w:before="200"/>
      <w:outlineLvl w:val="2"/>
    </w:pPr>
    <w:rPr>
      <w:rFonts w:ascii="Calibri Light" w:eastAsia="Times New Roman" w:hAnsi="Calibri Light" w:cs="Times New Roman"/>
      <w:b/>
      <w:bCs/>
      <w:color w:val="5B9BD5"/>
      <w:lang w:val="en-US"/>
    </w:rPr>
  </w:style>
  <w:style w:type="paragraph" w:styleId="4">
    <w:name w:val="heading 4"/>
    <w:basedOn w:val="a"/>
    <w:next w:val="a"/>
    <w:link w:val="40"/>
    <w:uiPriority w:val="1"/>
    <w:unhideWhenUsed/>
    <w:qFormat/>
    <w:rsid w:val="00976CB4"/>
    <w:pPr>
      <w:keepNext/>
      <w:keepLines/>
      <w:spacing w:before="200"/>
      <w:outlineLvl w:val="3"/>
    </w:pPr>
    <w:rPr>
      <w:rFonts w:ascii="Calibri Light" w:eastAsia="Times New Roman" w:hAnsi="Calibri Light" w:cs="Times New Roman"/>
      <w:b/>
      <w:bCs/>
      <w:i/>
      <w:iCs/>
      <w:color w:val="5B9BD5"/>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7E795B"/>
    <w:pPr>
      <w:widowControl w:val="0"/>
      <w:autoSpaceDE w:val="0"/>
      <w:autoSpaceDN w:val="0"/>
      <w:spacing w:after="0" w:line="240" w:lineRule="auto"/>
      <w:ind w:left="592"/>
      <w:jc w:val="center"/>
    </w:pPr>
    <w:rPr>
      <w:rFonts w:ascii="Times New Roman" w:eastAsia="Times New Roman" w:hAnsi="Times New Roman" w:cs="Times New Roman"/>
      <w:b/>
      <w:bCs/>
      <w:sz w:val="48"/>
      <w:szCs w:val="48"/>
    </w:rPr>
  </w:style>
  <w:style w:type="character" w:customStyle="1" w:styleId="a4">
    <w:name w:val="Название Знак"/>
    <w:basedOn w:val="a0"/>
    <w:link w:val="a3"/>
    <w:uiPriority w:val="1"/>
    <w:rsid w:val="007E795B"/>
    <w:rPr>
      <w:rFonts w:ascii="Times New Roman" w:eastAsia="Times New Roman" w:hAnsi="Times New Roman" w:cs="Times New Roman"/>
      <w:b/>
      <w:bCs/>
      <w:sz w:val="48"/>
      <w:szCs w:val="48"/>
    </w:rPr>
  </w:style>
  <w:style w:type="paragraph" w:styleId="a5">
    <w:name w:val="No Spacing"/>
    <w:uiPriority w:val="99"/>
    <w:qFormat/>
    <w:rsid w:val="007E795B"/>
    <w:pPr>
      <w:spacing w:after="0" w:line="240" w:lineRule="auto"/>
    </w:pPr>
  </w:style>
  <w:style w:type="paragraph" w:customStyle="1" w:styleId="11">
    <w:name w:val="Заголовок 11"/>
    <w:basedOn w:val="a"/>
    <w:uiPriority w:val="1"/>
    <w:qFormat/>
    <w:rsid w:val="007E795B"/>
    <w:pPr>
      <w:widowControl w:val="0"/>
      <w:autoSpaceDE w:val="0"/>
      <w:autoSpaceDN w:val="0"/>
      <w:spacing w:before="63" w:after="0" w:line="240" w:lineRule="auto"/>
      <w:ind w:left="640" w:hanging="465"/>
      <w:outlineLvl w:val="1"/>
    </w:pPr>
    <w:rPr>
      <w:rFonts w:ascii="Times New Roman" w:eastAsia="Times New Roman" w:hAnsi="Times New Roman" w:cs="Times New Roman"/>
      <w:b/>
      <w:bCs/>
      <w:sz w:val="28"/>
      <w:szCs w:val="28"/>
    </w:rPr>
  </w:style>
  <w:style w:type="paragraph" w:styleId="a6">
    <w:name w:val="Body Text"/>
    <w:basedOn w:val="a"/>
    <w:link w:val="a7"/>
    <w:uiPriority w:val="1"/>
    <w:unhideWhenUsed/>
    <w:qFormat/>
    <w:rsid w:val="00345B03"/>
    <w:pPr>
      <w:spacing w:after="120"/>
    </w:pPr>
  </w:style>
  <w:style w:type="character" w:customStyle="1" w:styleId="a7">
    <w:name w:val="Основной текст Знак"/>
    <w:basedOn w:val="a0"/>
    <w:link w:val="a6"/>
    <w:uiPriority w:val="1"/>
    <w:rsid w:val="00345B03"/>
  </w:style>
  <w:style w:type="table" w:styleId="a8">
    <w:name w:val="Table Grid"/>
    <w:basedOn w:val="a1"/>
    <w:uiPriority w:val="39"/>
    <w:rsid w:val="00F66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7A81"/>
    <w:pPr>
      <w:widowControl w:val="0"/>
      <w:autoSpaceDE w:val="0"/>
      <w:autoSpaceDN w:val="0"/>
      <w:spacing w:after="0" w:line="240" w:lineRule="auto"/>
      <w:ind w:left="107"/>
    </w:pPr>
    <w:rPr>
      <w:rFonts w:ascii="Times New Roman" w:eastAsia="Times New Roman" w:hAnsi="Times New Roman" w:cs="Times New Roman"/>
    </w:rPr>
  </w:style>
  <w:style w:type="paragraph" w:styleId="a9">
    <w:name w:val="List Paragraph"/>
    <w:basedOn w:val="a"/>
    <w:uiPriority w:val="1"/>
    <w:qFormat/>
    <w:rsid w:val="005B7A81"/>
    <w:pPr>
      <w:widowControl w:val="0"/>
      <w:autoSpaceDE w:val="0"/>
      <w:autoSpaceDN w:val="0"/>
      <w:spacing w:before="40" w:after="0" w:line="240" w:lineRule="auto"/>
      <w:ind w:left="539" w:hanging="287"/>
    </w:pPr>
    <w:rPr>
      <w:rFonts w:ascii="Times New Roman" w:eastAsia="Times New Roman" w:hAnsi="Times New Roman" w:cs="Times New Roman"/>
    </w:rPr>
  </w:style>
  <w:style w:type="character" w:customStyle="1" w:styleId="10">
    <w:name w:val="Заголовок 1 Знак"/>
    <w:basedOn w:val="a0"/>
    <w:link w:val="1"/>
    <w:uiPriority w:val="1"/>
    <w:rsid w:val="00976CB4"/>
    <w:rPr>
      <w:rFonts w:ascii="Calibri Light" w:eastAsia="Times New Roman" w:hAnsi="Calibri Light" w:cs="Times New Roman"/>
      <w:b/>
      <w:bCs/>
      <w:color w:val="2E74B5"/>
      <w:sz w:val="28"/>
      <w:szCs w:val="28"/>
      <w:lang w:val="en-US"/>
    </w:rPr>
  </w:style>
  <w:style w:type="character" w:customStyle="1" w:styleId="20">
    <w:name w:val="Заголовок 2 Знак"/>
    <w:basedOn w:val="a0"/>
    <w:link w:val="2"/>
    <w:uiPriority w:val="1"/>
    <w:rsid w:val="00976CB4"/>
    <w:rPr>
      <w:rFonts w:ascii="Calibri Light" w:eastAsia="Times New Roman" w:hAnsi="Calibri Light" w:cs="Times New Roman"/>
      <w:b/>
      <w:bCs/>
      <w:color w:val="5B9BD5"/>
      <w:sz w:val="26"/>
      <w:szCs w:val="26"/>
      <w:lang w:val="en-US"/>
    </w:rPr>
  </w:style>
  <w:style w:type="character" w:customStyle="1" w:styleId="30">
    <w:name w:val="Заголовок 3 Знак"/>
    <w:basedOn w:val="a0"/>
    <w:link w:val="3"/>
    <w:uiPriority w:val="9"/>
    <w:rsid w:val="00976CB4"/>
    <w:rPr>
      <w:rFonts w:ascii="Calibri Light" w:eastAsia="Times New Roman" w:hAnsi="Calibri Light" w:cs="Times New Roman"/>
      <w:b/>
      <w:bCs/>
      <w:color w:val="5B9BD5"/>
      <w:lang w:val="en-US"/>
    </w:rPr>
  </w:style>
  <w:style w:type="character" w:customStyle="1" w:styleId="40">
    <w:name w:val="Заголовок 4 Знак"/>
    <w:basedOn w:val="a0"/>
    <w:link w:val="4"/>
    <w:uiPriority w:val="9"/>
    <w:rsid w:val="00976CB4"/>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976CB4"/>
  </w:style>
  <w:style w:type="paragraph" w:styleId="aa">
    <w:name w:val="header"/>
    <w:basedOn w:val="a"/>
    <w:link w:val="ab"/>
    <w:uiPriority w:val="99"/>
    <w:unhideWhenUsed/>
    <w:rsid w:val="00976CB4"/>
    <w:pPr>
      <w:tabs>
        <w:tab w:val="center" w:pos="4680"/>
        <w:tab w:val="right" w:pos="9360"/>
      </w:tabs>
    </w:pPr>
    <w:rPr>
      <w:rFonts w:ascii="Calibri" w:eastAsia="Calibri" w:hAnsi="Calibri" w:cs="Times New Roman"/>
      <w:lang w:val="en-US"/>
    </w:rPr>
  </w:style>
  <w:style w:type="character" w:customStyle="1" w:styleId="ab">
    <w:name w:val="Верхний колонтитул Знак"/>
    <w:basedOn w:val="a0"/>
    <w:link w:val="aa"/>
    <w:uiPriority w:val="99"/>
    <w:rsid w:val="00976CB4"/>
    <w:rPr>
      <w:rFonts w:ascii="Calibri" w:eastAsia="Calibri" w:hAnsi="Calibri" w:cs="Times New Roman"/>
      <w:lang w:val="en-US"/>
    </w:rPr>
  </w:style>
  <w:style w:type="paragraph" w:styleId="ac">
    <w:name w:val="Normal Indent"/>
    <w:basedOn w:val="a"/>
    <w:uiPriority w:val="99"/>
    <w:unhideWhenUsed/>
    <w:rsid w:val="00976CB4"/>
    <w:pPr>
      <w:ind w:left="720"/>
    </w:pPr>
    <w:rPr>
      <w:rFonts w:ascii="Calibri" w:eastAsia="Calibri" w:hAnsi="Calibri" w:cs="Times New Roman"/>
      <w:lang w:val="en-US"/>
    </w:rPr>
  </w:style>
  <w:style w:type="paragraph" w:styleId="ad">
    <w:name w:val="Subtitle"/>
    <w:basedOn w:val="a"/>
    <w:next w:val="a"/>
    <w:link w:val="ae"/>
    <w:uiPriority w:val="11"/>
    <w:qFormat/>
    <w:rsid w:val="00976CB4"/>
    <w:pPr>
      <w:numPr>
        <w:ilvl w:val="1"/>
      </w:numPr>
      <w:ind w:left="86"/>
    </w:pPr>
    <w:rPr>
      <w:rFonts w:ascii="Calibri Light" w:eastAsia="Times New Roman" w:hAnsi="Calibri Light" w:cs="Times New Roman"/>
      <w:i/>
      <w:iCs/>
      <w:color w:val="5B9BD5"/>
      <w:spacing w:val="15"/>
      <w:sz w:val="24"/>
      <w:szCs w:val="24"/>
      <w:lang w:val="en-US"/>
    </w:rPr>
  </w:style>
  <w:style w:type="character" w:customStyle="1" w:styleId="ae">
    <w:name w:val="Подзаголовок Знак"/>
    <w:basedOn w:val="a0"/>
    <w:link w:val="ad"/>
    <w:uiPriority w:val="11"/>
    <w:rsid w:val="00976CB4"/>
    <w:rPr>
      <w:rFonts w:ascii="Calibri Light" w:eastAsia="Times New Roman" w:hAnsi="Calibri Light" w:cs="Times New Roman"/>
      <w:i/>
      <w:iCs/>
      <w:color w:val="5B9BD5"/>
      <w:spacing w:val="15"/>
      <w:sz w:val="24"/>
      <w:szCs w:val="24"/>
      <w:lang w:val="en-US"/>
    </w:rPr>
  </w:style>
  <w:style w:type="character" w:styleId="af">
    <w:name w:val="Emphasis"/>
    <w:basedOn w:val="a0"/>
    <w:uiPriority w:val="20"/>
    <w:qFormat/>
    <w:rsid w:val="00976CB4"/>
    <w:rPr>
      <w:i/>
      <w:iCs/>
    </w:rPr>
  </w:style>
  <w:style w:type="character" w:styleId="af0">
    <w:name w:val="Hyperlink"/>
    <w:basedOn w:val="a0"/>
    <w:uiPriority w:val="99"/>
    <w:unhideWhenUsed/>
    <w:rsid w:val="00976CB4"/>
    <w:rPr>
      <w:color w:val="0563C1"/>
      <w:u w:val="single"/>
    </w:rPr>
  </w:style>
  <w:style w:type="table" w:customStyle="1" w:styleId="13">
    <w:name w:val="Сетка таблицы1"/>
    <w:basedOn w:val="a1"/>
    <w:next w:val="a8"/>
    <w:uiPriority w:val="59"/>
    <w:rsid w:val="00976CB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caption"/>
    <w:basedOn w:val="a"/>
    <w:next w:val="a"/>
    <w:uiPriority w:val="35"/>
    <w:semiHidden/>
    <w:unhideWhenUsed/>
    <w:qFormat/>
    <w:rsid w:val="00976CB4"/>
    <w:pPr>
      <w:spacing w:line="240" w:lineRule="auto"/>
    </w:pPr>
    <w:rPr>
      <w:rFonts w:ascii="Calibri" w:eastAsia="Calibri" w:hAnsi="Calibri" w:cs="Times New Roman"/>
      <w:b/>
      <w:bCs/>
      <w:color w:val="5B9BD5"/>
      <w:sz w:val="18"/>
      <w:szCs w:val="18"/>
      <w:lang w:val="en-US"/>
    </w:rPr>
  </w:style>
  <w:style w:type="numbering" w:customStyle="1" w:styleId="21">
    <w:name w:val="Нет списка2"/>
    <w:next w:val="a2"/>
    <w:uiPriority w:val="99"/>
    <w:semiHidden/>
    <w:unhideWhenUsed/>
    <w:rsid w:val="00FE2E17"/>
  </w:style>
  <w:style w:type="table" w:customStyle="1" w:styleId="TableNormal">
    <w:name w:val="Table Normal"/>
    <w:uiPriority w:val="2"/>
    <w:semiHidden/>
    <w:unhideWhenUsed/>
    <w:qFormat/>
    <w:rsid w:val="00FE2E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FE2E17"/>
    <w:pPr>
      <w:widowControl w:val="0"/>
      <w:autoSpaceDE w:val="0"/>
      <w:autoSpaceDN w:val="0"/>
      <w:spacing w:after="0" w:line="240" w:lineRule="auto"/>
      <w:ind w:left="260"/>
      <w:jc w:val="both"/>
      <w:outlineLvl w:val="2"/>
    </w:pPr>
    <w:rPr>
      <w:rFonts w:ascii="Georgia" w:eastAsia="Georgia" w:hAnsi="Georgia" w:cs="Georgia"/>
      <w:b/>
      <w:bCs/>
      <w:sz w:val="24"/>
      <w:szCs w:val="24"/>
    </w:rPr>
  </w:style>
  <w:style w:type="character" w:customStyle="1" w:styleId="markedcontent">
    <w:name w:val="markedcontent"/>
    <w:basedOn w:val="a0"/>
    <w:rsid w:val="00FE2E17"/>
  </w:style>
  <w:style w:type="paragraph" w:styleId="af2">
    <w:name w:val="Normal (Web)"/>
    <w:basedOn w:val="a"/>
    <w:unhideWhenUsed/>
    <w:rsid w:val="00FE2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rsid w:val="00FE2E17"/>
  </w:style>
  <w:style w:type="character" w:customStyle="1" w:styleId="sfwc">
    <w:name w:val="sfwc"/>
    <w:rsid w:val="00FE2E17"/>
  </w:style>
  <w:style w:type="character" w:styleId="af3">
    <w:name w:val="Strong"/>
    <w:uiPriority w:val="22"/>
    <w:qFormat/>
    <w:rsid w:val="00FE2E17"/>
    <w:rPr>
      <w:b/>
      <w:bCs/>
    </w:rPr>
  </w:style>
  <w:style w:type="paragraph" w:styleId="af4">
    <w:name w:val="Balloon Text"/>
    <w:basedOn w:val="a"/>
    <w:link w:val="af5"/>
    <w:uiPriority w:val="99"/>
    <w:unhideWhenUsed/>
    <w:rsid w:val="00FE2E17"/>
    <w:pPr>
      <w:widowControl w:val="0"/>
      <w:autoSpaceDE w:val="0"/>
      <w:autoSpaceDN w:val="0"/>
      <w:spacing w:after="0" w:line="240" w:lineRule="auto"/>
    </w:pPr>
    <w:rPr>
      <w:rFonts w:ascii="Segoe UI" w:eastAsia="Times New Roman" w:hAnsi="Segoe UI" w:cs="Segoe UI"/>
      <w:sz w:val="18"/>
      <w:szCs w:val="18"/>
    </w:rPr>
  </w:style>
  <w:style w:type="character" w:customStyle="1" w:styleId="af5">
    <w:name w:val="Текст выноски Знак"/>
    <w:basedOn w:val="a0"/>
    <w:link w:val="af4"/>
    <w:uiPriority w:val="99"/>
    <w:rsid w:val="00FE2E17"/>
    <w:rPr>
      <w:rFonts w:ascii="Segoe UI" w:eastAsia="Times New Roman" w:hAnsi="Segoe UI" w:cs="Segoe UI"/>
      <w:sz w:val="18"/>
      <w:szCs w:val="18"/>
    </w:rPr>
  </w:style>
  <w:style w:type="paragraph" w:customStyle="1" w:styleId="110">
    <w:name w:val="Оглавление 11"/>
    <w:basedOn w:val="a"/>
    <w:uiPriority w:val="1"/>
    <w:qFormat/>
    <w:rsid w:val="00FE2E17"/>
    <w:pPr>
      <w:widowControl w:val="0"/>
      <w:autoSpaceDE w:val="0"/>
      <w:autoSpaceDN w:val="0"/>
      <w:spacing w:before="100" w:after="0" w:line="240" w:lineRule="auto"/>
      <w:ind w:left="638"/>
    </w:pPr>
    <w:rPr>
      <w:rFonts w:ascii="Times New Roman" w:eastAsia="Times New Roman" w:hAnsi="Times New Roman" w:cs="Times New Roman"/>
    </w:rPr>
  </w:style>
  <w:style w:type="paragraph" w:customStyle="1" w:styleId="211">
    <w:name w:val="Оглавление 21"/>
    <w:basedOn w:val="a"/>
    <w:uiPriority w:val="1"/>
    <w:qFormat/>
    <w:rsid w:val="00FE2E17"/>
    <w:pPr>
      <w:widowControl w:val="0"/>
      <w:autoSpaceDE w:val="0"/>
      <w:autoSpaceDN w:val="0"/>
      <w:spacing w:before="50" w:after="0" w:line="240" w:lineRule="auto"/>
      <w:ind w:left="638"/>
    </w:pPr>
    <w:rPr>
      <w:rFonts w:ascii="Times New Roman" w:eastAsia="Times New Roman" w:hAnsi="Times New Roman" w:cs="Times New Roman"/>
      <w:b/>
      <w:bCs/>
      <w:i/>
      <w:iCs/>
    </w:rPr>
  </w:style>
  <w:style w:type="paragraph" w:styleId="31">
    <w:name w:val="Body Text Indent 3"/>
    <w:basedOn w:val="a"/>
    <w:link w:val="32"/>
    <w:uiPriority w:val="99"/>
    <w:semiHidden/>
    <w:unhideWhenUsed/>
    <w:rsid w:val="00FE2E17"/>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en-US" w:eastAsia="ru-RU"/>
    </w:rPr>
  </w:style>
  <w:style w:type="character" w:customStyle="1" w:styleId="32">
    <w:name w:val="Основной текст с отступом 3 Знак"/>
    <w:basedOn w:val="a0"/>
    <w:link w:val="31"/>
    <w:uiPriority w:val="99"/>
    <w:semiHidden/>
    <w:rsid w:val="00FE2E17"/>
    <w:rPr>
      <w:rFonts w:ascii="Times New Roman" w:eastAsia="Times New Roman" w:hAnsi="Times New Roman" w:cs="Times New Roman"/>
      <w:sz w:val="16"/>
      <w:szCs w:val="16"/>
      <w:lang w:val="en-US" w:eastAsia="ru-RU"/>
    </w:rPr>
  </w:style>
  <w:style w:type="paragraph" w:styleId="af6">
    <w:name w:val="footnote text"/>
    <w:basedOn w:val="a"/>
    <w:link w:val="af7"/>
    <w:semiHidden/>
    <w:rsid w:val="00FE2E17"/>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FE2E17"/>
    <w:rPr>
      <w:rFonts w:ascii="Times New Roman" w:eastAsia="Times New Roman" w:hAnsi="Times New Roman" w:cs="Times New Roman"/>
      <w:sz w:val="20"/>
      <w:szCs w:val="20"/>
      <w:lang w:eastAsia="ru-RU"/>
    </w:rPr>
  </w:style>
  <w:style w:type="paragraph" w:customStyle="1" w:styleId="western">
    <w:name w:val="western"/>
    <w:basedOn w:val="a"/>
    <w:rsid w:val="00FE2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FE2E17"/>
    <w:rPr>
      <w:rFonts w:ascii="Symbol" w:hAnsi="Symbol"/>
      <w:sz w:val="20"/>
    </w:rPr>
  </w:style>
  <w:style w:type="character" w:customStyle="1" w:styleId="WW8Num1z1">
    <w:name w:val="WW8Num1z1"/>
    <w:rsid w:val="00FE2E17"/>
    <w:rPr>
      <w:rFonts w:ascii="Courier New" w:hAnsi="Courier New"/>
      <w:sz w:val="20"/>
    </w:rPr>
  </w:style>
  <w:style w:type="character" w:customStyle="1" w:styleId="WW8Num1z2">
    <w:name w:val="WW8Num1z2"/>
    <w:rsid w:val="00FE2E17"/>
    <w:rPr>
      <w:rFonts w:ascii="Wingdings" w:hAnsi="Wingdings"/>
      <w:sz w:val="20"/>
    </w:rPr>
  </w:style>
  <w:style w:type="character" w:customStyle="1" w:styleId="WW8Num3z0">
    <w:name w:val="WW8Num3z0"/>
    <w:rsid w:val="00FE2E17"/>
    <w:rPr>
      <w:rFonts w:ascii="Symbol" w:hAnsi="Symbol"/>
      <w:sz w:val="20"/>
    </w:rPr>
  </w:style>
  <w:style w:type="character" w:customStyle="1" w:styleId="WW8Num3z1">
    <w:name w:val="WW8Num3z1"/>
    <w:rsid w:val="00FE2E17"/>
    <w:rPr>
      <w:rFonts w:ascii="Courier New" w:hAnsi="Courier New"/>
      <w:sz w:val="20"/>
    </w:rPr>
  </w:style>
  <w:style w:type="character" w:customStyle="1" w:styleId="WW8Num3z2">
    <w:name w:val="WW8Num3z2"/>
    <w:rsid w:val="00FE2E17"/>
    <w:rPr>
      <w:rFonts w:ascii="Wingdings" w:hAnsi="Wingdings"/>
      <w:sz w:val="20"/>
    </w:rPr>
  </w:style>
  <w:style w:type="character" w:customStyle="1" w:styleId="WW8Num4z0">
    <w:name w:val="WW8Num4z0"/>
    <w:rsid w:val="00FE2E17"/>
    <w:rPr>
      <w:rFonts w:ascii="Symbol" w:hAnsi="Symbol"/>
      <w:sz w:val="20"/>
    </w:rPr>
  </w:style>
  <w:style w:type="character" w:customStyle="1" w:styleId="WW8Num4z1">
    <w:name w:val="WW8Num4z1"/>
    <w:rsid w:val="00FE2E17"/>
    <w:rPr>
      <w:rFonts w:ascii="Courier New" w:hAnsi="Courier New"/>
      <w:sz w:val="20"/>
    </w:rPr>
  </w:style>
  <w:style w:type="character" w:customStyle="1" w:styleId="WW8Num4z2">
    <w:name w:val="WW8Num4z2"/>
    <w:rsid w:val="00FE2E17"/>
    <w:rPr>
      <w:rFonts w:ascii="Wingdings" w:hAnsi="Wingdings"/>
      <w:sz w:val="20"/>
    </w:rPr>
  </w:style>
  <w:style w:type="character" w:customStyle="1" w:styleId="WW8Num5z0">
    <w:name w:val="WW8Num5z0"/>
    <w:rsid w:val="00FE2E17"/>
    <w:rPr>
      <w:rFonts w:ascii="Symbol" w:hAnsi="Symbol"/>
      <w:sz w:val="20"/>
    </w:rPr>
  </w:style>
  <w:style w:type="character" w:customStyle="1" w:styleId="WW8Num5z1">
    <w:name w:val="WW8Num5z1"/>
    <w:rsid w:val="00FE2E17"/>
    <w:rPr>
      <w:rFonts w:ascii="Courier New" w:hAnsi="Courier New"/>
      <w:sz w:val="20"/>
    </w:rPr>
  </w:style>
  <w:style w:type="character" w:customStyle="1" w:styleId="WW8Num5z2">
    <w:name w:val="WW8Num5z2"/>
    <w:rsid w:val="00FE2E17"/>
    <w:rPr>
      <w:rFonts w:ascii="Wingdings" w:hAnsi="Wingdings"/>
      <w:sz w:val="20"/>
    </w:rPr>
  </w:style>
  <w:style w:type="character" w:customStyle="1" w:styleId="WW8Num6z0">
    <w:name w:val="WW8Num6z0"/>
    <w:rsid w:val="00FE2E17"/>
    <w:rPr>
      <w:rFonts w:ascii="Symbol" w:hAnsi="Symbol"/>
      <w:sz w:val="20"/>
    </w:rPr>
  </w:style>
  <w:style w:type="character" w:customStyle="1" w:styleId="WW8Num6z1">
    <w:name w:val="WW8Num6z1"/>
    <w:rsid w:val="00FE2E17"/>
    <w:rPr>
      <w:rFonts w:ascii="Courier New" w:hAnsi="Courier New"/>
      <w:sz w:val="20"/>
    </w:rPr>
  </w:style>
  <w:style w:type="character" w:customStyle="1" w:styleId="WW8Num6z2">
    <w:name w:val="WW8Num6z2"/>
    <w:rsid w:val="00FE2E17"/>
    <w:rPr>
      <w:rFonts w:ascii="Wingdings" w:hAnsi="Wingdings"/>
      <w:sz w:val="20"/>
    </w:rPr>
  </w:style>
  <w:style w:type="character" w:customStyle="1" w:styleId="WW8Num7z0">
    <w:name w:val="WW8Num7z0"/>
    <w:rsid w:val="00FE2E17"/>
    <w:rPr>
      <w:rFonts w:ascii="Symbol" w:hAnsi="Symbol"/>
      <w:sz w:val="20"/>
    </w:rPr>
  </w:style>
  <w:style w:type="character" w:customStyle="1" w:styleId="WW8Num7z1">
    <w:name w:val="WW8Num7z1"/>
    <w:rsid w:val="00FE2E17"/>
    <w:rPr>
      <w:rFonts w:ascii="Courier New" w:hAnsi="Courier New"/>
      <w:sz w:val="20"/>
    </w:rPr>
  </w:style>
  <w:style w:type="character" w:customStyle="1" w:styleId="WW8Num7z2">
    <w:name w:val="WW8Num7z2"/>
    <w:rsid w:val="00FE2E17"/>
    <w:rPr>
      <w:rFonts w:ascii="Wingdings" w:hAnsi="Wingdings"/>
      <w:sz w:val="20"/>
    </w:rPr>
  </w:style>
  <w:style w:type="character" w:customStyle="1" w:styleId="WW8Num9z0">
    <w:name w:val="WW8Num9z0"/>
    <w:rsid w:val="00FE2E17"/>
    <w:rPr>
      <w:rFonts w:ascii="Symbol" w:hAnsi="Symbol"/>
      <w:sz w:val="20"/>
    </w:rPr>
  </w:style>
  <w:style w:type="character" w:customStyle="1" w:styleId="WW8Num9z1">
    <w:name w:val="WW8Num9z1"/>
    <w:rsid w:val="00FE2E17"/>
    <w:rPr>
      <w:rFonts w:ascii="Courier New" w:hAnsi="Courier New"/>
      <w:sz w:val="20"/>
    </w:rPr>
  </w:style>
  <w:style w:type="character" w:customStyle="1" w:styleId="WW8Num9z2">
    <w:name w:val="WW8Num9z2"/>
    <w:rsid w:val="00FE2E17"/>
    <w:rPr>
      <w:rFonts w:ascii="Wingdings" w:hAnsi="Wingdings"/>
      <w:sz w:val="20"/>
    </w:rPr>
  </w:style>
  <w:style w:type="character" w:customStyle="1" w:styleId="WW8Num11z0">
    <w:name w:val="WW8Num11z0"/>
    <w:rsid w:val="00FE2E17"/>
    <w:rPr>
      <w:rFonts w:ascii="Symbol" w:hAnsi="Symbol"/>
      <w:sz w:val="20"/>
    </w:rPr>
  </w:style>
  <w:style w:type="character" w:customStyle="1" w:styleId="WW8Num11z1">
    <w:name w:val="WW8Num11z1"/>
    <w:rsid w:val="00FE2E17"/>
    <w:rPr>
      <w:rFonts w:ascii="Courier New" w:hAnsi="Courier New"/>
      <w:sz w:val="20"/>
    </w:rPr>
  </w:style>
  <w:style w:type="character" w:customStyle="1" w:styleId="WW8Num11z2">
    <w:name w:val="WW8Num11z2"/>
    <w:rsid w:val="00FE2E17"/>
    <w:rPr>
      <w:rFonts w:ascii="Wingdings" w:hAnsi="Wingdings"/>
      <w:sz w:val="20"/>
    </w:rPr>
  </w:style>
  <w:style w:type="character" w:customStyle="1" w:styleId="WW8Num14z0">
    <w:name w:val="WW8Num14z0"/>
    <w:rsid w:val="00FE2E17"/>
    <w:rPr>
      <w:rFonts w:ascii="Symbol" w:hAnsi="Symbol"/>
      <w:sz w:val="20"/>
    </w:rPr>
  </w:style>
  <w:style w:type="character" w:customStyle="1" w:styleId="WW8Num14z1">
    <w:name w:val="WW8Num14z1"/>
    <w:rsid w:val="00FE2E17"/>
    <w:rPr>
      <w:rFonts w:ascii="Courier New" w:hAnsi="Courier New"/>
      <w:sz w:val="20"/>
    </w:rPr>
  </w:style>
  <w:style w:type="character" w:customStyle="1" w:styleId="WW8Num14z2">
    <w:name w:val="WW8Num14z2"/>
    <w:rsid w:val="00FE2E17"/>
    <w:rPr>
      <w:rFonts w:ascii="Wingdings" w:hAnsi="Wingdings"/>
      <w:sz w:val="20"/>
    </w:rPr>
  </w:style>
  <w:style w:type="character" w:customStyle="1" w:styleId="WW8Num15z0">
    <w:name w:val="WW8Num15z0"/>
    <w:rsid w:val="00FE2E17"/>
    <w:rPr>
      <w:rFonts w:ascii="Symbol" w:hAnsi="Symbol"/>
      <w:sz w:val="20"/>
    </w:rPr>
  </w:style>
  <w:style w:type="character" w:customStyle="1" w:styleId="WW8Num15z1">
    <w:name w:val="WW8Num15z1"/>
    <w:rsid w:val="00FE2E17"/>
    <w:rPr>
      <w:rFonts w:ascii="Courier New" w:hAnsi="Courier New"/>
      <w:sz w:val="20"/>
    </w:rPr>
  </w:style>
  <w:style w:type="character" w:customStyle="1" w:styleId="WW8Num15z2">
    <w:name w:val="WW8Num15z2"/>
    <w:rsid w:val="00FE2E17"/>
    <w:rPr>
      <w:rFonts w:ascii="Wingdings" w:hAnsi="Wingdings"/>
      <w:sz w:val="20"/>
    </w:rPr>
  </w:style>
  <w:style w:type="character" w:customStyle="1" w:styleId="WW8Num16z0">
    <w:name w:val="WW8Num16z0"/>
    <w:rsid w:val="00FE2E17"/>
    <w:rPr>
      <w:rFonts w:ascii="Symbol" w:hAnsi="Symbol"/>
      <w:sz w:val="20"/>
    </w:rPr>
  </w:style>
  <w:style w:type="character" w:customStyle="1" w:styleId="WW8Num16z1">
    <w:name w:val="WW8Num16z1"/>
    <w:rsid w:val="00FE2E17"/>
    <w:rPr>
      <w:rFonts w:ascii="Courier New" w:hAnsi="Courier New"/>
      <w:sz w:val="20"/>
    </w:rPr>
  </w:style>
  <w:style w:type="character" w:customStyle="1" w:styleId="WW8Num16z2">
    <w:name w:val="WW8Num16z2"/>
    <w:rsid w:val="00FE2E17"/>
    <w:rPr>
      <w:rFonts w:ascii="Wingdings" w:hAnsi="Wingdings"/>
      <w:sz w:val="20"/>
    </w:rPr>
  </w:style>
  <w:style w:type="character" w:customStyle="1" w:styleId="WW8Num17z0">
    <w:name w:val="WW8Num17z0"/>
    <w:rsid w:val="00FE2E17"/>
    <w:rPr>
      <w:rFonts w:ascii="Symbol" w:hAnsi="Symbol"/>
      <w:sz w:val="20"/>
    </w:rPr>
  </w:style>
  <w:style w:type="character" w:customStyle="1" w:styleId="WW8Num17z1">
    <w:name w:val="WW8Num17z1"/>
    <w:rsid w:val="00FE2E17"/>
    <w:rPr>
      <w:rFonts w:ascii="Courier New" w:hAnsi="Courier New"/>
      <w:sz w:val="20"/>
    </w:rPr>
  </w:style>
  <w:style w:type="character" w:customStyle="1" w:styleId="WW8Num17z2">
    <w:name w:val="WW8Num17z2"/>
    <w:rsid w:val="00FE2E17"/>
    <w:rPr>
      <w:rFonts w:ascii="Wingdings" w:hAnsi="Wingdings"/>
      <w:sz w:val="20"/>
    </w:rPr>
  </w:style>
  <w:style w:type="character" w:customStyle="1" w:styleId="WW8Num18z0">
    <w:name w:val="WW8Num18z0"/>
    <w:rsid w:val="00FE2E17"/>
    <w:rPr>
      <w:rFonts w:ascii="Symbol" w:hAnsi="Symbol"/>
      <w:sz w:val="20"/>
    </w:rPr>
  </w:style>
  <w:style w:type="character" w:customStyle="1" w:styleId="WW8Num18z1">
    <w:name w:val="WW8Num18z1"/>
    <w:rsid w:val="00FE2E17"/>
    <w:rPr>
      <w:rFonts w:ascii="Courier New" w:hAnsi="Courier New"/>
      <w:sz w:val="20"/>
    </w:rPr>
  </w:style>
  <w:style w:type="character" w:customStyle="1" w:styleId="WW8Num18z2">
    <w:name w:val="WW8Num18z2"/>
    <w:rsid w:val="00FE2E17"/>
    <w:rPr>
      <w:rFonts w:ascii="Wingdings" w:hAnsi="Wingdings"/>
      <w:sz w:val="20"/>
    </w:rPr>
  </w:style>
  <w:style w:type="character" w:customStyle="1" w:styleId="14">
    <w:name w:val="Основной шрифт абзаца1"/>
    <w:rsid w:val="00FE2E17"/>
  </w:style>
  <w:style w:type="character" w:customStyle="1" w:styleId="c45">
    <w:name w:val="c45"/>
    <w:basedOn w:val="14"/>
    <w:rsid w:val="00FE2E17"/>
  </w:style>
  <w:style w:type="character" w:customStyle="1" w:styleId="c27">
    <w:name w:val="c27"/>
    <w:basedOn w:val="14"/>
    <w:rsid w:val="00FE2E17"/>
  </w:style>
  <w:style w:type="character" w:customStyle="1" w:styleId="c14">
    <w:name w:val="c14"/>
    <w:basedOn w:val="14"/>
    <w:rsid w:val="00FE2E17"/>
  </w:style>
  <w:style w:type="character" w:customStyle="1" w:styleId="c41">
    <w:name w:val="c41"/>
    <w:basedOn w:val="14"/>
    <w:rsid w:val="00FE2E17"/>
  </w:style>
  <w:style w:type="paragraph" w:customStyle="1" w:styleId="af8">
    <w:name w:val="Заголовок"/>
    <w:basedOn w:val="a"/>
    <w:next w:val="a6"/>
    <w:rsid w:val="00FE2E17"/>
    <w:pPr>
      <w:keepNext/>
      <w:suppressAutoHyphens/>
      <w:spacing w:before="240" w:after="120"/>
    </w:pPr>
    <w:rPr>
      <w:rFonts w:ascii="Arial" w:eastAsia="MS Mincho" w:hAnsi="Arial" w:cs="Tahoma"/>
      <w:sz w:val="28"/>
      <w:szCs w:val="28"/>
      <w:lang w:eastAsia="ar-SA"/>
    </w:rPr>
  </w:style>
  <w:style w:type="paragraph" w:styleId="af9">
    <w:name w:val="List"/>
    <w:basedOn w:val="a6"/>
    <w:rsid w:val="00FE2E17"/>
    <w:pPr>
      <w:suppressAutoHyphens/>
    </w:pPr>
    <w:rPr>
      <w:rFonts w:ascii="Calibri" w:eastAsia="Calibri" w:hAnsi="Calibri" w:cs="Tahoma"/>
      <w:lang w:eastAsia="ar-SA"/>
    </w:rPr>
  </w:style>
  <w:style w:type="paragraph" w:customStyle="1" w:styleId="15">
    <w:name w:val="Название1"/>
    <w:basedOn w:val="a"/>
    <w:rsid w:val="00FE2E17"/>
    <w:pPr>
      <w:suppressLineNumbers/>
      <w:suppressAutoHyphens/>
      <w:spacing w:before="120" w:after="120"/>
    </w:pPr>
    <w:rPr>
      <w:rFonts w:ascii="Calibri" w:eastAsia="Calibri" w:hAnsi="Calibri" w:cs="Tahoma"/>
      <w:i/>
      <w:iCs/>
      <w:sz w:val="24"/>
      <w:szCs w:val="24"/>
      <w:lang w:eastAsia="ar-SA"/>
    </w:rPr>
  </w:style>
  <w:style w:type="paragraph" w:customStyle="1" w:styleId="16">
    <w:name w:val="Указатель1"/>
    <w:basedOn w:val="a"/>
    <w:rsid w:val="00FE2E17"/>
    <w:pPr>
      <w:suppressLineNumbers/>
      <w:suppressAutoHyphens/>
    </w:pPr>
    <w:rPr>
      <w:rFonts w:ascii="Calibri" w:eastAsia="Calibri" w:hAnsi="Calibri" w:cs="Tahoma"/>
      <w:lang w:eastAsia="ar-SA"/>
    </w:rPr>
  </w:style>
  <w:style w:type="paragraph" w:customStyle="1" w:styleId="c4">
    <w:name w:val="c4"/>
    <w:basedOn w:val="a"/>
    <w:rsid w:val="00FE2E1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0">
    <w:name w:val="c0"/>
    <w:basedOn w:val="a"/>
    <w:rsid w:val="00FE2E17"/>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a">
    <w:name w:val="Содержимое таблицы"/>
    <w:basedOn w:val="a"/>
    <w:rsid w:val="00FE2E17"/>
    <w:pPr>
      <w:suppressLineNumbers/>
      <w:suppressAutoHyphens/>
    </w:pPr>
    <w:rPr>
      <w:rFonts w:ascii="Calibri" w:eastAsia="Calibri" w:hAnsi="Calibri" w:cs="Calibri"/>
      <w:lang w:eastAsia="ar-SA"/>
    </w:rPr>
  </w:style>
  <w:style w:type="paragraph" w:customStyle="1" w:styleId="afb">
    <w:name w:val="Заголовок таблицы"/>
    <w:basedOn w:val="afa"/>
    <w:rsid w:val="00FE2E17"/>
    <w:pPr>
      <w:jc w:val="center"/>
    </w:pPr>
    <w:rPr>
      <w:b/>
      <w:bCs/>
    </w:rPr>
  </w:style>
  <w:style w:type="character" w:customStyle="1" w:styleId="WW8Num2z0">
    <w:name w:val="WW8Num2z0"/>
    <w:rsid w:val="00FE2E17"/>
    <w:rPr>
      <w:b/>
      <w:bCs/>
    </w:rPr>
  </w:style>
  <w:style w:type="character" w:customStyle="1" w:styleId="afc">
    <w:name w:val="Без интервала Знак"/>
    <w:uiPriority w:val="99"/>
    <w:rsid w:val="00FE2E17"/>
    <w:rPr>
      <w:rFonts w:cs="Calibri"/>
      <w:sz w:val="22"/>
      <w:szCs w:val="22"/>
      <w:lang w:val="ru-RU" w:eastAsia="ar-SA" w:bidi="ar-SA"/>
    </w:rPr>
  </w:style>
  <w:style w:type="paragraph" w:customStyle="1" w:styleId="33">
    <w:name w:val="Заголовок 3+"/>
    <w:basedOn w:val="a"/>
    <w:uiPriority w:val="99"/>
    <w:rsid w:val="00FE2E17"/>
    <w:pPr>
      <w:widowControl w:val="0"/>
      <w:suppressAutoHyphens/>
      <w:overflowPunct w:val="0"/>
      <w:autoSpaceDE w:val="0"/>
      <w:spacing w:before="240" w:after="0" w:line="240" w:lineRule="auto"/>
      <w:jc w:val="center"/>
      <w:textAlignment w:val="baseline"/>
    </w:pPr>
    <w:rPr>
      <w:rFonts w:ascii="Calibri" w:eastAsia="Times New Roman" w:hAnsi="Calibri" w:cs="Calibri"/>
      <w:b/>
      <w:bCs/>
      <w:sz w:val="28"/>
      <w:szCs w:val="28"/>
      <w:lang w:eastAsia="ar-SA"/>
    </w:rPr>
  </w:style>
  <w:style w:type="paragraph" w:customStyle="1" w:styleId="afd">
    <w:name w:val="Содержимое врезки"/>
    <w:basedOn w:val="a6"/>
    <w:rsid w:val="00FE2E17"/>
    <w:pPr>
      <w:suppressAutoHyphens/>
    </w:pPr>
    <w:rPr>
      <w:rFonts w:ascii="Calibri" w:eastAsia="Times New Roman" w:hAnsi="Calibri" w:cs="Calibri"/>
      <w:lang w:eastAsia="ar-SA"/>
    </w:rPr>
  </w:style>
  <w:style w:type="paragraph" w:styleId="17">
    <w:name w:val="toc 1"/>
    <w:basedOn w:val="a"/>
    <w:uiPriority w:val="1"/>
    <w:qFormat/>
    <w:rsid w:val="00FE2E17"/>
    <w:pPr>
      <w:widowControl w:val="0"/>
      <w:autoSpaceDE w:val="0"/>
      <w:autoSpaceDN w:val="0"/>
      <w:spacing w:before="225" w:after="0" w:line="240" w:lineRule="auto"/>
      <w:ind w:left="134"/>
    </w:pPr>
    <w:rPr>
      <w:rFonts w:ascii="Times New Roman" w:eastAsia="Times New Roman" w:hAnsi="Times New Roman" w:cs="Times New Roman"/>
      <w:sz w:val="28"/>
      <w:szCs w:val="28"/>
    </w:rPr>
  </w:style>
  <w:style w:type="paragraph" w:styleId="22">
    <w:name w:val="toc 2"/>
    <w:basedOn w:val="a"/>
    <w:uiPriority w:val="1"/>
    <w:qFormat/>
    <w:rsid w:val="00FE2E17"/>
    <w:pPr>
      <w:widowControl w:val="0"/>
      <w:autoSpaceDE w:val="0"/>
      <w:autoSpaceDN w:val="0"/>
      <w:spacing w:before="125" w:after="0" w:line="240" w:lineRule="auto"/>
      <w:ind w:left="353"/>
    </w:pPr>
    <w:rPr>
      <w:rFonts w:ascii="Times New Roman" w:eastAsia="Times New Roman" w:hAnsi="Times New Roman" w:cs="Times New Roman"/>
      <w:sz w:val="28"/>
      <w:szCs w:val="28"/>
    </w:rPr>
  </w:style>
  <w:style w:type="paragraph" w:styleId="34">
    <w:name w:val="toc 3"/>
    <w:basedOn w:val="a"/>
    <w:uiPriority w:val="1"/>
    <w:qFormat/>
    <w:rsid w:val="00FE2E17"/>
    <w:pPr>
      <w:widowControl w:val="0"/>
      <w:autoSpaceDE w:val="0"/>
      <w:autoSpaceDN w:val="0"/>
      <w:spacing w:before="126" w:after="0" w:line="240" w:lineRule="auto"/>
      <w:ind w:left="574"/>
    </w:pPr>
    <w:rPr>
      <w:rFonts w:ascii="Times New Roman" w:eastAsia="Times New Roman" w:hAnsi="Times New Roman" w:cs="Times New Roman"/>
      <w:sz w:val="28"/>
      <w:szCs w:val="28"/>
    </w:rPr>
  </w:style>
  <w:style w:type="paragraph" w:styleId="afe">
    <w:name w:val="footer"/>
    <w:basedOn w:val="a"/>
    <w:link w:val="aff"/>
    <w:uiPriority w:val="99"/>
    <w:unhideWhenUsed/>
    <w:rsid w:val="00FE2E1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f">
    <w:name w:val="Нижний колонтитул Знак"/>
    <w:basedOn w:val="a0"/>
    <w:link w:val="afe"/>
    <w:uiPriority w:val="99"/>
    <w:rsid w:val="00FE2E1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resh.edu.ru/subject/14/10/"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m.edsoo.ru/7f41cf62" TargetMode="External"/><Relationship Id="rId138" Type="http://schemas.openxmlformats.org/officeDocument/2006/relationships/hyperlink" Target="https://m.edsoo.ru/7f41cf62" TargetMode="External"/><Relationship Id="rId16" Type="http://schemas.openxmlformats.org/officeDocument/2006/relationships/hyperlink" Target="https://m.edsoo.ru/7f41bacc" TargetMode="External"/><Relationship Id="rId107" Type="http://schemas.openxmlformats.org/officeDocument/2006/relationships/hyperlink" Target="https://resh.edu.ru/subject/14/10/"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m.edsoo.ru/7f41cf62" TargetMode="External"/><Relationship Id="rId128" Type="http://schemas.openxmlformats.org/officeDocument/2006/relationships/hyperlink" Target="https://m.edsoo.ru/7f41cf62" TargetMode="External"/><Relationship Id="rId144" Type="http://schemas.openxmlformats.org/officeDocument/2006/relationships/fontTable" Target="fontTable.xml"/><Relationship Id="rId5" Type="http://schemas.openxmlformats.org/officeDocument/2006/relationships/image" Target="media/image1.png"/><Relationship Id="rId90"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4" Type="http://schemas.openxmlformats.org/officeDocument/2006/relationships/hyperlink" Target="https://m.edsoo.ru/7f41cf62" TargetMode="External"/><Relationship Id="rId139" Type="http://schemas.openxmlformats.org/officeDocument/2006/relationships/hyperlink" Target="https://m.edsoo.ru/7f41cf62"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24" Type="http://schemas.openxmlformats.org/officeDocument/2006/relationships/hyperlink" Target="https://m.edsoo.ru/7f41cf62" TargetMode="External"/><Relationship Id="rId129" Type="http://schemas.openxmlformats.org/officeDocument/2006/relationships/hyperlink" Target="https://m.edsoo.ru/7f41cf62" TargetMode="External"/><Relationship Id="rId137" Type="http://schemas.openxmlformats.org/officeDocument/2006/relationships/hyperlink" Target="https://m.edsoo.ru/7f41cf6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m.edsoo.ru/7f41cf62" TargetMode="External"/><Relationship Id="rId140" Type="http://schemas.openxmlformats.org/officeDocument/2006/relationships/hyperlink" Target="https://m.edsoo.ru/7f41cf62"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127" Type="http://schemas.openxmlformats.org/officeDocument/2006/relationships/hyperlink" Target="https://m.edsoo.ru/7f41cf6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m.edsoo.ru/7f41cf62" TargetMode="External"/><Relationship Id="rId130" Type="http://schemas.openxmlformats.org/officeDocument/2006/relationships/hyperlink" Target="https://m.edsoo.ru/7f41cf62" TargetMode="External"/><Relationship Id="rId135" Type="http://schemas.openxmlformats.org/officeDocument/2006/relationships/hyperlink" Target="https://m.edsoo.ru/7f41cf62" TargetMode="External"/><Relationship Id="rId143" Type="http://schemas.openxmlformats.org/officeDocument/2006/relationships/hyperlink" Target="https://m.edsoo.ru/7f41cf62" TargetMode="External"/><Relationship Id="rId15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resh.edu.ru/subject/14/1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25" Type="http://schemas.openxmlformats.org/officeDocument/2006/relationships/hyperlink" Target="https://m.edsoo.ru/7f41cf62" TargetMode="External"/><Relationship Id="rId141" Type="http://schemas.openxmlformats.org/officeDocument/2006/relationships/hyperlink" Target="https://m.edsoo.ru/7f41cf6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1" Type="http://schemas.openxmlformats.org/officeDocument/2006/relationships/hyperlink" Target="https://m.edsoo.ru/7f41cf62" TargetMode="External"/><Relationship Id="rId136" Type="http://schemas.openxmlformats.org/officeDocument/2006/relationships/hyperlink" Target="https://m.edsoo.ru/7f41cf62" TargetMode="External"/><Relationship Id="rId61" Type="http://schemas.openxmlformats.org/officeDocument/2006/relationships/hyperlink" Target="https://m.edsoo.ru/7f41c7e2" TargetMode="External"/><Relationship Id="rId82" Type="http://schemas.openxmlformats.org/officeDocument/2006/relationships/hyperlink" Target="https://resh.edu.ru/subject/14/10/"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m.edsoo.ru/7f41cf6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m.edsoo.ru/7f41cf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201</Pages>
  <Words>77175</Words>
  <Characters>439904</Characters>
  <Application>Microsoft Office Word</Application>
  <DocSecurity>0</DocSecurity>
  <Lines>3665</Lines>
  <Paragraphs>1032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17</dc:creator>
  <cp:keywords/>
  <dc:description/>
  <cp:lastModifiedBy>User</cp:lastModifiedBy>
  <cp:revision>10</cp:revision>
  <cp:lastPrinted>2023-11-23T03:26:00Z</cp:lastPrinted>
  <dcterms:created xsi:type="dcterms:W3CDTF">2023-11-22T06:45:00Z</dcterms:created>
  <dcterms:modified xsi:type="dcterms:W3CDTF">2024-09-20T09:04:00Z</dcterms:modified>
</cp:coreProperties>
</file>